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12" w:rsidRPr="009F3F12" w:rsidRDefault="009D4032" w:rsidP="009D4032">
      <w:pPr>
        <w:pStyle w:val="a4"/>
        <w:ind w:left="1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2015-2016 учебном году в МАОУ Кирсановская СОШ была оборудована сенсорная комната «Гармония»  для инклюзивного образования: </w:t>
      </w:r>
    </w:p>
    <w:tbl>
      <w:tblPr>
        <w:tblStyle w:val="a3"/>
        <w:tblpPr w:leftFromText="180" w:rightFromText="180" w:vertAnchor="page" w:horzAnchor="margin" w:tblpY="2395"/>
        <w:tblW w:w="0" w:type="auto"/>
        <w:tblLook w:val="04A0"/>
      </w:tblPr>
      <w:tblGrid>
        <w:gridCol w:w="590"/>
        <w:gridCol w:w="6322"/>
        <w:gridCol w:w="940"/>
        <w:gridCol w:w="1652"/>
      </w:tblGrid>
      <w:tr w:rsidR="009D4032" w:rsidRPr="008D17E7" w:rsidTr="009D4032">
        <w:trPr>
          <w:trHeight w:val="464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9D4032" w:rsidRPr="008D17E7" w:rsidTr="009D4032">
        <w:trPr>
          <w:trHeight w:val="464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воздушно-пузырьковая трубка с </w:t>
            </w:r>
            <w:proofErr w:type="spellStart"/>
            <w:r w:rsidRPr="008D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8D17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D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8D17E7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управлением 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46579,50</w:t>
            </w:r>
          </w:p>
        </w:tc>
      </w:tr>
      <w:tr w:rsidR="009D4032" w:rsidRPr="008D17E7" w:rsidTr="009D4032">
        <w:trPr>
          <w:trHeight w:val="464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Комплект из двух акриловых зеркал для воздушно-пузырьковой трубки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16483,50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Вибромузыкальный сухой бассейн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137164,50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Мягкий комплекс «Ромашка»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85239,00</w:t>
            </w:r>
          </w:p>
        </w:tc>
      </w:tr>
      <w:tr w:rsidR="009D4032" w:rsidRPr="008D17E7" w:rsidTr="009D4032">
        <w:trPr>
          <w:trHeight w:val="464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Тактильно-развивающая панель «Разноцветное домино»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5989,50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 xml:space="preserve">Световой стол для рисования песком 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25740,00</w:t>
            </w:r>
          </w:p>
        </w:tc>
      </w:tr>
      <w:tr w:rsidR="009D4032" w:rsidRPr="008D17E7" w:rsidTr="009D4032">
        <w:trPr>
          <w:trHeight w:val="464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Интерактивная светозвуковая панель «Лестница света»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58261,50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Интерактивная светозвуковая панель «Веер»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64944,00</w:t>
            </w:r>
          </w:p>
        </w:tc>
      </w:tr>
      <w:tr w:rsidR="009D4032" w:rsidRPr="008D17E7" w:rsidTr="009D4032">
        <w:trPr>
          <w:trHeight w:val="464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 xml:space="preserve">Фиброоктический занавес на подвижном карнизе с </w:t>
            </w:r>
            <w:proofErr w:type="spellStart"/>
            <w:r w:rsidRPr="008D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8D17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8D1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8D17E7">
              <w:rPr>
                <w:rFonts w:ascii="Times New Roman" w:hAnsi="Times New Roman" w:cs="Times New Roman"/>
                <w:sz w:val="24"/>
                <w:szCs w:val="24"/>
              </w:rPr>
              <w:t xml:space="preserve">  управлением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54202,50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Фиброоктический модуль «Молния»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56954,70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Декоративно-развивающая панель «Пруд»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15731,10</w:t>
            </w:r>
          </w:p>
        </w:tc>
      </w:tr>
      <w:tr w:rsidR="009D4032" w:rsidRPr="008D17E7" w:rsidTr="009D4032">
        <w:trPr>
          <w:trHeight w:val="220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Декоративно - развивающая  панель «Дерево»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41184,00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Балансировочная доска – лабиринт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4801,50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Настенный лабиринт квадратный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5692,50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Настенный лабиринт  треугольный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5692,50</w:t>
            </w:r>
          </w:p>
        </w:tc>
      </w:tr>
      <w:tr w:rsidR="009D4032" w:rsidRPr="008D17E7" w:rsidTr="009D4032">
        <w:trPr>
          <w:trHeight w:val="232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Лабиринт «Спираль»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3182,85</w:t>
            </w:r>
          </w:p>
        </w:tc>
      </w:tr>
      <w:tr w:rsidR="009D4032" w:rsidRPr="008D17E7" w:rsidTr="009D4032">
        <w:trPr>
          <w:trHeight w:val="220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Лабиринт «Цветок»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3182,85</w:t>
            </w:r>
          </w:p>
        </w:tc>
      </w:tr>
      <w:tr w:rsidR="009D4032" w:rsidRPr="008D17E7" w:rsidTr="009D4032">
        <w:trPr>
          <w:trHeight w:val="476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Конструктор «Базовый соревновательный уровень»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27027,00</w:t>
            </w:r>
          </w:p>
        </w:tc>
      </w:tr>
      <w:tr w:rsidR="009D4032" w:rsidRPr="008D17E7" w:rsidTr="009D4032">
        <w:trPr>
          <w:trHeight w:val="220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Кинетический столик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13860,00</w:t>
            </w:r>
          </w:p>
        </w:tc>
      </w:tr>
      <w:tr w:rsidR="009D4032" w:rsidRPr="008D17E7" w:rsidTr="009D4032">
        <w:trPr>
          <w:trHeight w:val="244"/>
        </w:trPr>
        <w:tc>
          <w:tcPr>
            <w:tcW w:w="59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2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Фиброоктическая тактильная панель «Облако»</w:t>
            </w:r>
          </w:p>
        </w:tc>
        <w:tc>
          <w:tcPr>
            <w:tcW w:w="940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:rsidR="009D4032" w:rsidRPr="008D17E7" w:rsidRDefault="009D4032" w:rsidP="009D4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E7">
              <w:rPr>
                <w:rFonts w:ascii="Times New Roman" w:hAnsi="Times New Roman" w:cs="Times New Roman"/>
                <w:sz w:val="24"/>
                <w:szCs w:val="24"/>
              </w:rPr>
              <w:t>38115,00</w:t>
            </w:r>
          </w:p>
        </w:tc>
      </w:tr>
    </w:tbl>
    <w:p w:rsidR="00186F03" w:rsidRDefault="00186F03" w:rsidP="009D403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404802855474637294615845180588164683728956522333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Емельянова Инита Эдгаровна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07.12.2022 по 07.12.2023</w:t>
            </w:r>
          </w:p>
        </w:tc>
      </w:tr>
    </w:tbl>
    <w:sectPr xmlns:w="http://schemas.openxmlformats.org/wordprocessingml/2006/main" w:rsidR="00186F03" w:rsidSect="009F3F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882">
    <w:multiLevelType w:val="hybridMultilevel"/>
    <w:lvl w:ilvl="0" w:tplc="61155648">
      <w:start w:val="1"/>
      <w:numFmt w:val="decimal"/>
      <w:lvlText w:val="%1."/>
      <w:lvlJc w:val="left"/>
      <w:pPr>
        <w:ind w:left="720" w:hanging="360"/>
      </w:pPr>
    </w:lvl>
    <w:lvl w:ilvl="1" w:tplc="61155648" w:tentative="1">
      <w:start w:val="1"/>
      <w:numFmt w:val="lowerLetter"/>
      <w:lvlText w:val="%2."/>
      <w:lvlJc w:val="left"/>
      <w:pPr>
        <w:ind w:left="1440" w:hanging="360"/>
      </w:pPr>
    </w:lvl>
    <w:lvl w:ilvl="2" w:tplc="61155648" w:tentative="1">
      <w:start w:val="1"/>
      <w:numFmt w:val="lowerRoman"/>
      <w:lvlText w:val="%3."/>
      <w:lvlJc w:val="right"/>
      <w:pPr>
        <w:ind w:left="2160" w:hanging="180"/>
      </w:pPr>
    </w:lvl>
    <w:lvl w:ilvl="3" w:tplc="61155648" w:tentative="1">
      <w:start w:val="1"/>
      <w:numFmt w:val="decimal"/>
      <w:lvlText w:val="%4."/>
      <w:lvlJc w:val="left"/>
      <w:pPr>
        <w:ind w:left="2880" w:hanging="360"/>
      </w:pPr>
    </w:lvl>
    <w:lvl w:ilvl="4" w:tplc="61155648" w:tentative="1">
      <w:start w:val="1"/>
      <w:numFmt w:val="lowerLetter"/>
      <w:lvlText w:val="%5."/>
      <w:lvlJc w:val="left"/>
      <w:pPr>
        <w:ind w:left="3600" w:hanging="360"/>
      </w:pPr>
    </w:lvl>
    <w:lvl w:ilvl="5" w:tplc="61155648" w:tentative="1">
      <w:start w:val="1"/>
      <w:numFmt w:val="lowerRoman"/>
      <w:lvlText w:val="%6."/>
      <w:lvlJc w:val="right"/>
      <w:pPr>
        <w:ind w:left="4320" w:hanging="180"/>
      </w:pPr>
    </w:lvl>
    <w:lvl w:ilvl="6" w:tplc="61155648" w:tentative="1">
      <w:start w:val="1"/>
      <w:numFmt w:val="decimal"/>
      <w:lvlText w:val="%7."/>
      <w:lvlJc w:val="left"/>
      <w:pPr>
        <w:ind w:left="5040" w:hanging="360"/>
      </w:pPr>
    </w:lvl>
    <w:lvl w:ilvl="7" w:tplc="61155648" w:tentative="1">
      <w:start w:val="1"/>
      <w:numFmt w:val="lowerLetter"/>
      <w:lvlText w:val="%8."/>
      <w:lvlJc w:val="left"/>
      <w:pPr>
        <w:ind w:left="5760" w:hanging="360"/>
      </w:pPr>
    </w:lvl>
    <w:lvl w:ilvl="8" w:tplc="61155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81">
    <w:multiLevelType w:val="hybridMultilevel"/>
    <w:lvl w:ilvl="0" w:tplc="36227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0CB15F9"/>
    <w:multiLevelType w:val="hybridMultilevel"/>
    <w:tmpl w:val="499C4564"/>
    <w:lvl w:ilvl="0" w:tplc="7B4817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16881">
    <w:abstractNumId w:val="16881"/>
  </w:num>
  <w:num w:numId="16882">
    <w:abstractNumId w:val="168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B8D"/>
    <w:rsid w:val="00033426"/>
    <w:rsid w:val="00186F03"/>
    <w:rsid w:val="002C4EA5"/>
    <w:rsid w:val="0047204E"/>
    <w:rsid w:val="004B14B6"/>
    <w:rsid w:val="00693C98"/>
    <w:rsid w:val="006D211D"/>
    <w:rsid w:val="00734B8D"/>
    <w:rsid w:val="0088437A"/>
    <w:rsid w:val="008D17E7"/>
    <w:rsid w:val="00973BC0"/>
    <w:rsid w:val="009D4032"/>
    <w:rsid w:val="009F3F12"/>
    <w:rsid w:val="00A17071"/>
    <w:rsid w:val="00C36EED"/>
    <w:rsid w:val="00D668E4"/>
    <w:rsid w:val="00DF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3F1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83892491" Type="http://schemas.openxmlformats.org/officeDocument/2006/relationships/footnotes" Target="footnotes.xml"/><Relationship Id="rId696367700" Type="http://schemas.openxmlformats.org/officeDocument/2006/relationships/endnotes" Target="endnotes.xml"/><Relationship Id="rId759938516" Type="http://schemas.openxmlformats.org/officeDocument/2006/relationships/comments" Target="comments.xml"/><Relationship Id="rId717724597" Type="http://schemas.microsoft.com/office/2011/relationships/commentsExtended" Target="commentsExtended.xml"/><Relationship Id="rId6059698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0Ox1jC7HRpdXuI5FwTz6lXAvWKg=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</SignatureValue>
  <KeyInfo>
    <X509Data>
      <X509Certificate>MIIFlTCCA30CFEbn/OKElj9rOhStYAfbWXTj7X9dMA0GCSqGSIb3DQEBCwUAMIGQ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83892491"/>
            <mdssi:RelationshipReference SourceId="rId696367700"/>
            <mdssi:RelationshipReference SourceId="rId759938516"/>
            <mdssi:RelationshipReference SourceId="rId717724597"/>
            <mdssi:RelationshipReference SourceId="rId605969805"/>
          </Transform>
          <Transform Algorithm="http://www.w3.org/TR/2001/REC-xml-c14n-20010315"/>
        </Transforms>
        <DigestMethod Algorithm="http://www.w3.org/2000/09/xmldsig#sha1"/>
        <DigestValue>orx/98Hr9+K6DzSzSXSvAvIr02I=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2uxF6gpYqDgxcrUgsATRiSKdZws=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aXc0OTkgqbREC+YlrlOeUYhCjwQ=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ORkiyTdOjiU1QEapZXSz44ACzDE=</DigestValue>
      </Reference>
      <Reference URI="/word/styles.xml?ContentType=application/vnd.openxmlformats-officedocument.wordprocessingml.styles+xml">
        <DigestMethod Algorithm="http://www.w3.org/2000/09/xmldsig#sha1"/>
        <DigestValue>4K8iFhnOFFNyI5DdVo09WRBev/g=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2022-12-07T06:30:08Z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2015-12-18T05:12:00Z</dcterms:created>
  <dcterms:modified xsi:type="dcterms:W3CDTF">2016-10-19T11:01:00Z</dcterms:modified>
</cp:coreProperties>
</file>