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61" w:rsidRPr="00842261" w:rsidRDefault="00842261" w:rsidP="00842261">
      <w:pPr>
        <w:pStyle w:val="a6"/>
        <w:ind w:left="-851"/>
        <w:rPr>
          <w:rFonts w:ascii="Times New Roman" w:hAnsi="Times New Roman" w:cs="Times New Roman"/>
        </w:rPr>
      </w:pPr>
      <w:r w:rsidRPr="00842261">
        <w:rPr>
          <w:rFonts w:ascii="Times New Roman" w:hAnsi="Times New Roman" w:cs="Times New Roman"/>
        </w:rPr>
        <w:t>Принято</w:t>
      </w:r>
      <w:proofErr w:type="gramStart"/>
      <w:r w:rsidRPr="00842261">
        <w:rPr>
          <w:rFonts w:ascii="Times New Roman" w:hAnsi="Times New Roman" w:cs="Times New Roman"/>
        </w:rPr>
        <w:t xml:space="preserve">                                                                                              У</w:t>
      </w:r>
      <w:proofErr w:type="gramEnd"/>
      <w:r w:rsidRPr="00842261">
        <w:rPr>
          <w:rFonts w:ascii="Times New Roman" w:hAnsi="Times New Roman" w:cs="Times New Roman"/>
        </w:rPr>
        <w:t>тверждаю</w:t>
      </w:r>
    </w:p>
    <w:p w:rsidR="00842261" w:rsidRPr="00842261" w:rsidRDefault="00842261" w:rsidP="00842261">
      <w:pPr>
        <w:pStyle w:val="a6"/>
        <w:ind w:left="-851"/>
        <w:rPr>
          <w:rFonts w:ascii="Times New Roman" w:hAnsi="Times New Roman" w:cs="Times New Roman"/>
        </w:rPr>
      </w:pPr>
      <w:r w:rsidRPr="00842261">
        <w:rPr>
          <w:rFonts w:ascii="Times New Roman" w:hAnsi="Times New Roman" w:cs="Times New Roman"/>
        </w:rPr>
        <w:t xml:space="preserve">педагогическим советом                                                              Директор МАОУ </w:t>
      </w:r>
      <w:proofErr w:type="spellStart"/>
      <w:r w:rsidRPr="00842261">
        <w:rPr>
          <w:rFonts w:ascii="Times New Roman" w:hAnsi="Times New Roman" w:cs="Times New Roman"/>
        </w:rPr>
        <w:t>Кирсановская</w:t>
      </w:r>
      <w:proofErr w:type="spellEnd"/>
      <w:r w:rsidRPr="00842261">
        <w:rPr>
          <w:rFonts w:ascii="Times New Roman" w:hAnsi="Times New Roman" w:cs="Times New Roman"/>
        </w:rPr>
        <w:t xml:space="preserve"> СОШ</w:t>
      </w:r>
    </w:p>
    <w:p w:rsidR="00842261" w:rsidRPr="00842261" w:rsidRDefault="00842261" w:rsidP="00842261">
      <w:pPr>
        <w:pStyle w:val="a6"/>
        <w:ind w:left="-851"/>
        <w:rPr>
          <w:rFonts w:ascii="Times New Roman" w:hAnsi="Times New Roman" w:cs="Times New Roman"/>
        </w:rPr>
      </w:pPr>
      <w:r w:rsidRPr="00842261">
        <w:rPr>
          <w:rFonts w:ascii="Times New Roman" w:hAnsi="Times New Roman" w:cs="Times New Roman"/>
        </w:rPr>
        <w:t xml:space="preserve">Протокол № 1                                                                                  </w:t>
      </w:r>
      <w:proofErr w:type="spellStart"/>
      <w:r w:rsidRPr="00842261">
        <w:rPr>
          <w:rFonts w:ascii="Times New Roman" w:hAnsi="Times New Roman" w:cs="Times New Roman"/>
        </w:rPr>
        <w:t>____________Емельянова</w:t>
      </w:r>
      <w:proofErr w:type="spellEnd"/>
      <w:r w:rsidRPr="00842261">
        <w:rPr>
          <w:rFonts w:ascii="Times New Roman" w:hAnsi="Times New Roman" w:cs="Times New Roman"/>
        </w:rPr>
        <w:t xml:space="preserve"> И.Э.</w:t>
      </w:r>
    </w:p>
    <w:p w:rsidR="00842261" w:rsidRPr="00842261" w:rsidRDefault="00842261" w:rsidP="00842261">
      <w:pPr>
        <w:pStyle w:val="a6"/>
        <w:ind w:left="-851"/>
        <w:rPr>
          <w:rFonts w:ascii="Times New Roman" w:hAnsi="Times New Roman" w:cs="Times New Roman"/>
        </w:rPr>
      </w:pPr>
      <w:r w:rsidRPr="00842261">
        <w:rPr>
          <w:rFonts w:ascii="Times New Roman" w:hAnsi="Times New Roman" w:cs="Times New Roman"/>
        </w:rPr>
        <w:t xml:space="preserve">28 августа 2015 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школьной службе медиации (примирения)</w:t>
      </w:r>
      <w:r w:rsidR="00842261"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автономного общеобразовательного учреждения </w:t>
      </w:r>
      <w:proofErr w:type="spellStart"/>
      <w:r w:rsidR="00842261"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Кирсановская</w:t>
      </w:r>
      <w:proofErr w:type="spellEnd"/>
      <w:r w:rsidR="00842261"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309564589"/>
      <w:bookmarkEnd w:id="0"/>
      <w:r w:rsidRPr="00842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положения. 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года, Уставом МАОУ </w:t>
      </w:r>
      <w:proofErr w:type="spellStart"/>
      <w:r w:rsidR="00FA35CA" w:rsidRPr="00842261">
        <w:rPr>
          <w:rFonts w:ascii="Times New Roman" w:eastAsia="Times New Roman" w:hAnsi="Times New Roman" w:cs="Times New Roman"/>
          <w:sz w:val="28"/>
          <w:szCs w:val="28"/>
        </w:rPr>
        <w:t>Кирсановская</w:t>
      </w:r>
      <w:proofErr w:type="spellEnd"/>
      <w:proofErr w:type="gramEnd"/>
      <w:r w:rsidR="00FA35CA" w:rsidRPr="00842261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842261">
        <w:rPr>
          <w:rFonts w:ascii="Times New Roman" w:eastAsia="Times New Roman" w:hAnsi="Times New Roman" w:cs="Times New Roman"/>
          <w:sz w:val="28"/>
          <w:szCs w:val="28"/>
        </w:rPr>
        <w:t>(Далее Учреждение).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1.2. Служба медиации является </w:t>
      </w:r>
      <w:r w:rsidRPr="00842261">
        <w:rPr>
          <w:rFonts w:ascii="Times New Roman" w:eastAsia="Times New Roman" w:hAnsi="Times New Roman" w:cs="Times New Roman"/>
          <w:i/>
          <w:iCs/>
          <w:sz w:val="28"/>
          <w:szCs w:val="28"/>
        </w:rPr>
        <w:t>структурным</w:t>
      </w: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1.3. Служба медиации является альтернативой другим способам реагирования на споры, конфликты, </w:t>
      </w:r>
      <w:proofErr w:type="gramStart"/>
      <w:r w:rsidRPr="00842261">
        <w:rPr>
          <w:rFonts w:ascii="Times New Roman" w:eastAsia="Times New Roman" w:hAnsi="Times New Roman" w:cs="Times New Roman"/>
          <w:sz w:val="28"/>
          <w:szCs w:val="28"/>
        </w:rPr>
        <w:t>противоправное</w:t>
      </w:r>
      <w:proofErr w:type="gramEnd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школьная служба медиации. 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Цели и задачи службы медиации</w:t>
      </w:r>
    </w:p>
    <w:p w:rsidR="008729C2" w:rsidRPr="00842261" w:rsidRDefault="008729C2" w:rsidP="0084226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Целью службы медиации является:</w:t>
      </w:r>
    </w:p>
    <w:p w:rsidR="008729C2" w:rsidRPr="00842261" w:rsidRDefault="008729C2" w:rsidP="0084226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распространение среди обучающихся, родителей и педагогов цивилизованных форм разрешения конфликтов;</w:t>
      </w:r>
    </w:p>
    <w:p w:rsidR="008729C2" w:rsidRPr="00842261" w:rsidRDefault="008729C2" w:rsidP="0084226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 в разрешении конфликтных и криминальных ситуаций на основе принципов восстановительной медиации;</w:t>
      </w:r>
    </w:p>
    <w:p w:rsidR="008729C2" w:rsidRPr="00842261" w:rsidRDefault="008729C2" w:rsidP="0084226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снижение количества административного реагирования на правонарушения.</w:t>
      </w:r>
    </w:p>
    <w:p w:rsidR="008729C2" w:rsidRPr="00842261" w:rsidRDefault="008729C2" w:rsidP="0084226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Задачами службы медиации являются:</w:t>
      </w:r>
    </w:p>
    <w:p w:rsidR="008729C2" w:rsidRPr="00842261" w:rsidRDefault="008729C2" w:rsidP="00842261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8729C2" w:rsidRPr="00842261" w:rsidRDefault="008729C2" w:rsidP="00842261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обучение школьников цивилизованным методам урегулирования конфликтов и ответственности;</w:t>
      </w:r>
    </w:p>
    <w:p w:rsidR="008729C2" w:rsidRPr="00842261" w:rsidRDefault="008729C2" w:rsidP="00842261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информирование учеников и педагогов о принципах и ценностях восстановительной медиации;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3.  Принципы деятельности службы медиации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3.1.   Деятельность службы медиации основана на следующих принципах:</w:t>
      </w:r>
    </w:p>
    <w:p w:rsidR="008729C2" w:rsidRPr="00842261" w:rsidRDefault="008729C2" w:rsidP="00842261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729C2" w:rsidRPr="00842261" w:rsidRDefault="008729C2" w:rsidP="00842261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729C2" w:rsidRPr="00842261" w:rsidRDefault="008729C2" w:rsidP="00842261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4.  Порядок формирования службы медиации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4.1. В состав службы медиации могут входить школьники 7-11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</w:t>
      </w:r>
      <w:proofErr w:type="spellStart"/>
      <w:r w:rsidRPr="00842261">
        <w:rPr>
          <w:rFonts w:ascii="Times New Roman" w:eastAsia="Times New Roman" w:hAnsi="Times New Roman" w:cs="Times New Roman"/>
          <w:sz w:val="28"/>
          <w:szCs w:val="28"/>
        </w:rPr>
        <w:t>ко-медиаторов</w:t>
      </w:r>
      <w:proofErr w:type="spellEnd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(вторых медиаторов).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4.2. Руководителем (куратором) службы может быть социальный педагог, 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lastRenderedPageBreak/>
        <w:t>4.4. Родители дают согласие на работу своего ребенка в качестве ведущих примирительных встреч.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5.  Порядок работы службы медиации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42261">
        <w:rPr>
          <w:rFonts w:ascii="Times New Roman" w:eastAsia="Times New Roman" w:hAnsi="Times New Roman" w:cs="Times New Roman"/>
          <w:sz w:val="28"/>
          <w:szCs w:val="28"/>
        </w:rPr>
        <w:t>о о ее</w:t>
      </w:r>
      <w:proofErr w:type="gramEnd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проведении ставится в известность администрация Учреждения и родители, и при необходимости производится согласование с соответствующими органами внутренних дел.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5.5. Переговоры с родителями и должностными лицами проводит руководитель (куратор) службы медиации.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5.8. В случае если </w:t>
      </w:r>
      <w:proofErr w:type="gramStart"/>
      <w:r w:rsidRPr="00842261">
        <w:rPr>
          <w:rFonts w:ascii="Times New Roman" w:eastAsia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5.9. Служба медиации самостоятельно определяет сроки и этапы проведения программы в каждом отдельном случае.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lastRenderedPageBreak/>
        <w:t>5.11. При необходимости служба медиации передает копию примирительного договора администрации Учреждения.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5.14.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5.15. Деятельность службы медиации фиксируется в журналах и отчетах, которые являются внутренними документами службы;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842261">
        <w:rPr>
          <w:rFonts w:ascii="Times New Roman" w:eastAsia="Times New Roman" w:hAnsi="Times New Roman" w:cs="Times New Roman"/>
          <w:sz w:val="28"/>
          <w:szCs w:val="28"/>
        </w:rPr>
        <w:t>супервизий</w:t>
      </w:r>
      <w:proofErr w:type="spellEnd"/>
      <w:r w:rsidRPr="00842261">
        <w:rPr>
          <w:rFonts w:ascii="Times New Roman" w:eastAsia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  Организация деятельности службы </w:t>
      </w:r>
      <w:r w:rsidRPr="00842261">
        <w:rPr>
          <w:rFonts w:ascii="Times New Roman" w:eastAsia="Times New Roman" w:hAnsi="Times New Roman" w:cs="Times New Roman"/>
          <w:sz w:val="28"/>
          <w:szCs w:val="28"/>
        </w:rPr>
        <w:t>медиации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6.1. 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 6.3. Служба медиации имеет право пользоваться услугами психолога, социального педагога и других специалистов Учреждения.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lastRenderedPageBreak/>
        <w:t>6.4. Администрация Учреждения содействует службе медиации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6.5.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6.8. Служба медиации может вносить на рассмотрение администрации предложения по снижению конфликтности в школе.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b/>
          <w:bCs/>
          <w:sz w:val="28"/>
          <w:szCs w:val="28"/>
        </w:rPr>
        <w:t>7.  Заключительные положения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7.1.  Настоящее положение вступает в силу с момента утверждения.</w:t>
      </w:r>
    </w:p>
    <w:p w:rsidR="008729C2" w:rsidRPr="00842261" w:rsidRDefault="008729C2" w:rsidP="0084226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42261">
        <w:rPr>
          <w:rFonts w:ascii="Times New Roman" w:eastAsia="Times New Roman" w:hAnsi="Times New Roman" w:cs="Times New Roman"/>
          <w:sz w:val="28"/>
          <w:szCs w:val="28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76298B" w:rsidRPr="00842261" w:rsidRDefault="0076298B" w:rsidP="00842261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Емельянова Инита Эдгаровна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07.12.2022 по 07.12.2023</w:t>
            </w:r>
          </w:p>
        </w:tc>
      </w:tr>
    </w:tbl>
    <w:sectPr xmlns:w="http://schemas.openxmlformats.org/wordprocessingml/2006/main" w:rsidR="0076298B" w:rsidRPr="00842261" w:rsidSect="00CA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4">
    <w:multiLevelType w:val="hybridMultilevel"/>
    <w:lvl w:ilvl="0" w:tplc="93661739">
      <w:start w:val="1"/>
      <w:numFmt w:val="decimal"/>
      <w:lvlText w:val="%1."/>
      <w:lvlJc w:val="left"/>
      <w:pPr>
        <w:ind w:left="720" w:hanging="360"/>
      </w:pPr>
    </w:lvl>
    <w:lvl w:ilvl="1" w:tplc="93661739" w:tentative="1">
      <w:start w:val="1"/>
      <w:numFmt w:val="lowerLetter"/>
      <w:lvlText w:val="%2."/>
      <w:lvlJc w:val="left"/>
      <w:pPr>
        <w:ind w:left="1440" w:hanging="360"/>
      </w:pPr>
    </w:lvl>
    <w:lvl w:ilvl="2" w:tplc="93661739" w:tentative="1">
      <w:start w:val="1"/>
      <w:numFmt w:val="lowerRoman"/>
      <w:lvlText w:val="%3."/>
      <w:lvlJc w:val="right"/>
      <w:pPr>
        <w:ind w:left="2160" w:hanging="180"/>
      </w:pPr>
    </w:lvl>
    <w:lvl w:ilvl="3" w:tplc="93661739" w:tentative="1">
      <w:start w:val="1"/>
      <w:numFmt w:val="decimal"/>
      <w:lvlText w:val="%4."/>
      <w:lvlJc w:val="left"/>
      <w:pPr>
        <w:ind w:left="2880" w:hanging="360"/>
      </w:pPr>
    </w:lvl>
    <w:lvl w:ilvl="4" w:tplc="93661739" w:tentative="1">
      <w:start w:val="1"/>
      <w:numFmt w:val="lowerLetter"/>
      <w:lvlText w:val="%5."/>
      <w:lvlJc w:val="left"/>
      <w:pPr>
        <w:ind w:left="3600" w:hanging="360"/>
      </w:pPr>
    </w:lvl>
    <w:lvl w:ilvl="5" w:tplc="93661739" w:tentative="1">
      <w:start w:val="1"/>
      <w:numFmt w:val="lowerRoman"/>
      <w:lvlText w:val="%6."/>
      <w:lvlJc w:val="right"/>
      <w:pPr>
        <w:ind w:left="4320" w:hanging="180"/>
      </w:pPr>
    </w:lvl>
    <w:lvl w:ilvl="6" w:tplc="93661739" w:tentative="1">
      <w:start w:val="1"/>
      <w:numFmt w:val="decimal"/>
      <w:lvlText w:val="%7."/>
      <w:lvlJc w:val="left"/>
      <w:pPr>
        <w:ind w:left="5040" w:hanging="360"/>
      </w:pPr>
    </w:lvl>
    <w:lvl w:ilvl="7" w:tplc="93661739" w:tentative="1">
      <w:start w:val="1"/>
      <w:numFmt w:val="lowerLetter"/>
      <w:lvlText w:val="%8."/>
      <w:lvlJc w:val="left"/>
      <w:pPr>
        <w:ind w:left="5760" w:hanging="360"/>
      </w:pPr>
    </w:lvl>
    <w:lvl w:ilvl="8" w:tplc="93661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3">
    <w:multiLevelType w:val="hybridMultilevel"/>
    <w:lvl w:ilvl="0" w:tplc="5587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34744A"/>
    <w:multiLevelType w:val="multilevel"/>
    <w:tmpl w:val="F94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1FEE"/>
    <w:multiLevelType w:val="multilevel"/>
    <w:tmpl w:val="449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947B3"/>
    <w:multiLevelType w:val="multilevel"/>
    <w:tmpl w:val="CEB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C4B93"/>
    <w:multiLevelType w:val="multilevel"/>
    <w:tmpl w:val="27EA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E142A"/>
    <w:multiLevelType w:val="multilevel"/>
    <w:tmpl w:val="632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2"/>
    </w:lvlOverride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1"/>
  </w:num>
  <w:num w:numId="5993">
    <w:abstractNumId w:val="5993"/>
  </w:num>
  <w:num w:numId="5994">
    <w:abstractNumId w:val="59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729C2"/>
    <w:rsid w:val="000375AC"/>
    <w:rsid w:val="0076298B"/>
    <w:rsid w:val="00842261"/>
    <w:rsid w:val="008729C2"/>
    <w:rsid w:val="00CA2B19"/>
    <w:rsid w:val="00FA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9C2"/>
    <w:rPr>
      <w:b/>
      <w:bCs/>
    </w:rPr>
  </w:style>
  <w:style w:type="character" w:styleId="a5">
    <w:name w:val="Emphasis"/>
    <w:basedOn w:val="a0"/>
    <w:uiPriority w:val="20"/>
    <w:qFormat/>
    <w:rsid w:val="008729C2"/>
    <w:rPr>
      <w:i/>
      <w:iCs/>
    </w:rPr>
  </w:style>
  <w:style w:type="paragraph" w:styleId="a6">
    <w:name w:val="No Spacing"/>
    <w:uiPriority w:val="1"/>
    <w:qFormat/>
    <w:rsid w:val="00842261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10917593" Type="http://schemas.openxmlformats.org/officeDocument/2006/relationships/footnotes" Target="footnotes.xml"/><Relationship Id="rId229655662" Type="http://schemas.openxmlformats.org/officeDocument/2006/relationships/endnotes" Target="endnotes.xml"/><Relationship Id="rId774531171" Type="http://schemas.openxmlformats.org/officeDocument/2006/relationships/comments" Target="comments.xml"/><Relationship Id="rId614742953" Type="http://schemas.microsoft.com/office/2011/relationships/commentsExtended" Target="commentsExtended.xml"/><Relationship Id="rId4492980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v92t724LpWOMKO8dneLwGZQ+uAU=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</SignatureValue>
  <KeyInfo>
    <X509Data>
      <X509Certificate>MIIFlTCCA30CFEbn/OKElj9rOhStYAfbWXTj7X9dMA0GCSqGSIb3DQEBCwUAMIGQ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0917593"/>
            <mdssi:RelationshipReference SourceId="rId229655662"/>
            <mdssi:RelationshipReference SourceId="rId774531171"/>
            <mdssi:RelationshipReference SourceId="rId614742953"/>
            <mdssi:RelationshipReference SourceId="rId449298054"/>
          </Transform>
          <Transform Algorithm="http://www.w3.org/TR/2001/REC-xml-c14n-20010315"/>
        </Transforms>
        <DigestMethod Algorithm="http://www.w3.org/2000/09/xmldsig#sha1"/>
        <DigestValue>dzmL1nIeCLbtOZC0D0KDeGvbn6s=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y1j7hGOc8JDvpzALNTYHMf81qu8=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ox5x2XUJZVWaVxv0psMXxfqbg8U=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YhuP0bDBk5FxNwlumel1yIngOxc=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LHMZUjRougBcaHABPVfDeN3Fn4U=</DigestValue>
      </Reference>
      <Reference URI="/word/styles.xml?ContentType=application/vnd.openxmlformats-officedocument.wordprocessingml.styles+xml">
        <DigestMethod Algorithm="http://www.w3.org/2000/09/xmldsig#sha1"/>
        <DigestValue>DxlEdeXbz4clad5UVqvBPLRThc4=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cTJBGTtPTtie9S3pHhdf9aJEASY=</DigestValue>
      </Reference>
    </Manifest>
    <SignatureProperties>
      <SignatureProperty Id="idSignatureTime" Target="#idPackageSignature">
        <mdssi:SignatureTime>
          <mdssi:Format>YYYY-MM-DDThh:mm:ssTZD</mdssi:Format>
          <mdssi:Value>2022-12-07T06:30:04Z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1579</Words>
  <Characters>9002</Characters>
  <Application>Microsoft Office Word</Application>
  <DocSecurity>0</DocSecurity>
  <Lines>75</Lines>
  <Paragraphs>21</Paragraphs>
  <ScaleCrop>false</ScaleCrop>
  <Company>Дом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Прелесть</dc:creator>
  <cp:keywords/>
  <dc:description/>
  <cp:lastModifiedBy>Galaxy</cp:lastModifiedBy>
  <cp:revision>5</cp:revision>
  <cp:lastPrinted>2016-02-18T12:49:00Z</cp:lastPrinted>
  <dcterms:created xsi:type="dcterms:W3CDTF">2016-02-07T09:47:00Z</dcterms:created>
  <dcterms:modified xsi:type="dcterms:W3CDTF">2016-02-18T12:50:00Z</dcterms:modified>
</cp:coreProperties>
</file>