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DD" w:rsidRDefault="00857213" w:rsidP="001359DD">
      <w:pPr>
        <w:spacing w:after="0"/>
        <w:ind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 АОУ </w:t>
      </w:r>
      <w:proofErr w:type="spellStart"/>
      <w:r>
        <w:rPr>
          <w:rFonts w:ascii="Times New Roman" w:hAnsi="Times New Roman"/>
          <w:sz w:val="28"/>
          <w:szCs w:val="28"/>
        </w:rPr>
        <w:t>Кирсановская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1359DD" w:rsidRDefault="001359DD" w:rsidP="001359DD">
      <w:pPr>
        <w:jc w:val="center"/>
        <w:rPr>
          <w:rFonts w:ascii="Times New Roman" w:hAnsi="Times New Roman"/>
          <w:sz w:val="28"/>
          <w:szCs w:val="28"/>
        </w:rPr>
      </w:pPr>
    </w:p>
    <w:p w:rsidR="001359DD" w:rsidRDefault="001359DD" w:rsidP="001359DD">
      <w:pPr>
        <w:pStyle w:val="2"/>
        <w:rPr>
          <w:szCs w:val="28"/>
        </w:rPr>
      </w:pPr>
      <w:r>
        <w:rPr>
          <w:szCs w:val="28"/>
        </w:rPr>
        <w:t>ПРИКАЗ</w:t>
      </w:r>
    </w:p>
    <w:p w:rsidR="001359DD" w:rsidRDefault="001359DD" w:rsidP="001359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службы школьной медиации</w:t>
      </w:r>
    </w:p>
    <w:p w:rsidR="001359DD" w:rsidRDefault="001359DD" w:rsidP="001359DD">
      <w:pPr>
        <w:jc w:val="center"/>
        <w:rPr>
          <w:rFonts w:ascii="Times New Roman" w:hAnsi="Times New Roman"/>
          <w:sz w:val="28"/>
          <w:szCs w:val="28"/>
        </w:rPr>
      </w:pPr>
    </w:p>
    <w:p w:rsidR="001359DD" w:rsidRDefault="00CE5853" w:rsidP="001359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сентября 2015 года</w:t>
      </w:r>
      <w:r w:rsidR="001359DD">
        <w:rPr>
          <w:rFonts w:ascii="Times New Roman" w:hAnsi="Times New Roman"/>
          <w:sz w:val="28"/>
          <w:szCs w:val="28"/>
        </w:rPr>
        <w:tab/>
      </w:r>
      <w:r w:rsidR="001359DD">
        <w:rPr>
          <w:rFonts w:ascii="Times New Roman" w:hAnsi="Times New Roman"/>
          <w:sz w:val="28"/>
          <w:szCs w:val="28"/>
        </w:rPr>
        <w:tab/>
      </w:r>
      <w:r w:rsidR="001359DD">
        <w:rPr>
          <w:rFonts w:ascii="Times New Roman" w:hAnsi="Times New Roman"/>
          <w:sz w:val="28"/>
          <w:szCs w:val="28"/>
        </w:rPr>
        <w:tab/>
      </w:r>
      <w:r w:rsidR="001359DD">
        <w:rPr>
          <w:rFonts w:ascii="Times New Roman" w:hAnsi="Times New Roman"/>
          <w:sz w:val="28"/>
          <w:szCs w:val="28"/>
        </w:rPr>
        <w:tab/>
      </w:r>
      <w:r w:rsidR="001359DD">
        <w:rPr>
          <w:rFonts w:ascii="Times New Roman" w:hAnsi="Times New Roman"/>
          <w:sz w:val="28"/>
          <w:szCs w:val="28"/>
        </w:rPr>
        <w:tab/>
      </w:r>
      <w:r w:rsidR="001359DD">
        <w:rPr>
          <w:rFonts w:ascii="Times New Roman" w:hAnsi="Times New Roman"/>
          <w:sz w:val="28"/>
          <w:szCs w:val="28"/>
        </w:rPr>
        <w:tab/>
      </w:r>
      <w:r w:rsidR="001359DD">
        <w:rPr>
          <w:rFonts w:ascii="Times New Roman" w:hAnsi="Times New Roman"/>
          <w:sz w:val="28"/>
          <w:szCs w:val="28"/>
        </w:rPr>
        <w:tab/>
      </w:r>
    </w:p>
    <w:p w:rsidR="001359DD" w:rsidRDefault="001359DD" w:rsidP="001359DD">
      <w:pPr>
        <w:jc w:val="both"/>
        <w:rPr>
          <w:rFonts w:ascii="Times New Roman" w:hAnsi="Times New Roman"/>
          <w:sz w:val="28"/>
          <w:szCs w:val="28"/>
        </w:rPr>
      </w:pPr>
    </w:p>
    <w:p w:rsidR="001359DD" w:rsidRDefault="001359DD" w:rsidP="001359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2012-2017 годы, утверждённого распоряжением Правительства Российской Федерации от 15 октября 2012 года № 1916-р,</w:t>
      </w:r>
    </w:p>
    <w:p w:rsidR="001359DD" w:rsidRDefault="001359DD" w:rsidP="001359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Приказываю:</w:t>
      </w:r>
    </w:p>
    <w:p w:rsidR="001359DD" w:rsidRDefault="001359DD" w:rsidP="001359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в </w:t>
      </w:r>
      <w:r w:rsidR="00CE5853"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 w:rsidR="00CE5853">
        <w:rPr>
          <w:rFonts w:ascii="Times New Roman" w:hAnsi="Times New Roman"/>
          <w:sz w:val="28"/>
          <w:szCs w:val="28"/>
        </w:rPr>
        <w:t>Кирсановсая</w:t>
      </w:r>
      <w:proofErr w:type="spellEnd"/>
      <w:r w:rsidR="00CE5853">
        <w:rPr>
          <w:rFonts w:ascii="Times New Roman" w:hAnsi="Times New Roman"/>
          <w:sz w:val="28"/>
          <w:szCs w:val="28"/>
        </w:rPr>
        <w:t xml:space="preserve"> СОШ </w:t>
      </w:r>
      <w:r>
        <w:rPr>
          <w:rFonts w:ascii="Times New Roman" w:hAnsi="Times New Roman"/>
          <w:sz w:val="28"/>
          <w:szCs w:val="28"/>
        </w:rPr>
        <w:t xml:space="preserve"> службу школьной медиации (примирения);</w:t>
      </w:r>
    </w:p>
    <w:p w:rsidR="001359DD" w:rsidRDefault="001359DD" w:rsidP="001359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Разработать положение о школьной службе медиации до </w:t>
      </w:r>
      <w:r w:rsidR="00CE5853">
        <w:rPr>
          <w:rFonts w:ascii="Times New Roman" w:hAnsi="Times New Roman"/>
          <w:sz w:val="28"/>
          <w:szCs w:val="28"/>
        </w:rPr>
        <w:t>1. 09</w:t>
      </w:r>
      <w:r>
        <w:rPr>
          <w:rFonts w:ascii="Times New Roman" w:hAnsi="Times New Roman"/>
          <w:sz w:val="28"/>
          <w:szCs w:val="28"/>
        </w:rPr>
        <w:t>.201</w:t>
      </w:r>
      <w:r w:rsidR="001D3478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1359DD" w:rsidRDefault="001359DD" w:rsidP="001359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ответственными за создание службы школьной медиации </w:t>
      </w:r>
      <w:r w:rsidR="00CE5853">
        <w:rPr>
          <w:rFonts w:ascii="Times New Roman" w:hAnsi="Times New Roman"/>
          <w:sz w:val="28"/>
          <w:szCs w:val="28"/>
        </w:rPr>
        <w:t xml:space="preserve">социального педагога </w:t>
      </w:r>
      <w:proofErr w:type="spellStart"/>
      <w:r w:rsidR="00CE5853">
        <w:rPr>
          <w:rFonts w:ascii="Times New Roman" w:hAnsi="Times New Roman"/>
          <w:sz w:val="28"/>
          <w:szCs w:val="28"/>
        </w:rPr>
        <w:t>Казюлину</w:t>
      </w:r>
      <w:proofErr w:type="spellEnd"/>
      <w:r w:rsidR="00CE5853">
        <w:rPr>
          <w:rFonts w:ascii="Times New Roman" w:hAnsi="Times New Roman"/>
          <w:sz w:val="28"/>
          <w:szCs w:val="28"/>
        </w:rPr>
        <w:t xml:space="preserve"> Н.В, учителя истории и обществознания Ерёмину О.М, учителя английского языка</w:t>
      </w:r>
      <w:r w:rsidR="005E4464">
        <w:rPr>
          <w:rFonts w:ascii="Times New Roman" w:hAnsi="Times New Roman"/>
          <w:sz w:val="28"/>
          <w:szCs w:val="28"/>
        </w:rPr>
        <w:t xml:space="preserve"> и </w:t>
      </w:r>
      <w:r w:rsidR="00CE5853">
        <w:rPr>
          <w:rFonts w:ascii="Times New Roman" w:hAnsi="Times New Roman"/>
          <w:sz w:val="28"/>
          <w:szCs w:val="28"/>
        </w:rPr>
        <w:t xml:space="preserve"> профсоюзного работника Банникову Н.Н.</w:t>
      </w:r>
    </w:p>
    <w:p w:rsidR="001359DD" w:rsidRDefault="001359DD" w:rsidP="001359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1359DD" w:rsidRDefault="001359DD" w:rsidP="001359DD">
      <w:pPr>
        <w:jc w:val="both"/>
        <w:rPr>
          <w:rFonts w:ascii="Times New Roman" w:hAnsi="Times New Roman"/>
          <w:sz w:val="28"/>
          <w:szCs w:val="28"/>
        </w:rPr>
      </w:pPr>
    </w:p>
    <w:p w:rsidR="001359DD" w:rsidRDefault="001359DD" w:rsidP="00CE58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CE5853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ab/>
      </w:r>
      <w:r w:rsidR="00CE5853">
        <w:rPr>
          <w:rFonts w:ascii="Times New Roman" w:hAnsi="Times New Roman"/>
          <w:sz w:val="28"/>
          <w:szCs w:val="28"/>
        </w:rPr>
        <w:t xml:space="preserve">                             Емельянова И.Э.</w:t>
      </w:r>
      <w:r w:rsidR="00CE5853">
        <w:rPr>
          <w:rFonts w:ascii="Times New Roman" w:hAnsi="Times New Roman"/>
          <w:sz w:val="28"/>
          <w:szCs w:val="28"/>
        </w:rPr>
        <w:tab/>
      </w:r>
      <w:r w:rsidR="00CE5853">
        <w:rPr>
          <w:rFonts w:ascii="Times New Roman" w:hAnsi="Times New Roman"/>
          <w:sz w:val="28"/>
          <w:szCs w:val="28"/>
        </w:rPr>
        <w:tab/>
      </w:r>
      <w:r w:rsidR="00CE5853">
        <w:rPr>
          <w:rFonts w:ascii="Times New Roman" w:hAnsi="Times New Roman"/>
          <w:sz w:val="28"/>
          <w:szCs w:val="28"/>
        </w:rPr>
        <w:tab/>
      </w:r>
      <w:r w:rsidR="00CE5853">
        <w:rPr>
          <w:rFonts w:ascii="Times New Roman" w:hAnsi="Times New Roman"/>
          <w:sz w:val="28"/>
          <w:szCs w:val="28"/>
        </w:rPr>
        <w:tab/>
      </w:r>
      <w:r w:rsidR="00CE5853">
        <w:rPr>
          <w:rFonts w:ascii="Times New Roman" w:hAnsi="Times New Roman"/>
          <w:sz w:val="28"/>
          <w:szCs w:val="28"/>
        </w:rPr>
        <w:tab/>
      </w:r>
      <w:r w:rsidR="00CE5853">
        <w:rPr>
          <w:rFonts w:ascii="Times New Roman" w:hAnsi="Times New Roman"/>
          <w:sz w:val="28"/>
          <w:szCs w:val="28"/>
        </w:rPr>
        <w:tab/>
      </w:r>
      <w:r w:rsidR="00CE5853">
        <w:rPr>
          <w:rFonts w:ascii="Times New Roman" w:hAnsi="Times New Roman"/>
          <w:sz w:val="28"/>
          <w:szCs w:val="28"/>
        </w:rPr>
        <w:tab/>
      </w:r>
      <w:r w:rsidR="00CE5853">
        <w:rPr>
          <w:rFonts w:ascii="Times New Roman" w:hAnsi="Times New Roman"/>
          <w:sz w:val="28"/>
          <w:szCs w:val="28"/>
        </w:rPr>
        <w:tab/>
        <w:t xml:space="preserve">   </w:t>
      </w:r>
    </w:p>
    <w:p w:rsidR="00CE5853" w:rsidRDefault="001359DD" w:rsidP="00CE58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 </w:t>
      </w:r>
      <w:r w:rsidR="00CE585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r w:rsidR="00CE5853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CE5853">
        <w:rPr>
          <w:rFonts w:ascii="Times New Roman" w:hAnsi="Times New Roman"/>
          <w:sz w:val="28"/>
          <w:szCs w:val="28"/>
        </w:rPr>
        <w:t>Казюлина</w:t>
      </w:r>
      <w:proofErr w:type="spellEnd"/>
      <w:r w:rsidR="00CE5853">
        <w:rPr>
          <w:rFonts w:ascii="Times New Roman" w:hAnsi="Times New Roman"/>
          <w:sz w:val="28"/>
          <w:szCs w:val="28"/>
        </w:rPr>
        <w:t xml:space="preserve"> Н.В.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1359DD" w:rsidRDefault="00CE5853" w:rsidP="001359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Еремина О.М.</w:t>
      </w:r>
    </w:p>
    <w:p w:rsidR="00CE5853" w:rsidRDefault="00CE5853" w:rsidP="001359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Банникова Н.Н.</w:t>
      </w:r>
    </w:p>
    <w:p w:rsidR="00CE5853" w:rsidRDefault="00CE5853" w:rsidP="001359DD">
      <w:pPr>
        <w:rPr>
          <w:rFonts w:ascii="Times New Roman" w:hAnsi="Times New Roman"/>
          <w:sz w:val="28"/>
          <w:szCs w:val="28"/>
        </w:rPr>
      </w:pPr>
    </w:p>
    <w:p w:rsidR="001359DD" w:rsidRDefault="001359DD" w:rsidP="001359DD">
      <w:pPr>
        <w:rPr>
          <w:rFonts w:ascii="Times New Roman" w:hAnsi="Times New Roman"/>
        </w:rPr>
      </w:pPr>
    </w:p>
    <w:p w:rsidR="007300EE" w:rsidRDefault="007300EE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404802855474637294615845180588164683728956522333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Емельянова Инита Эдгаровна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07.12.2022 по 07.12.2023</w:t>
            </w:r>
          </w:p>
        </w:tc>
      </w:tr>
    </w:tbl>
    <w:sectPr xmlns:w="http://schemas.openxmlformats.org/wordprocessingml/2006/main" w:rsidR="0073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19">
    <w:multiLevelType w:val="hybridMultilevel"/>
    <w:lvl w:ilvl="0" w:tplc="86060476">
      <w:start w:val="1"/>
      <w:numFmt w:val="decimal"/>
      <w:lvlText w:val="%1."/>
      <w:lvlJc w:val="left"/>
      <w:pPr>
        <w:ind w:left="720" w:hanging="360"/>
      </w:pPr>
    </w:lvl>
    <w:lvl w:ilvl="1" w:tplc="86060476" w:tentative="1">
      <w:start w:val="1"/>
      <w:numFmt w:val="lowerLetter"/>
      <w:lvlText w:val="%2."/>
      <w:lvlJc w:val="left"/>
      <w:pPr>
        <w:ind w:left="1440" w:hanging="360"/>
      </w:pPr>
    </w:lvl>
    <w:lvl w:ilvl="2" w:tplc="86060476" w:tentative="1">
      <w:start w:val="1"/>
      <w:numFmt w:val="lowerRoman"/>
      <w:lvlText w:val="%3."/>
      <w:lvlJc w:val="right"/>
      <w:pPr>
        <w:ind w:left="2160" w:hanging="180"/>
      </w:pPr>
    </w:lvl>
    <w:lvl w:ilvl="3" w:tplc="86060476" w:tentative="1">
      <w:start w:val="1"/>
      <w:numFmt w:val="decimal"/>
      <w:lvlText w:val="%4."/>
      <w:lvlJc w:val="left"/>
      <w:pPr>
        <w:ind w:left="2880" w:hanging="360"/>
      </w:pPr>
    </w:lvl>
    <w:lvl w:ilvl="4" w:tplc="86060476" w:tentative="1">
      <w:start w:val="1"/>
      <w:numFmt w:val="lowerLetter"/>
      <w:lvlText w:val="%5."/>
      <w:lvlJc w:val="left"/>
      <w:pPr>
        <w:ind w:left="3600" w:hanging="360"/>
      </w:pPr>
    </w:lvl>
    <w:lvl w:ilvl="5" w:tplc="86060476" w:tentative="1">
      <w:start w:val="1"/>
      <w:numFmt w:val="lowerRoman"/>
      <w:lvlText w:val="%6."/>
      <w:lvlJc w:val="right"/>
      <w:pPr>
        <w:ind w:left="4320" w:hanging="180"/>
      </w:pPr>
    </w:lvl>
    <w:lvl w:ilvl="6" w:tplc="86060476" w:tentative="1">
      <w:start w:val="1"/>
      <w:numFmt w:val="decimal"/>
      <w:lvlText w:val="%7."/>
      <w:lvlJc w:val="left"/>
      <w:pPr>
        <w:ind w:left="5040" w:hanging="360"/>
      </w:pPr>
    </w:lvl>
    <w:lvl w:ilvl="7" w:tplc="86060476" w:tentative="1">
      <w:start w:val="1"/>
      <w:numFmt w:val="lowerLetter"/>
      <w:lvlText w:val="%8."/>
      <w:lvlJc w:val="left"/>
      <w:pPr>
        <w:ind w:left="5760" w:hanging="360"/>
      </w:pPr>
    </w:lvl>
    <w:lvl w:ilvl="8" w:tplc="86060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8">
    <w:multiLevelType w:val="hybridMultilevel"/>
    <w:lvl w:ilvl="0" w:tplc="72004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31B383E"/>
    <w:multiLevelType w:val="multilevel"/>
    <w:tmpl w:val="2D3224A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"/>
      <w:lvlJc w:val="left"/>
      <w:pPr>
        <w:ind w:left="1575" w:hanging="510"/>
      </w:pPr>
    </w:lvl>
    <w:lvl w:ilvl="2">
      <w:start w:val="1"/>
      <w:numFmt w:val="decimal"/>
      <w:isLgl/>
      <w:lvlText w:val="%1.%2.%3"/>
      <w:lvlJc w:val="left"/>
      <w:pPr>
        <w:ind w:left="2490" w:hanging="720"/>
      </w:pPr>
    </w:lvl>
    <w:lvl w:ilvl="3">
      <w:start w:val="1"/>
      <w:numFmt w:val="decimal"/>
      <w:isLgl/>
      <w:lvlText w:val="%1.%2.%3.%4"/>
      <w:lvlJc w:val="left"/>
      <w:pPr>
        <w:ind w:left="3555" w:hanging="1080"/>
      </w:pPr>
    </w:lvl>
    <w:lvl w:ilvl="4">
      <w:start w:val="1"/>
      <w:numFmt w:val="decimal"/>
      <w:isLgl/>
      <w:lvlText w:val="%1.%2.%3.%4.%5"/>
      <w:lvlJc w:val="left"/>
      <w:pPr>
        <w:ind w:left="4260" w:hanging="1080"/>
      </w:pPr>
    </w:lvl>
    <w:lvl w:ilvl="5">
      <w:start w:val="1"/>
      <w:numFmt w:val="decimal"/>
      <w:isLgl/>
      <w:lvlText w:val="%1.%2.%3.%4.%5.%6"/>
      <w:lvlJc w:val="left"/>
      <w:pPr>
        <w:ind w:left="5325" w:hanging="1440"/>
      </w:pPr>
    </w:lvl>
    <w:lvl w:ilvl="6">
      <w:start w:val="1"/>
      <w:numFmt w:val="decimal"/>
      <w:isLgl/>
      <w:lvlText w:val="%1.%2.%3.%4.%5.%6.%7"/>
      <w:lvlJc w:val="left"/>
      <w:pPr>
        <w:ind w:left="6030" w:hanging="1440"/>
      </w:p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18">
    <w:abstractNumId w:val="7718"/>
  </w:num>
  <w:num w:numId="7719">
    <w:abstractNumId w:val="77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9DD"/>
    <w:rsid w:val="001359DD"/>
    <w:rsid w:val="00175754"/>
    <w:rsid w:val="001D3478"/>
    <w:rsid w:val="005E4464"/>
    <w:rsid w:val="007300EE"/>
    <w:rsid w:val="00857213"/>
    <w:rsid w:val="00CE5853"/>
    <w:rsid w:val="00E1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1359D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1359D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1359DD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23542366" Type="http://schemas.openxmlformats.org/officeDocument/2006/relationships/footnotes" Target="footnotes.xml"/><Relationship Id="rId397876779" Type="http://schemas.openxmlformats.org/officeDocument/2006/relationships/endnotes" Target="endnotes.xml"/><Relationship Id="rId618358054" Type="http://schemas.openxmlformats.org/officeDocument/2006/relationships/comments" Target="comments.xml"/><Relationship Id="rId355707170" Type="http://schemas.microsoft.com/office/2011/relationships/commentsExtended" Target="commentsExtended.xml"/><Relationship Id="rId8156376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f59p1JjNzm4zvDtG5mnO4Mn2XYE=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</SignatureValue>
  <KeyInfo>
    <X509Data>
      <X509Certificate>MIIFlTCCA30CFEbn/OKElj9rOhStYAfbWXTj7X9dMA0GCSqGSIb3DQEBCwUAMIGQ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23542366"/>
            <mdssi:RelationshipReference SourceId="rId397876779"/>
            <mdssi:RelationshipReference SourceId="rId618358054"/>
            <mdssi:RelationshipReference SourceId="rId355707170"/>
            <mdssi:RelationshipReference SourceId="rId815637624"/>
          </Transform>
          <Transform Algorithm="http://www.w3.org/TR/2001/REC-xml-c14n-20010315"/>
        </Transforms>
        <DigestMethod Algorithm="http://www.w3.org/2000/09/xmldsig#sha1"/>
        <DigestValue>o2t4mPuhgepLKaNwYmS3q1hY3gQ=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bkMjfWs+lWvhg6QMqTKwNTHW6aQ=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mEsO7AbpF1asHepL2ZdLZISRHhA=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vq1GDZ8W/UdIdqF09YMikTbj9+o=</DigestValue>
      </Reference>
      <Reference URI="/word/styles.xml?ContentType=application/vnd.openxmlformats-officedocument.wordprocessingml.styles+xml">
        <DigestMethod Algorithm="http://www.w3.org/2000/09/xmldsig#sha1"/>
        <DigestValue>IpQ0jqMMEPoYMPlrGPAPuHcb/TE=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vbnhbnXw+DbIKIV4kos19EAPTG4=</DigestValue>
      </Reference>
    </Manifest>
    <SignatureProperties>
      <SignatureProperty Id="idSignatureTime" Target="#idPackageSignature">
        <mdssi:SignatureTime>
          <mdssi:Format>YYYY-MM-DDThh:mm:ssTZD</mdssi:Format>
          <mdssi:Value>2022-12-07T06:30:07Z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ПРИКАЗ</vt:lpstr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2016-10-19T15:36:00Z</dcterms:created>
  <dcterms:modified xsi:type="dcterms:W3CDTF">2016-10-19T15:36:00Z</dcterms:modified>
</cp:coreProperties>
</file>