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92" w:rsidRPr="00860A81" w:rsidRDefault="00C03153" w:rsidP="00740F1C">
      <w:pPr>
        <w:spacing w:before="100" w:beforeAutospacing="1" w:after="100" w:afterAutospacing="1" w:line="24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58025" cy="9734550"/>
            <wp:effectExtent l="19050" t="0" r="9525" b="0"/>
            <wp:docPr id="1" name="Рисунок 1" descr="img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F1C">
        <w:rPr>
          <w:rFonts w:ascii="Times New Roman" w:hAnsi="Times New Roman"/>
          <w:sz w:val="28"/>
          <w:szCs w:val="28"/>
        </w:rPr>
        <w:br w:type="page"/>
      </w:r>
      <w:r w:rsidR="00575C92" w:rsidRPr="00860A81">
        <w:rPr>
          <w:rFonts w:ascii="Times New Roman" w:hAnsi="Times New Roman"/>
          <w:sz w:val="28"/>
          <w:szCs w:val="28"/>
        </w:rPr>
        <w:lastRenderedPageBreak/>
        <w:t>детский сад и   родителями (законными  представителями),   настоящим Положением.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1.4.Медицинское обслуживание воспитанников в структурном подразделении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="00363009" w:rsidRPr="00860A81">
        <w:rPr>
          <w:rFonts w:ascii="Times New Roman" w:hAnsi="Times New Roman"/>
          <w:sz w:val="28"/>
          <w:szCs w:val="28"/>
        </w:rPr>
        <w:t xml:space="preserve">» </w:t>
      </w:r>
      <w:r w:rsidRPr="00860A81">
        <w:rPr>
          <w:rFonts w:ascii="Times New Roman" w:hAnsi="Times New Roman"/>
          <w:sz w:val="28"/>
          <w:szCs w:val="28"/>
        </w:rPr>
        <w:t>осуществля</w:t>
      </w:r>
      <w:r w:rsidR="002F697A" w:rsidRPr="00860A81">
        <w:rPr>
          <w:rFonts w:ascii="Times New Roman" w:hAnsi="Times New Roman"/>
          <w:sz w:val="28"/>
          <w:szCs w:val="28"/>
        </w:rPr>
        <w:t>ется ГБУЗ «Тоцкая РБ».</w:t>
      </w:r>
    </w:p>
    <w:p w:rsidR="0046790F" w:rsidRPr="00860A81" w:rsidRDefault="0046790F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II. ОСНОВНЫЕ ЗАДАЧИ СТР</w:t>
      </w:r>
      <w:r w:rsidR="00363009" w:rsidRPr="00860A81">
        <w:rPr>
          <w:rFonts w:ascii="Times New Roman" w:hAnsi="Times New Roman"/>
          <w:b/>
          <w:bCs/>
          <w:sz w:val="28"/>
          <w:szCs w:val="28"/>
        </w:rPr>
        <w:t>УКТУРНОГО ПОДРА</w:t>
      </w:r>
      <w:r w:rsidR="008746A7" w:rsidRPr="00860A81">
        <w:rPr>
          <w:rFonts w:ascii="Times New Roman" w:hAnsi="Times New Roman"/>
          <w:b/>
          <w:bCs/>
          <w:sz w:val="28"/>
          <w:szCs w:val="28"/>
        </w:rPr>
        <w:t>ЗДЕЛЕНИЯ детский сад «Аленушка</w:t>
      </w:r>
      <w:r w:rsidR="00363009" w:rsidRPr="00860A81">
        <w:rPr>
          <w:rFonts w:ascii="Times New Roman" w:hAnsi="Times New Roman"/>
          <w:b/>
          <w:bCs/>
          <w:sz w:val="28"/>
          <w:szCs w:val="28"/>
        </w:rPr>
        <w:t>».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2.1. Основными целями и задачами структурного подразделения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«Аленушка» МАОУ Кирсановская СОШ </w:t>
      </w:r>
      <w:r w:rsidRPr="00860A81">
        <w:rPr>
          <w:rFonts w:ascii="Times New Roman" w:hAnsi="Times New Roman"/>
          <w:sz w:val="28"/>
          <w:szCs w:val="28"/>
        </w:rPr>
        <w:t xml:space="preserve"> являются: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-охрана жизни и укрепление здоровья воспитанников;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-обеспечение интеллектуального, художественно-эстетического, личностного и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физического развития воспитанников;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-воспитание трудолюбия, приобщения воспитанников к общечеловеческим ценностям, любви к Родине, семье;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-оказание помощи семье в воспитании детей;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-формирование познавательных потребностей воспитанников, углубленного развития их познавательных способностей;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-выравнивание стартовых возможностей детей из разных слоев населения при поступлении в первый класс;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разносторонняя подготовка детей к обучению в школе.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2.2. Для реализации основных целей и задач структурное подразделение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="00363009" w:rsidRPr="00860A81">
        <w:rPr>
          <w:rFonts w:ascii="Times New Roman" w:hAnsi="Times New Roman"/>
          <w:sz w:val="28"/>
          <w:szCs w:val="28"/>
        </w:rPr>
        <w:t>»</w:t>
      </w:r>
      <w:r w:rsidRPr="00860A81">
        <w:rPr>
          <w:rFonts w:ascii="Times New Roman" w:hAnsi="Times New Roman"/>
          <w:sz w:val="28"/>
          <w:szCs w:val="28"/>
        </w:rPr>
        <w:t xml:space="preserve"> имеет право: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-выбирать формы, средства и методы обучения и воспитания использовать учебные пособия и методические разработки в пределах, определенн</w:t>
      </w:r>
      <w:r w:rsidR="00363009" w:rsidRPr="00860A81">
        <w:rPr>
          <w:rFonts w:ascii="Times New Roman" w:hAnsi="Times New Roman"/>
          <w:sz w:val="28"/>
          <w:szCs w:val="28"/>
        </w:rPr>
        <w:t>ых Законом РФ «Об образовании».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III. ОБРАЗОВАТЕЛЬНЫЙ ПРОЦЕСС.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 xml:space="preserve">    3.1. Воспитание и образование в структурном подразделении детский сад </w:t>
      </w:r>
      <w:r w:rsidR="008746A7" w:rsidRPr="00860A81">
        <w:rPr>
          <w:rFonts w:ascii="Times New Roman" w:hAnsi="Times New Roman"/>
          <w:sz w:val="28"/>
          <w:szCs w:val="28"/>
        </w:rPr>
        <w:t>«Аленушка</w:t>
      </w:r>
      <w:r w:rsidR="00363009" w:rsidRPr="00860A81">
        <w:rPr>
          <w:rFonts w:ascii="Times New Roman" w:hAnsi="Times New Roman"/>
          <w:sz w:val="28"/>
          <w:szCs w:val="28"/>
        </w:rPr>
        <w:t xml:space="preserve">» </w:t>
      </w:r>
      <w:r w:rsidRPr="00860A81">
        <w:rPr>
          <w:rFonts w:ascii="Times New Roman" w:hAnsi="Times New Roman"/>
          <w:sz w:val="28"/>
          <w:szCs w:val="28"/>
        </w:rPr>
        <w:t xml:space="preserve">осуществляется на русском языке. Содержание воспитательно-образовательного процесса в структурном подразделении определяется    </w:t>
      </w:r>
      <w:r w:rsidRPr="00860A81">
        <w:rPr>
          <w:rFonts w:ascii="Times New Roman" w:hAnsi="Times New Roman"/>
          <w:sz w:val="28"/>
          <w:szCs w:val="28"/>
        </w:rPr>
        <w:lastRenderedPageBreak/>
        <w:t>учебными    программами, утвержденными    или    рекомендованными министерством образования РФ.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Обучение в группах строится на педагогически обоснованном выборе педагогом               технологий, методик, средств,  форм    и    методов   обучения,    способствующих  формированию интеллекта, обще учебных навыков ориентированных на развитие детей. Воспитательная работа ведется с учетом интересов, склонностей и способностей детей.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3.2. Содержание образовательного процесса обеспечивает: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формирование человека и гражданина, интегрированного в современное ему общество.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содействует   взаимопониманию   и   сотрудничеству между людьми, народами     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независимо от расовой, национальной, этнической, религиозной и социальной  принадлежности;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учитывает разнообразие мировоззренческих подходов;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способствует реализации права воспитанников на свободный выбор мнений и    убеждений.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3.3. Все программы, используемые в структурном подраздел</w:t>
      </w:r>
      <w:r w:rsidR="008746A7" w:rsidRPr="00860A81">
        <w:rPr>
          <w:rFonts w:ascii="Times New Roman" w:hAnsi="Times New Roman"/>
          <w:sz w:val="28"/>
          <w:szCs w:val="28"/>
        </w:rPr>
        <w:t>ении детский сад «Аленушка</w:t>
      </w:r>
      <w:r w:rsidR="00D950D3" w:rsidRPr="00860A81">
        <w:rPr>
          <w:rFonts w:ascii="Times New Roman" w:hAnsi="Times New Roman"/>
          <w:sz w:val="28"/>
          <w:szCs w:val="28"/>
        </w:rPr>
        <w:t>»</w:t>
      </w:r>
      <w:r w:rsidRPr="00860A81">
        <w:rPr>
          <w:rFonts w:ascii="Times New Roman" w:hAnsi="Times New Roman"/>
          <w:sz w:val="28"/>
          <w:szCs w:val="28"/>
        </w:rPr>
        <w:t>, реализуются с учетом возрастных и индивидуальных особенностей воспитанников.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</w:t>
      </w:r>
      <w:r w:rsidR="00D950D3" w:rsidRPr="00860A81">
        <w:rPr>
          <w:rFonts w:ascii="Times New Roman" w:hAnsi="Times New Roman"/>
          <w:sz w:val="28"/>
          <w:szCs w:val="28"/>
        </w:rPr>
        <w:t>    3.4</w:t>
      </w:r>
      <w:r w:rsidRPr="00860A81">
        <w:rPr>
          <w:rFonts w:ascii="Times New Roman" w:hAnsi="Times New Roman"/>
          <w:sz w:val="28"/>
          <w:szCs w:val="28"/>
        </w:rPr>
        <w:t>.Организация образовательного процесса в структурном подразделении регламентируется программой дошкольного образования и расписаниями занятий, разработанными и  утвержденной школой самостоятельно.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Расписание занятий должно предусматривать перерыв между занятиями не менее 10 минут.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– 30 минут в день.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 3.5</w:t>
      </w:r>
      <w:r w:rsidR="00575C92" w:rsidRPr="00860A81">
        <w:rPr>
          <w:rFonts w:ascii="Times New Roman" w:hAnsi="Times New Roman"/>
          <w:sz w:val="28"/>
          <w:szCs w:val="28"/>
        </w:rPr>
        <w:t>. Учебный год в структурном подразделении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Pr="00860A81">
        <w:rPr>
          <w:rFonts w:ascii="Times New Roman" w:hAnsi="Times New Roman"/>
          <w:sz w:val="28"/>
          <w:szCs w:val="28"/>
        </w:rPr>
        <w:t>»</w:t>
      </w:r>
      <w:r w:rsidR="00575C92" w:rsidRPr="00860A81">
        <w:rPr>
          <w:rFonts w:ascii="Times New Roman" w:hAnsi="Times New Roman"/>
          <w:sz w:val="28"/>
          <w:szCs w:val="28"/>
        </w:rPr>
        <w:t xml:space="preserve"> начинается с 01 сентября и заканчивается 31 мая.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В дни каникул и летний период учебные занятия не проводятся.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3.6</w:t>
      </w:r>
      <w:r w:rsidR="00575C92" w:rsidRPr="00860A81">
        <w:rPr>
          <w:rFonts w:ascii="Times New Roman" w:hAnsi="Times New Roman"/>
          <w:sz w:val="28"/>
          <w:szCs w:val="28"/>
        </w:rPr>
        <w:t>.Количество   групп   в   структурном   подразделении   и   их  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lastRenderedPageBreak/>
        <w:t>наполняемость определяются «Учредителем» и в соответствии с СанПиНом 2.4.1.-1249-03.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3.7</w:t>
      </w:r>
      <w:r w:rsidR="00575C92" w:rsidRPr="00860A81">
        <w:rPr>
          <w:rFonts w:ascii="Times New Roman" w:hAnsi="Times New Roman"/>
          <w:sz w:val="28"/>
          <w:szCs w:val="28"/>
        </w:rPr>
        <w:t>.Перевод воспитанников в структурном подразделении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Pr="00860A81">
        <w:rPr>
          <w:rFonts w:ascii="Times New Roman" w:hAnsi="Times New Roman"/>
          <w:sz w:val="28"/>
          <w:szCs w:val="28"/>
        </w:rPr>
        <w:t xml:space="preserve">» </w:t>
      </w:r>
      <w:r w:rsidR="00575C92" w:rsidRPr="00860A81">
        <w:rPr>
          <w:rFonts w:ascii="Times New Roman" w:hAnsi="Times New Roman"/>
          <w:sz w:val="28"/>
          <w:szCs w:val="28"/>
        </w:rPr>
        <w:t xml:space="preserve"> из одной возрастной группы в другую осуществляется только по окончанию учебного года.</w:t>
      </w:r>
    </w:p>
    <w:p w:rsidR="00D950D3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sz w:val="28"/>
          <w:szCs w:val="28"/>
        </w:rPr>
        <w:t>   </w:t>
      </w:r>
      <w:r w:rsidRPr="00860A81">
        <w:rPr>
          <w:rFonts w:ascii="Times New Roman" w:hAnsi="Times New Roman"/>
          <w:sz w:val="28"/>
          <w:szCs w:val="28"/>
        </w:rPr>
        <w:t xml:space="preserve"> 3.8</w:t>
      </w:r>
      <w:r w:rsidR="00575C92" w:rsidRPr="00860A81">
        <w:rPr>
          <w:rFonts w:ascii="Times New Roman" w:hAnsi="Times New Roman"/>
          <w:sz w:val="28"/>
          <w:szCs w:val="28"/>
        </w:rPr>
        <w:t>.Структурное подразделен</w:t>
      </w:r>
      <w:r w:rsidR="00A760BD" w:rsidRPr="00860A81">
        <w:rPr>
          <w:rFonts w:ascii="Times New Roman" w:hAnsi="Times New Roman"/>
          <w:sz w:val="28"/>
          <w:szCs w:val="28"/>
        </w:rPr>
        <w:t xml:space="preserve">ие могут посещать дети с 2 </w:t>
      </w:r>
      <w:r w:rsidR="00575C92" w:rsidRPr="00860A81">
        <w:rPr>
          <w:rFonts w:ascii="Times New Roman" w:hAnsi="Times New Roman"/>
          <w:sz w:val="28"/>
          <w:szCs w:val="28"/>
        </w:rPr>
        <w:t>месяцев</w:t>
      </w:r>
      <w:r w:rsidR="008D7C39" w:rsidRPr="00860A81">
        <w:rPr>
          <w:rFonts w:ascii="Times New Roman" w:hAnsi="Times New Roman"/>
          <w:sz w:val="28"/>
          <w:szCs w:val="28"/>
        </w:rPr>
        <w:t xml:space="preserve"> </w:t>
      </w:r>
      <w:r w:rsidR="00A760BD" w:rsidRPr="00860A81">
        <w:rPr>
          <w:rFonts w:ascii="Times New Roman" w:hAnsi="Times New Roman"/>
          <w:sz w:val="28"/>
          <w:szCs w:val="28"/>
        </w:rPr>
        <w:t>(при наличии условий содержания) до исполнения 7</w:t>
      </w:r>
      <w:r w:rsidR="00575C92" w:rsidRPr="00860A81">
        <w:rPr>
          <w:rFonts w:ascii="Times New Roman" w:hAnsi="Times New Roman"/>
          <w:sz w:val="28"/>
          <w:szCs w:val="28"/>
        </w:rPr>
        <w:t xml:space="preserve"> </w:t>
      </w:r>
      <w:r w:rsidR="00A760BD" w:rsidRPr="00860A81">
        <w:rPr>
          <w:rFonts w:ascii="Times New Roman" w:hAnsi="Times New Roman"/>
          <w:sz w:val="28"/>
          <w:szCs w:val="28"/>
        </w:rPr>
        <w:t>лет</w:t>
      </w:r>
      <w:r w:rsidR="00575C92" w:rsidRPr="00860A81">
        <w:rPr>
          <w:rFonts w:ascii="Times New Roman" w:hAnsi="Times New Roman"/>
          <w:sz w:val="28"/>
          <w:szCs w:val="28"/>
        </w:rPr>
        <w:t>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3.9</w:t>
      </w:r>
      <w:r w:rsidR="00575C92" w:rsidRPr="00860A81">
        <w:rPr>
          <w:rFonts w:ascii="Times New Roman" w:hAnsi="Times New Roman"/>
          <w:sz w:val="28"/>
          <w:szCs w:val="28"/>
        </w:rPr>
        <w:t>.Отчисление воспитанников из структурного подразделения может осуществляться в следую</w:t>
      </w:r>
      <w:r w:rsidRPr="00860A81">
        <w:rPr>
          <w:rFonts w:ascii="Times New Roman" w:hAnsi="Times New Roman"/>
          <w:sz w:val="28"/>
          <w:szCs w:val="28"/>
        </w:rPr>
        <w:t>щих</w:t>
      </w:r>
      <w:r w:rsidR="00575C92" w:rsidRPr="00860A81">
        <w:rPr>
          <w:rFonts w:ascii="Times New Roman" w:hAnsi="Times New Roman"/>
          <w:sz w:val="28"/>
          <w:szCs w:val="28"/>
        </w:rPr>
        <w:t>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 п</w:t>
      </w:r>
      <w:r w:rsidR="00A760BD" w:rsidRPr="00860A81">
        <w:rPr>
          <w:rFonts w:ascii="Times New Roman" w:hAnsi="Times New Roman"/>
          <w:sz w:val="28"/>
          <w:szCs w:val="28"/>
        </w:rPr>
        <w:t>о достижению ребенком возраста 7</w:t>
      </w:r>
      <w:r w:rsidRPr="00860A81">
        <w:rPr>
          <w:rFonts w:ascii="Times New Roman" w:hAnsi="Times New Roman"/>
          <w:sz w:val="28"/>
          <w:szCs w:val="28"/>
        </w:rPr>
        <w:t>-ми лет и поступлении в школу;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по заявлению родителей (законных представителей);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по медицинским показаниям;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при расторжении договора между структурным подразделением детский сад и   родителями (законными представителями) ребенка;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при пропусках ДОУ по неуваж</w:t>
      </w:r>
      <w:r w:rsidR="00A760BD" w:rsidRPr="00860A81">
        <w:rPr>
          <w:rFonts w:ascii="Times New Roman" w:hAnsi="Times New Roman"/>
          <w:sz w:val="28"/>
          <w:szCs w:val="28"/>
        </w:rPr>
        <w:t>ительной причине более 10 дней.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3.10</w:t>
      </w:r>
      <w:r w:rsidR="00575C92" w:rsidRPr="00860A81">
        <w:rPr>
          <w:rFonts w:ascii="Times New Roman" w:hAnsi="Times New Roman"/>
          <w:sz w:val="28"/>
          <w:szCs w:val="28"/>
        </w:rPr>
        <w:t>.Медицинские     услуги     в     пределах     функциональных     обязанностей  медицинского персонала оказываются бесплатно.</w:t>
      </w:r>
    </w:p>
    <w:p w:rsidR="00575C92" w:rsidRPr="00860A81" w:rsidRDefault="00D950D3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3.11</w:t>
      </w:r>
      <w:r w:rsidR="00575C92" w:rsidRPr="00860A81">
        <w:rPr>
          <w:rFonts w:ascii="Times New Roman" w:hAnsi="Times New Roman"/>
          <w:sz w:val="28"/>
          <w:szCs w:val="28"/>
        </w:rPr>
        <w:t>.Работники     структурного  подразделения  детский</w:t>
      </w:r>
      <w:r w:rsidR="008746A7" w:rsidRPr="00860A81">
        <w:rPr>
          <w:rFonts w:ascii="Times New Roman" w:hAnsi="Times New Roman"/>
          <w:sz w:val="28"/>
          <w:szCs w:val="28"/>
        </w:rPr>
        <w:t xml:space="preserve"> сад «Аленушка</w:t>
      </w:r>
      <w:r w:rsidRPr="00860A81">
        <w:rPr>
          <w:rFonts w:ascii="Times New Roman" w:hAnsi="Times New Roman"/>
          <w:sz w:val="28"/>
          <w:szCs w:val="28"/>
        </w:rPr>
        <w:t>»</w:t>
      </w:r>
      <w:r w:rsidR="00575C92" w:rsidRPr="00860A81">
        <w:rPr>
          <w:rFonts w:ascii="Times New Roman" w:hAnsi="Times New Roman"/>
          <w:sz w:val="28"/>
          <w:szCs w:val="28"/>
        </w:rPr>
        <w:t>   проходят     медицинское обследование один раз в год, флюорографию - не реже одного раза в год. Медицинское обследование проводится за счет «Учредителя».</w:t>
      </w:r>
    </w:p>
    <w:p w:rsidR="00575C92" w:rsidRPr="00860A81" w:rsidRDefault="003D729A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3.12</w:t>
      </w:r>
      <w:r w:rsidR="00575C92" w:rsidRPr="00860A81">
        <w:rPr>
          <w:rFonts w:ascii="Times New Roman" w:hAnsi="Times New Roman"/>
          <w:sz w:val="28"/>
          <w:szCs w:val="28"/>
        </w:rPr>
        <w:t>.Организация       питания           воспитанников   структурного   подразделения возлагается на школу. Питание осуществляется с учетом возраста и времени пребывания воспитанников в структурном подразделении детск</w:t>
      </w:r>
      <w:r w:rsidR="008746A7" w:rsidRPr="00860A81">
        <w:rPr>
          <w:rFonts w:ascii="Times New Roman" w:hAnsi="Times New Roman"/>
          <w:sz w:val="28"/>
          <w:szCs w:val="28"/>
        </w:rPr>
        <w:t>ий сад «Аленушка</w:t>
      </w:r>
      <w:r w:rsidRPr="00860A81">
        <w:rPr>
          <w:rFonts w:ascii="Times New Roman" w:hAnsi="Times New Roman"/>
          <w:sz w:val="28"/>
          <w:szCs w:val="28"/>
        </w:rPr>
        <w:t xml:space="preserve">» </w:t>
      </w:r>
      <w:r w:rsidR="00575C92" w:rsidRPr="00860A81">
        <w:rPr>
          <w:rFonts w:ascii="Times New Roman" w:hAnsi="Times New Roman"/>
          <w:sz w:val="28"/>
          <w:szCs w:val="28"/>
        </w:rPr>
        <w:t>по норма</w:t>
      </w:r>
      <w:r w:rsidRPr="00860A81">
        <w:rPr>
          <w:rFonts w:ascii="Times New Roman" w:hAnsi="Times New Roman"/>
          <w:sz w:val="28"/>
          <w:szCs w:val="28"/>
        </w:rPr>
        <w:t xml:space="preserve">м питания детей в детских садах </w:t>
      </w:r>
      <w:r w:rsidR="00575C92" w:rsidRPr="00860A81">
        <w:rPr>
          <w:rFonts w:ascii="Times New Roman" w:hAnsi="Times New Roman"/>
          <w:sz w:val="28"/>
          <w:szCs w:val="28"/>
        </w:rPr>
        <w:t xml:space="preserve"> СанПина 2.4.1. 1249-03.</w:t>
      </w:r>
    </w:p>
    <w:p w:rsidR="00575C92" w:rsidRPr="00860A81" w:rsidRDefault="003D729A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3.13</w:t>
      </w:r>
      <w:r w:rsidR="00575C92" w:rsidRPr="00860A81">
        <w:rPr>
          <w:rFonts w:ascii="Times New Roman" w:hAnsi="Times New Roman"/>
          <w:sz w:val="28"/>
          <w:szCs w:val="28"/>
        </w:rPr>
        <w:t>.Контроль за питанием воспитанников осуществляет администрация согласно их должностной инструкции.</w:t>
      </w:r>
    </w:p>
    <w:p w:rsidR="00575C92" w:rsidRPr="00860A81" w:rsidRDefault="003D729A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3.14</w:t>
      </w:r>
      <w:r w:rsidR="00575C92" w:rsidRPr="00860A81">
        <w:rPr>
          <w:rFonts w:ascii="Times New Roman" w:hAnsi="Times New Roman"/>
          <w:sz w:val="28"/>
          <w:szCs w:val="28"/>
        </w:rPr>
        <w:t>.Структурное подразделение несет в установленном законодательством РФ порядке ответственность за: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невыполнение функций, определенных его Положением и Уставом Школы;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реализацию в неполном объеме образовательных программ,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lastRenderedPageBreak/>
        <w:t>- качество реализуемых образовательных программ;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жизнь и здоровье воспитанников и работников во время пребывания их в Структурном подразделении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нарушение прав и свобод воспитанников и работников структурного подразделения.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ІV. УЧАСТНИКИ ВОСПИТАТЕЛЬНО-ОБРАЗОВАТЕЛЬНОГО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ПРОЦЕССА (ИХ ПРАВА И ОБЯЗАННОСТИ).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4.1. Участниками воспитательно – образовательном процессе в структурном подразделении являются воспитанники, их родители (законные представители) и педагогические работники.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4.2.   Воспитанники структурного подразделения имеют право на: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условия, гарантирующие охрану жизни и здоровья;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удовлетворение потребности в эмоционально-личностном общении;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-защиту от всех форм физического и психического насилия, их чести и достоинства;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воспитание и образование;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развитие творческих способностей и интересов;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удовлетворение физиологических потребностей (питание, сон, отдых) в соответствии с их возрастом и индивидуальными особенностями;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получение дополнительных (в том числе платных) образовательных услуг.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4.3. Другие права воспитанников структурного подразделения определены в Конвенции о правах ребенка.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4.4. Родители (законные представители) имеют право: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защищать законные права и интересы ребенка;</w:t>
      </w:r>
    </w:p>
    <w:p w:rsidR="00575C92" w:rsidRPr="00860A81" w:rsidRDefault="003D729A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з</w:t>
      </w:r>
      <w:r w:rsidR="008746A7" w:rsidRPr="00860A81">
        <w:rPr>
          <w:rFonts w:ascii="Times New Roman" w:hAnsi="Times New Roman"/>
          <w:sz w:val="28"/>
          <w:szCs w:val="28"/>
        </w:rPr>
        <w:t xml:space="preserve">накомиться с Уставом МАОУ Кирсановская СОШ </w:t>
      </w:r>
      <w:r w:rsidR="00575C92" w:rsidRPr="00860A81">
        <w:rPr>
          <w:rFonts w:ascii="Times New Roman" w:hAnsi="Times New Roman"/>
          <w:sz w:val="28"/>
          <w:szCs w:val="28"/>
        </w:rPr>
        <w:t xml:space="preserve"> и Положением о структурном подразделении детский сад</w:t>
      </w:r>
      <w:r w:rsidR="008746A7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Pr="00860A81">
        <w:rPr>
          <w:rFonts w:ascii="Times New Roman" w:hAnsi="Times New Roman"/>
          <w:sz w:val="28"/>
          <w:szCs w:val="28"/>
        </w:rPr>
        <w:t>»</w:t>
      </w:r>
      <w:r w:rsidR="00575C92" w:rsidRPr="00860A81">
        <w:rPr>
          <w:rFonts w:ascii="Times New Roman" w:hAnsi="Times New Roman"/>
          <w:sz w:val="28"/>
          <w:szCs w:val="28"/>
        </w:rPr>
        <w:t xml:space="preserve">, лицензией </w:t>
      </w:r>
      <w:r w:rsidR="008746A7" w:rsidRPr="00860A81">
        <w:rPr>
          <w:rFonts w:ascii="Times New Roman" w:hAnsi="Times New Roman"/>
          <w:sz w:val="28"/>
          <w:szCs w:val="28"/>
        </w:rPr>
        <w:t xml:space="preserve">МАОУ Кирсановская СОШ </w:t>
      </w:r>
      <w:r w:rsidR="00575C92" w:rsidRPr="00860A81">
        <w:rPr>
          <w:rFonts w:ascii="Times New Roman" w:hAnsi="Times New Roman"/>
          <w:sz w:val="28"/>
          <w:szCs w:val="28"/>
        </w:rPr>
        <w:t> на право ведения образовательной деятельности и другими документами, регламентирующими организацию образовательного процесса;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lastRenderedPageBreak/>
        <w:t> - присутствовать в группе на условиях, определенных Договором между структурным подразделением и родителями (законными представителями);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принимать участие и выражать свое мнение по вопросам воспитания и образования воспитанников;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досрочно расторгнуть договор между структурным подразделением и родителями  (законными представителями);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-   оказывать посильную помощь в реализации уставных задач структурного подразделения детски</w:t>
      </w:r>
      <w:r w:rsidR="0009753E" w:rsidRPr="00860A81">
        <w:rPr>
          <w:rFonts w:ascii="Times New Roman" w:hAnsi="Times New Roman"/>
          <w:sz w:val="28"/>
          <w:szCs w:val="28"/>
        </w:rPr>
        <w:t>й сад «Аленушка</w:t>
      </w:r>
      <w:r w:rsidR="003D729A" w:rsidRPr="00860A81">
        <w:rPr>
          <w:rFonts w:ascii="Times New Roman" w:hAnsi="Times New Roman"/>
          <w:sz w:val="28"/>
          <w:szCs w:val="28"/>
        </w:rPr>
        <w:t>»</w:t>
      </w:r>
      <w:r w:rsidRPr="00860A81">
        <w:rPr>
          <w:rFonts w:ascii="Times New Roman" w:hAnsi="Times New Roman"/>
          <w:sz w:val="28"/>
          <w:szCs w:val="28"/>
        </w:rPr>
        <w:t>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оказывать посильную помощь в благоустройстве территории;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4.5. Родители (законные представители) обязаны.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выполнять требовани</w:t>
      </w:r>
      <w:r w:rsidR="003D729A" w:rsidRPr="00860A81">
        <w:rPr>
          <w:rFonts w:ascii="Times New Roman" w:hAnsi="Times New Roman"/>
          <w:sz w:val="28"/>
          <w:szCs w:val="28"/>
        </w:rPr>
        <w:t>я, пре</w:t>
      </w:r>
      <w:r w:rsidR="0009753E" w:rsidRPr="00860A81">
        <w:rPr>
          <w:rFonts w:ascii="Times New Roman" w:hAnsi="Times New Roman"/>
          <w:sz w:val="28"/>
          <w:szCs w:val="28"/>
        </w:rPr>
        <w:t>дусмотренные Уставом МАОУ Кирсановская СОШ</w:t>
      </w:r>
      <w:r w:rsidRPr="00860A81">
        <w:rPr>
          <w:rFonts w:ascii="Times New Roman" w:hAnsi="Times New Roman"/>
          <w:sz w:val="28"/>
          <w:szCs w:val="28"/>
        </w:rPr>
        <w:t xml:space="preserve"> - соблюдать условия договора между структурным подразделением и родителями (законными представителями);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соблюдать Правила для родителей в структурном подразделении;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посещать родительские собрания;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своевременно сообщать о болезни ребенка, об изменении домашнего адреса, № телефона, места работы родителей;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60A81">
        <w:rPr>
          <w:rFonts w:ascii="Times New Roman" w:hAnsi="Times New Roman"/>
          <w:b/>
          <w:sz w:val="28"/>
          <w:szCs w:val="28"/>
        </w:rPr>
        <w:t>-    вносить плату за содержание ребенка по действующему нормативно- правовому акту до 15 числа каждого месяца;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4.6.На педагогическую работу принимаются лица, имеющие необходимую профессионально - 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К педагогической деятельности не допускаются лица, лишенные права заниматься этой деятельности по приговору суда или по медицинским показаниям, а также лица, имевшие судимость за определенные преступления. Педагогические работники знакомятся с Уставом, коллективным договором, Правилами внутреннего Трудового распорядка, должностными инструкциями, приказом «Об охране труда и соблюдением</w:t>
      </w:r>
      <w:r w:rsidR="00A616C0" w:rsidRPr="00860A81">
        <w:rPr>
          <w:rFonts w:ascii="Times New Roman" w:hAnsi="Times New Roman"/>
          <w:sz w:val="28"/>
          <w:szCs w:val="28"/>
        </w:rPr>
        <w:t xml:space="preserve">  </w:t>
      </w:r>
      <w:r w:rsidRPr="00860A81">
        <w:rPr>
          <w:rFonts w:ascii="Times New Roman" w:hAnsi="Times New Roman"/>
          <w:sz w:val="28"/>
          <w:szCs w:val="28"/>
        </w:rPr>
        <w:t>Правил техники безопасности».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 xml:space="preserve">    4.7.Трудовые отношения работника и Школы регулируются трудовым договором. Условия трудового договора не могут противоречить законодательству Российской Федерации о труде. Помимо оснований прекращения трудового договора по инициативе администрации, </w:t>
      </w:r>
      <w:r w:rsidRPr="00860A81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Российской Федерации о труде, основаниями для увольнения педагогического работника Школы по инициативе администрации до истечения срока действия трудового договора являются: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повторное в течение года грубое нарушение Устава Школы;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появление на работе в состоянии алкогольного, наркотического или токсического</w:t>
      </w:r>
      <w:r w:rsidR="00860A81">
        <w:rPr>
          <w:rFonts w:ascii="Times New Roman" w:hAnsi="Times New Roman"/>
          <w:sz w:val="28"/>
          <w:szCs w:val="28"/>
        </w:rPr>
        <w:t xml:space="preserve">  </w:t>
      </w:r>
      <w:r w:rsidRPr="00860A81">
        <w:rPr>
          <w:rFonts w:ascii="Times New Roman" w:hAnsi="Times New Roman"/>
          <w:sz w:val="28"/>
          <w:szCs w:val="28"/>
        </w:rPr>
        <w:t>опьянения. Увольнение по настоящим основаниям может осуществляться администрацией детского сада без согласия профсоюза.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4.9. Педагог имеет право: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участвовать в работе педагогического совета;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выбирать, разрабатывать   и   внедрять образовательные   программы   (в том числе авторские); методики обучения и воспитания; учебные пособия и материалы;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защищать свою профессиональную честь и достоинство;</w:t>
      </w:r>
    </w:p>
    <w:p w:rsidR="00575C92" w:rsidRPr="00860A81" w:rsidRDefault="00A616C0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запрашивать</w:t>
      </w:r>
      <w:r w:rsidR="00575C92" w:rsidRPr="00860A81">
        <w:rPr>
          <w:rFonts w:ascii="Times New Roman" w:hAnsi="Times New Roman"/>
          <w:sz w:val="28"/>
          <w:szCs w:val="28"/>
        </w:rPr>
        <w:t xml:space="preserve"> от администрации Школы создания условий, необходимых для выполнения должностных обязанностей, повышения квалификации;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 повышать квалификацию, профессиональное мастерство;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аттестоваться на основе соискательства на соответствующую квалификационную</w:t>
      </w:r>
      <w:r w:rsidR="00860A81">
        <w:rPr>
          <w:rFonts w:ascii="Times New Roman" w:hAnsi="Times New Roman"/>
          <w:sz w:val="28"/>
          <w:szCs w:val="28"/>
        </w:rPr>
        <w:t xml:space="preserve">  </w:t>
      </w:r>
      <w:r w:rsidRPr="00860A81">
        <w:rPr>
          <w:rFonts w:ascii="Times New Roman" w:hAnsi="Times New Roman"/>
          <w:sz w:val="28"/>
          <w:szCs w:val="28"/>
        </w:rPr>
        <w:t>категорию;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участвовать в научно-экспериментальной работе; распространять свой педагогический опыт, получивший научные обоснования;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 получать социальные льготы и гарантии, установленные законодательством Российской Федерации; коллективным договором, Положением «О дошкольном образовательном учреждении».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4.10. Педагог обязан: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выполнять Устав</w:t>
      </w:r>
      <w:r w:rsidR="0009753E" w:rsidRPr="00860A81">
        <w:rPr>
          <w:rFonts w:ascii="Times New Roman" w:hAnsi="Times New Roman"/>
          <w:sz w:val="28"/>
          <w:szCs w:val="28"/>
        </w:rPr>
        <w:t xml:space="preserve"> МАОУ Кирсановская СОШ</w:t>
      </w:r>
      <w:r w:rsidRPr="00860A81">
        <w:rPr>
          <w:rFonts w:ascii="Times New Roman" w:hAnsi="Times New Roman"/>
          <w:sz w:val="28"/>
          <w:szCs w:val="28"/>
        </w:rPr>
        <w:t>; соблюдать должностные инструкции, правила внутреннего трудового распорядка Школы;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охранять жизнь и здоровье детей;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обучать, воспитывать детей;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lastRenderedPageBreak/>
        <w:t>-    защищать ребенка от всех форм физического и психического насилия;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сотрудничать с семьей по вопросам воспитания и образования ребенка;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-    обладать профессиональными умениями, постоянно их совершенствовать.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V. УПРАВЛЕНИЕ СТРУКТУРНЫМ ПОДРАЗДЕЛЕНИЕМ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5.1. Управление структурным подразделением детский сад</w:t>
      </w:r>
      <w:r w:rsidR="0009753E" w:rsidRPr="00860A81">
        <w:rPr>
          <w:rFonts w:ascii="Times New Roman" w:hAnsi="Times New Roman"/>
          <w:sz w:val="28"/>
          <w:szCs w:val="28"/>
        </w:rPr>
        <w:t xml:space="preserve"> «Аленушка</w:t>
      </w:r>
      <w:r w:rsidR="00A616C0" w:rsidRPr="00860A81">
        <w:rPr>
          <w:rFonts w:ascii="Times New Roman" w:hAnsi="Times New Roman"/>
          <w:sz w:val="28"/>
          <w:szCs w:val="28"/>
        </w:rPr>
        <w:t>»</w:t>
      </w:r>
      <w:r w:rsidRPr="00860A81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РФ «Об образовании»,</w:t>
      </w:r>
      <w:r w:rsidR="00A616C0" w:rsidRPr="00860A81">
        <w:rPr>
          <w:rFonts w:ascii="Times New Roman" w:hAnsi="Times New Roman"/>
          <w:sz w:val="28"/>
          <w:szCs w:val="28"/>
        </w:rPr>
        <w:t xml:space="preserve"> Уставом Школы.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5.2. Непосредственное руководство и управление структурным подразделением де</w:t>
      </w:r>
      <w:r w:rsidR="0009753E" w:rsidRPr="00860A81">
        <w:rPr>
          <w:rFonts w:ascii="Times New Roman" w:hAnsi="Times New Roman"/>
          <w:sz w:val="28"/>
          <w:szCs w:val="28"/>
        </w:rPr>
        <w:t>тский сад «Аленушка</w:t>
      </w:r>
      <w:r w:rsidR="00A616C0" w:rsidRPr="00860A81">
        <w:rPr>
          <w:rFonts w:ascii="Times New Roman" w:hAnsi="Times New Roman"/>
          <w:sz w:val="28"/>
          <w:szCs w:val="28"/>
        </w:rPr>
        <w:t xml:space="preserve">» осуществляет </w:t>
      </w:r>
      <w:r w:rsidRPr="00860A81">
        <w:rPr>
          <w:rFonts w:ascii="Times New Roman" w:hAnsi="Times New Roman"/>
          <w:sz w:val="28"/>
          <w:szCs w:val="28"/>
        </w:rPr>
        <w:t xml:space="preserve"> директор Школы.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b/>
          <w:bCs/>
          <w:sz w:val="28"/>
          <w:szCs w:val="28"/>
        </w:rPr>
        <w:t>VІ. РЕОРГАНИЗАЦИЯ И ЛИКВИДАЦИЯ СТРУКТУРНОГО ПОДРАЗДЕЛЕНИЯ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   6.1. Структурное подра</w:t>
      </w:r>
      <w:r w:rsidR="0009753E" w:rsidRPr="00860A81">
        <w:rPr>
          <w:rFonts w:ascii="Times New Roman" w:hAnsi="Times New Roman"/>
          <w:sz w:val="28"/>
          <w:szCs w:val="28"/>
        </w:rPr>
        <w:t>зделение детский сад «Аленушка</w:t>
      </w:r>
      <w:r w:rsidR="00A616C0" w:rsidRPr="00860A81">
        <w:rPr>
          <w:rFonts w:ascii="Times New Roman" w:hAnsi="Times New Roman"/>
          <w:sz w:val="28"/>
          <w:szCs w:val="28"/>
        </w:rPr>
        <w:t>»</w:t>
      </w:r>
      <w:r w:rsidRPr="00860A81">
        <w:rPr>
          <w:rFonts w:ascii="Times New Roman" w:hAnsi="Times New Roman"/>
          <w:sz w:val="28"/>
          <w:szCs w:val="28"/>
        </w:rPr>
        <w:t> может быть реорганизовано или ликвидировано в случаях и порядке установленном законодательством РФ.</w:t>
      </w:r>
    </w:p>
    <w:p w:rsidR="00575C92" w:rsidRPr="00860A81" w:rsidRDefault="00575C92" w:rsidP="00575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</w:t>
      </w:r>
    </w:p>
    <w:p w:rsidR="00575C92" w:rsidRPr="00860A81" w:rsidRDefault="00575C92" w:rsidP="00575C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A81">
        <w:rPr>
          <w:rFonts w:ascii="Times New Roman" w:hAnsi="Times New Roman"/>
          <w:sz w:val="28"/>
          <w:szCs w:val="28"/>
        </w:rPr>
        <w:t> </w:t>
      </w:r>
    </w:p>
    <w:p w:rsidR="008F53C0" w:rsidRPr="00860A81" w:rsidRDefault="008F53C0">
      <w:pPr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Емельянова Инита Эдгаровна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07.12.2022 по 07.12.2023</w:t>
            </w:r>
          </w:p>
        </w:tc>
      </w:tr>
    </w:tbl>
    <w:sectPr xmlns:w="http://schemas.openxmlformats.org/wordprocessingml/2006/main" w:rsidR="008F53C0" w:rsidRPr="0086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4">
    <w:multiLevelType w:val="hybridMultilevel"/>
    <w:lvl w:ilvl="0" w:tplc="57875756">
      <w:start w:val="1"/>
      <w:numFmt w:val="decimal"/>
      <w:lvlText w:val="%1."/>
      <w:lvlJc w:val="left"/>
      <w:pPr>
        <w:ind w:left="720" w:hanging="360"/>
      </w:pPr>
    </w:lvl>
    <w:lvl w:ilvl="1" w:tplc="57875756" w:tentative="1">
      <w:start w:val="1"/>
      <w:numFmt w:val="lowerLetter"/>
      <w:lvlText w:val="%2."/>
      <w:lvlJc w:val="left"/>
      <w:pPr>
        <w:ind w:left="1440" w:hanging="360"/>
      </w:pPr>
    </w:lvl>
    <w:lvl w:ilvl="2" w:tplc="57875756" w:tentative="1">
      <w:start w:val="1"/>
      <w:numFmt w:val="lowerRoman"/>
      <w:lvlText w:val="%3."/>
      <w:lvlJc w:val="right"/>
      <w:pPr>
        <w:ind w:left="2160" w:hanging="180"/>
      </w:pPr>
    </w:lvl>
    <w:lvl w:ilvl="3" w:tplc="57875756" w:tentative="1">
      <w:start w:val="1"/>
      <w:numFmt w:val="decimal"/>
      <w:lvlText w:val="%4."/>
      <w:lvlJc w:val="left"/>
      <w:pPr>
        <w:ind w:left="2880" w:hanging="360"/>
      </w:pPr>
    </w:lvl>
    <w:lvl w:ilvl="4" w:tplc="57875756" w:tentative="1">
      <w:start w:val="1"/>
      <w:numFmt w:val="lowerLetter"/>
      <w:lvlText w:val="%5."/>
      <w:lvlJc w:val="left"/>
      <w:pPr>
        <w:ind w:left="3600" w:hanging="360"/>
      </w:pPr>
    </w:lvl>
    <w:lvl w:ilvl="5" w:tplc="57875756" w:tentative="1">
      <w:start w:val="1"/>
      <w:numFmt w:val="lowerRoman"/>
      <w:lvlText w:val="%6."/>
      <w:lvlJc w:val="right"/>
      <w:pPr>
        <w:ind w:left="4320" w:hanging="180"/>
      </w:pPr>
    </w:lvl>
    <w:lvl w:ilvl="6" w:tplc="57875756" w:tentative="1">
      <w:start w:val="1"/>
      <w:numFmt w:val="decimal"/>
      <w:lvlText w:val="%7."/>
      <w:lvlJc w:val="left"/>
      <w:pPr>
        <w:ind w:left="5040" w:hanging="360"/>
      </w:pPr>
    </w:lvl>
    <w:lvl w:ilvl="7" w:tplc="57875756" w:tentative="1">
      <w:start w:val="1"/>
      <w:numFmt w:val="lowerLetter"/>
      <w:lvlText w:val="%8."/>
      <w:lvlJc w:val="left"/>
      <w:pPr>
        <w:ind w:left="5760" w:hanging="360"/>
      </w:pPr>
    </w:lvl>
    <w:lvl w:ilvl="8" w:tplc="57875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3">
    <w:multiLevelType w:val="hybridMultilevel"/>
    <w:lvl w:ilvl="0" w:tplc="9110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3">
    <w:abstractNumId w:val="8323"/>
  </w:num>
  <w:num w:numId="8324">
    <w:abstractNumId w:val="83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C92"/>
    <w:rsid w:val="0009753E"/>
    <w:rsid w:val="001430B6"/>
    <w:rsid w:val="002028F1"/>
    <w:rsid w:val="00214D25"/>
    <w:rsid w:val="002F697A"/>
    <w:rsid w:val="00363009"/>
    <w:rsid w:val="003D729A"/>
    <w:rsid w:val="0046790F"/>
    <w:rsid w:val="00575C92"/>
    <w:rsid w:val="00712491"/>
    <w:rsid w:val="00740F1C"/>
    <w:rsid w:val="0081481C"/>
    <w:rsid w:val="00860A81"/>
    <w:rsid w:val="008746A7"/>
    <w:rsid w:val="008D7C39"/>
    <w:rsid w:val="008F53C0"/>
    <w:rsid w:val="00A314EC"/>
    <w:rsid w:val="00A616C0"/>
    <w:rsid w:val="00A760BD"/>
    <w:rsid w:val="00C03153"/>
    <w:rsid w:val="00D950D3"/>
    <w:rsid w:val="00DE11FB"/>
    <w:rsid w:val="00FB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75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5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75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75C92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85544649" Type="http://schemas.openxmlformats.org/officeDocument/2006/relationships/numbering" Target="numbering.xml"/><Relationship Id="rId896228825" Type="http://schemas.openxmlformats.org/officeDocument/2006/relationships/footnotes" Target="footnotes.xml"/><Relationship Id="rId802008035" Type="http://schemas.openxmlformats.org/officeDocument/2006/relationships/endnotes" Target="endnotes.xml"/><Relationship Id="rId935379461" Type="http://schemas.openxmlformats.org/officeDocument/2006/relationships/comments" Target="comments.xml"/><Relationship Id="rId717255157" Type="http://schemas.microsoft.com/office/2011/relationships/commentsExtended" Target="commentsExtended.xml"/><Relationship Id="rId7235193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78B+oZ+Byr50FWoX7acb23Q3ymo=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</SignatureValue>
  <KeyInfo>
    <X509Data>
      <X509Certificate>MIIFlTCCA30CFEbn/OKElj9rOhStYAfbWXTj7X9dMA0GCSqGSIb3DQEBCwUAMIGQ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5544649"/>
            <mdssi:RelationshipReference SourceId="rId896228825"/>
            <mdssi:RelationshipReference SourceId="rId802008035"/>
            <mdssi:RelationshipReference SourceId="rId935379461"/>
            <mdssi:RelationshipReference SourceId="rId717255157"/>
            <mdssi:RelationshipReference SourceId="rId723519381"/>
          </Transform>
          <Transform Algorithm="http://www.w3.org/TR/2001/REC-xml-c14n-20010315"/>
        </Transforms>
        <DigestMethod Algorithm="http://www.w3.org/2000/09/xmldsig#sha1"/>
        <DigestValue>OAkM8HW4HF5E2P+xE+F/NaWld3g=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O2fd10yo+F6niYuEUNKfbr4kBZU=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cx10GRKRxxzonQIXAV3vEYc092o=</DigestValue>
      </Reference>
      <Reference URI="/word/numbering.xml?ContentType=application/vnd.openxmlformats-officedocument.wordprocessingml.numbering+xml">
        <DigestMethod Algorithm="http://www.w3.org/2000/09/xmldsig#sha1"/>
        <DigestValue>o2tYrMsAVTkm4GG2QK07HKa+ohQ=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o2roW7aEWJL5jvO1he7Tgtnndoc=</DigestValue>
      </Reference>
      <Reference URI="/word/styles.xml?ContentType=application/vnd.openxmlformats-officedocument.wordprocessingml.styles+xml">
        <DigestMethod Algorithm="http://www.w3.org/2000/09/xmldsig#sha1"/>
        <DigestValue>4lrFe2IjDwt98jzlOkfCdOm6gB0=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0h5K8q3IxNMC3ZTs5vr6VpJ68u4=</DigestValue>
      </Reference>
    </Manifest>
    <SignatureProperties>
      <SignatureProperty Id="idSignatureTime" Target="#idPackageSignature">
        <mdssi:SignatureTime>
          <mdssi:Format>YYYY-MM-DDThh:mm:ssTZD</mdssi:Format>
          <mdssi:Value>2022-12-07T06:29:26Z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64B-23C3-4E21-8373-5E95A03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2015-11-09T08:17:00Z</cp:lastPrinted>
  <dcterms:created xsi:type="dcterms:W3CDTF">2016-09-28T17:16:00Z</dcterms:created>
  <dcterms:modified xsi:type="dcterms:W3CDTF">2016-09-28T17:16:00Z</dcterms:modified>
</cp:coreProperties>
</file>