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166CE" w14:textId="77777777" w:rsidR="002B692A" w:rsidRPr="00A92200" w:rsidRDefault="002B692A" w:rsidP="002B692A">
      <w:pPr>
        <w:spacing w:after="0" w:line="240" w:lineRule="auto"/>
        <w:jc w:val="center"/>
        <w:rPr>
          <w:rFonts w:ascii="Times New Roman" w:eastAsia="Times New Roman" w:hAnsi="Times New Roman" w:cs="Times New Roman"/>
          <w:iCs/>
          <w:sz w:val="28"/>
          <w:szCs w:val="28"/>
        </w:rPr>
      </w:pPr>
      <w:r w:rsidRPr="00A92200">
        <w:rPr>
          <w:rFonts w:ascii="Times New Roman" w:eastAsia="Times New Roman" w:hAnsi="Times New Roman" w:cs="Times New Roman"/>
          <w:iCs/>
          <w:sz w:val="28"/>
          <w:szCs w:val="28"/>
        </w:rPr>
        <w:t>Отдел образования Администрации Тоцкого района Оренбургской области</w:t>
      </w:r>
    </w:p>
    <w:p w14:paraId="0421C7F4" w14:textId="77777777" w:rsidR="002B692A" w:rsidRPr="00A92200" w:rsidRDefault="002B692A" w:rsidP="002B692A">
      <w:pPr>
        <w:spacing w:after="0" w:line="240" w:lineRule="auto"/>
        <w:jc w:val="center"/>
        <w:rPr>
          <w:rFonts w:ascii="Times New Roman" w:eastAsia="Times New Roman" w:hAnsi="Times New Roman" w:cs="Times New Roman"/>
          <w:iCs/>
          <w:sz w:val="28"/>
          <w:szCs w:val="28"/>
        </w:rPr>
      </w:pPr>
      <w:r w:rsidRPr="00A92200">
        <w:rPr>
          <w:rFonts w:ascii="Times New Roman" w:eastAsia="Times New Roman" w:hAnsi="Times New Roman" w:cs="Times New Roman"/>
          <w:iCs/>
          <w:sz w:val="28"/>
          <w:szCs w:val="28"/>
        </w:rPr>
        <w:t>Муниципальное бюджетное учреждение дополнительного образования</w:t>
      </w:r>
    </w:p>
    <w:p w14:paraId="1F008A53" w14:textId="77777777" w:rsidR="002B692A" w:rsidRPr="00A92200" w:rsidRDefault="002B692A" w:rsidP="002B692A">
      <w:pPr>
        <w:spacing w:after="0" w:line="240" w:lineRule="auto"/>
        <w:jc w:val="center"/>
        <w:rPr>
          <w:rFonts w:ascii="Times New Roman" w:eastAsia="Times New Roman" w:hAnsi="Times New Roman" w:cs="Times New Roman"/>
          <w:iCs/>
          <w:sz w:val="28"/>
          <w:szCs w:val="28"/>
        </w:rPr>
      </w:pPr>
      <w:r w:rsidRPr="00A92200">
        <w:rPr>
          <w:rFonts w:ascii="Times New Roman" w:eastAsia="Times New Roman" w:hAnsi="Times New Roman" w:cs="Times New Roman"/>
          <w:iCs/>
          <w:sz w:val="28"/>
          <w:szCs w:val="28"/>
        </w:rPr>
        <w:t>Тоцкий Дом детского творчества</w:t>
      </w:r>
    </w:p>
    <w:p w14:paraId="72C74BD8" w14:textId="77777777" w:rsidR="002B692A" w:rsidRPr="00A92200" w:rsidRDefault="002B692A" w:rsidP="002B692A">
      <w:pPr>
        <w:spacing w:after="0" w:line="240" w:lineRule="auto"/>
        <w:jc w:val="center"/>
        <w:rPr>
          <w:rFonts w:ascii="Times New Roman" w:eastAsia="Times New Roman" w:hAnsi="Times New Roman" w:cs="Times New Roman"/>
          <w:iCs/>
          <w:sz w:val="28"/>
          <w:szCs w:val="28"/>
        </w:rPr>
      </w:pPr>
      <w:r w:rsidRPr="00A92200">
        <w:rPr>
          <w:rFonts w:ascii="Times New Roman" w:eastAsia="Times New Roman" w:hAnsi="Times New Roman" w:cs="Times New Roman"/>
          <w:iCs/>
          <w:sz w:val="28"/>
          <w:szCs w:val="28"/>
        </w:rPr>
        <w:t>(МБУ ДО Тоцкий ДДТ)</w:t>
      </w:r>
    </w:p>
    <w:p w14:paraId="62B5986D" w14:textId="77777777" w:rsidR="002B692A" w:rsidRPr="00A92200" w:rsidRDefault="002B692A" w:rsidP="002B692A">
      <w:pPr>
        <w:shd w:val="clear" w:color="auto" w:fill="FFFFFF"/>
        <w:tabs>
          <w:tab w:val="right" w:pos="9214"/>
        </w:tabs>
        <w:autoSpaceDE w:val="0"/>
        <w:autoSpaceDN w:val="0"/>
        <w:adjustRightInd w:val="0"/>
        <w:spacing w:line="240" w:lineRule="auto"/>
        <w:ind w:right="140"/>
        <w:rPr>
          <w:rFonts w:ascii="Times New Roman" w:eastAsia="Times New Roman" w:hAnsi="Times New Roman" w:cs="Times New Roman"/>
          <w:i/>
          <w:iCs/>
          <w:sz w:val="28"/>
          <w:szCs w:val="28"/>
        </w:rPr>
      </w:pPr>
    </w:p>
    <w:tbl>
      <w:tblPr>
        <w:tblW w:w="0" w:type="auto"/>
        <w:tblLook w:val="04A0" w:firstRow="1" w:lastRow="0" w:firstColumn="1" w:lastColumn="0" w:noHBand="0" w:noVBand="1"/>
      </w:tblPr>
      <w:tblGrid>
        <w:gridCol w:w="4785"/>
        <w:gridCol w:w="4786"/>
      </w:tblGrid>
      <w:tr w:rsidR="002B692A" w:rsidRPr="00A92200" w14:paraId="54158E36" w14:textId="77777777" w:rsidTr="0080459A">
        <w:tc>
          <w:tcPr>
            <w:tcW w:w="4785" w:type="dxa"/>
            <w:hideMark/>
          </w:tcPr>
          <w:p w14:paraId="6BA56A48" w14:textId="77777777" w:rsidR="002B692A" w:rsidRDefault="002B692A" w:rsidP="0080459A">
            <w:pPr>
              <w:keepNext/>
              <w:spacing w:after="0" w:line="240" w:lineRule="auto"/>
              <w:jc w:val="both"/>
              <w:outlineLvl w:val="5"/>
              <w:rPr>
                <w:rFonts w:ascii="Times New Roman" w:eastAsia="Times New Roman" w:hAnsi="Times New Roman" w:cs="Times New Roman"/>
                <w:iCs/>
                <w:sz w:val="24"/>
                <w:szCs w:val="24"/>
                <w:lang w:eastAsia="x-none"/>
              </w:rPr>
            </w:pPr>
            <w:r w:rsidRPr="00A92200">
              <w:rPr>
                <w:rFonts w:ascii="Times New Roman" w:eastAsia="Times New Roman" w:hAnsi="Times New Roman" w:cs="Times New Roman"/>
                <w:iCs/>
                <w:sz w:val="24"/>
                <w:szCs w:val="24"/>
                <w:lang w:val="x-none" w:eastAsia="x-none"/>
              </w:rPr>
              <w:t>РАССМОТРЕНО</w:t>
            </w:r>
            <w:r>
              <w:rPr>
                <w:rFonts w:ascii="Times New Roman" w:eastAsia="Times New Roman" w:hAnsi="Times New Roman" w:cs="Times New Roman"/>
                <w:iCs/>
                <w:sz w:val="24"/>
                <w:szCs w:val="24"/>
                <w:lang w:eastAsia="x-none"/>
              </w:rPr>
              <w:t xml:space="preserve"> И </w:t>
            </w:r>
          </w:p>
          <w:p w14:paraId="43EB4072" w14:textId="77777777" w:rsidR="002B692A" w:rsidRPr="004E12A1" w:rsidRDefault="002B692A" w:rsidP="0080459A">
            <w:pPr>
              <w:keepNext/>
              <w:spacing w:after="0" w:line="240" w:lineRule="auto"/>
              <w:jc w:val="both"/>
              <w:outlineLvl w:val="5"/>
              <w:rPr>
                <w:rFonts w:ascii="Times New Roman" w:eastAsia="Times New Roman" w:hAnsi="Times New Roman" w:cs="Times New Roman"/>
                <w:iCs/>
                <w:sz w:val="24"/>
                <w:szCs w:val="24"/>
                <w:lang w:eastAsia="x-none"/>
              </w:rPr>
            </w:pPr>
            <w:r>
              <w:rPr>
                <w:rFonts w:ascii="Times New Roman" w:eastAsia="Times New Roman" w:hAnsi="Times New Roman" w:cs="Times New Roman"/>
                <w:iCs/>
                <w:sz w:val="24"/>
                <w:szCs w:val="24"/>
                <w:lang w:eastAsia="x-none"/>
              </w:rPr>
              <w:t>СОГЛАСОВАНО</w:t>
            </w:r>
          </w:p>
          <w:p w14:paraId="33142BA8" w14:textId="77777777" w:rsidR="002B692A" w:rsidRPr="00A92200" w:rsidRDefault="002B692A" w:rsidP="0080459A">
            <w:pPr>
              <w:keepNext/>
              <w:spacing w:after="0" w:line="240" w:lineRule="auto"/>
              <w:jc w:val="both"/>
              <w:outlineLvl w:val="5"/>
              <w:rPr>
                <w:rFonts w:ascii="Times New Roman" w:eastAsia="Times New Roman" w:hAnsi="Times New Roman" w:cs="Times New Roman"/>
                <w:iCs/>
                <w:sz w:val="24"/>
                <w:szCs w:val="24"/>
                <w:lang w:val="x-none" w:eastAsia="x-none"/>
              </w:rPr>
            </w:pPr>
            <w:r w:rsidRPr="00A92200">
              <w:rPr>
                <w:rFonts w:ascii="Times New Roman" w:eastAsia="Times New Roman" w:hAnsi="Times New Roman" w:cs="Times New Roman"/>
                <w:iCs/>
                <w:sz w:val="24"/>
                <w:szCs w:val="24"/>
                <w:lang w:val="x-none" w:eastAsia="x-none"/>
              </w:rPr>
              <w:t>Педагогическим советом</w:t>
            </w:r>
          </w:p>
          <w:p w14:paraId="27DBA87F" w14:textId="77777777" w:rsidR="002B692A" w:rsidRPr="00A92200" w:rsidRDefault="002B692A" w:rsidP="0080459A">
            <w:pPr>
              <w:keepNext/>
              <w:spacing w:after="0" w:line="240" w:lineRule="auto"/>
              <w:jc w:val="both"/>
              <w:outlineLvl w:val="5"/>
              <w:rPr>
                <w:rFonts w:ascii="Times New Roman" w:eastAsia="Times New Roman" w:hAnsi="Times New Roman" w:cs="Times New Roman"/>
                <w:iCs/>
                <w:sz w:val="24"/>
                <w:szCs w:val="24"/>
                <w:lang w:val="x-none" w:eastAsia="x-none"/>
              </w:rPr>
            </w:pPr>
            <w:r w:rsidRPr="00A92200">
              <w:rPr>
                <w:rFonts w:ascii="Times New Roman" w:eastAsia="Times New Roman" w:hAnsi="Times New Roman" w:cs="Times New Roman"/>
                <w:iCs/>
                <w:sz w:val="24"/>
                <w:szCs w:val="24"/>
                <w:lang w:val="x-none" w:eastAsia="x-none"/>
              </w:rPr>
              <w:t>МБУ ДО Тоцкий ДДТ</w:t>
            </w:r>
          </w:p>
          <w:p w14:paraId="30DBC929" w14:textId="77777777" w:rsidR="002B692A" w:rsidRPr="00A92200" w:rsidRDefault="002B692A" w:rsidP="0080459A">
            <w:pPr>
              <w:keepNext/>
              <w:spacing w:after="0" w:line="240" w:lineRule="auto"/>
              <w:jc w:val="both"/>
              <w:outlineLvl w:val="5"/>
              <w:rPr>
                <w:rFonts w:ascii="Times New Roman" w:eastAsia="Times New Roman" w:hAnsi="Times New Roman" w:cs="Times New Roman"/>
                <w:iCs/>
                <w:sz w:val="24"/>
                <w:szCs w:val="24"/>
                <w:lang w:val="x-none" w:eastAsia="x-none"/>
              </w:rPr>
            </w:pPr>
            <w:r w:rsidRPr="00A92200">
              <w:rPr>
                <w:rFonts w:ascii="Times New Roman" w:eastAsia="Times New Roman" w:hAnsi="Times New Roman" w:cs="Times New Roman"/>
                <w:iCs/>
                <w:sz w:val="24"/>
                <w:szCs w:val="24"/>
                <w:lang w:val="x-none" w:eastAsia="x-none"/>
              </w:rPr>
              <w:t>Протокол № 1 от 21.07.2023 г.</w:t>
            </w:r>
          </w:p>
        </w:tc>
        <w:tc>
          <w:tcPr>
            <w:tcW w:w="4786" w:type="dxa"/>
          </w:tcPr>
          <w:p w14:paraId="7AC0E622" w14:textId="77777777" w:rsidR="002B692A" w:rsidRPr="000E6A42" w:rsidRDefault="002B692A" w:rsidP="0080459A">
            <w:pPr>
              <w:keepNext/>
              <w:spacing w:after="0" w:line="240" w:lineRule="auto"/>
              <w:ind w:left="744"/>
              <w:jc w:val="both"/>
              <w:outlineLvl w:val="5"/>
              <w:rPr>
                <w:rFonts w:ascii="Times New Roman" w:eastAsia="Times New Roman" w:hAnsi="Times New Roman" w:cs="Times New Roman"/>
                <w:iCs/>
                <w:sz w:val="24"/>
                <w:szCs w:val="24"/>
                <w:lang w:eastAsia="x-none"/>
              </w:rPr>
            </w:pPr>
            <w:r w:rsidRPr="00A92200">
              <w:rPr>
                <w:rFonts w:ascii="Times New Roman" w:eastAsia="Times New Roman" w:hAnsi="Times New Roman" w:cs="Times New Roman"/>
                <w:iCs/>
                <w:sz w:val="24"/>
                <w:szCs w:val="24"/>
                <w:lang w:val="x-none" w:eastAsia="x-none"/>
              </w:rPr>
              <w:t xml:space="preserve">                УТВЕРЖД</w:t>
            </w:r>
            <w:r>
              <w:rPr>
                <w:rFonts w:ascii="Times New Roman" w:eastAsia="Times New Roman" w:hAnsi="Times New Roman" w:cs="Times New Roman"/>
                <w:iCs/>
                <w:sz w:val="24"/>
                <w:szCs w:val="24"/>
                <w:lang w:eastAsia="x-none"/>
              </w:rPr>
              <w:t>ЕНО</w:t>
            </w:r>
          </w:p>
          <w:p w14:paraId="5549A80D" w14:textId="77777777" w:rsidR="002B692A" w:rsidRDefault="002B692A" w:rsidP="0080459A">
            <w:pPr>
              <w:keepNext/>
              <w:spacing w:after="0" w:line="240" w:lineRule="auto"/>
              <w:ind w:left="744"/>
              <w:jc w:val="both"/>
              <w:outlineLvl w:val="5"/>
              <w:rPr>
                <w:rFonts w:ascii="Times New Roman" w:eastAsia="Times New Roman" w:hAnsi="Times New Roman" w:cs="Times New Roman"/>
                <w:iCs/>
                <w:sz w:val="24"/>
                <w:szCs w:val="24"/>
                <w:lang w:val="x-none" w:eastAsia="x-none"/>
              </w:rPr>
            </w:pPr>
            <w:r w:rsidRPr="00A92200">
              <w:rPr>
                <w:rFonts w:ascii="Times New Roman" w:eastAsia="Times New Roman" w:hAnsi="Times New Roman" w:cs="Times New Roman"/>
                <w:iCs/>
                <w:sz w:val="24"/>
                <w:szCs w:val="24"/>
                <w:lang w:val="x-none" w:eastAsia="x-none"/>
              </w:rPr>
              <w:t xml:space="preserve">                </w:t>
            </w:r>
            <w:r>
              <w:rPr>
                <w:rFonts w:ascii="Times New Roman" w:eastAsia="Times New Roman" w:hAnsi="Times New Roman" w:cs="Times New Roman"/>
                <w:iCs/>
                <w:sz w:val="24"/>
                <w:szCs w:val="24"/>
                <w:lang w:eastAsia="x-none"/>
              </w:rPr>
              <w:t xml:space="preserve">Приказом </w:t>
            </w:r>
            <w:r w:rsidRPr="00A92200">
              <w:rPr>
                <w:rFonts w:ascii="Times New Roman" w:eastAsia="Times New Roman" w:hAnsi="Times New Roman" w:cs="Times New Roman"/>
                <w:iCs/>
                <w:sz w:val="24"/>
                <w:szCs w:val="24"/>
                <w:lang w:val="x-none" w:eastAsia="x-none"/>
              </w:rPr>
              <w:t>директо</w:t>
            </w:r>
            <w:r>
              <w:rPr>
                <w:rFonts w:ascii="Times New Roman" w:eastAsia="Times New Roman" w:hAnsi="Times New Roman" w:cs="Times New Roman"/>
                <w:iCs/>
                <w:sz w:val="24"/>
                <w:szCs w:val="24"/>
                <w:lang w:eastAsia="x-none"/>
              </w:rPr>
              <w:t>ра</w:t>
            </w:r>
            <w:r w:rsidRPr="00A92200">
              <w:rPr>
                <w:rFonts w:ascii="Times New Roman" w:eastAsia="Times New Roman" w:hAnsi="Times New Roman" w:cs="Times New Roman"/>
                <w:iCs/>
                <w:sz w:val="24"/>
                <w:szCs w:val="24"/>
                <w:lang w:val="x-none" w:eastAsia="x-none"/>
              </w:rPr>
              <w:t xml:space="preserve"> </w:t>
            </w:r>
          </w:p>
          <w:p w14:paraId="05C0E4C0" w14:textId="77777777" w:rsidR="002B692A" w:rsidRPr="00A92200" w:rsidRDefault="002B692A" w:rsidP="0080459A">
            <w:pPr>
              <w:keepNext/>
              <w:spacing w:after="0" w:line="240" w:lineRule="auto"/>
              <w:ind w:left="744"/>
              <w:jc w:val="both"/>
              <w:outlineLvl w:val="5"/>
              <w:rPr>
                <w:rFonts w:ascii="Times New Roman" w:eastAsia="Times New Roman" w:hAnsi="Times New Roman" w:cs="Times New Roman"/>
                <w:iCs/>
                <w:sz w:val="24"/>
                <w:szCs w:val="24"/>
                <w:lang w:val="x-none" w:eastAsia="x-none"/>
              </w:rPr>
            </w:pPr>
            <w:r>
              <w:rPr>
                <w:rFonts w:ascii="Times New Roman" w:eastAsia="Times New Roman" w:hAnsi="Times New Roman" w:cs="Times New Roman"/>
                <w:iCs/>
                <w:sz w:val="24"/>
                <w:szCs w:val="24"/>
                <w:lang w:eastAsia="x-none"/>
              </w:rPr>
              <w:t xml:space="preserve">                </w:t>
            </w:r>
            <w:r w:rsidRPr="00A92200">
              <w:rPr>
                <w:rFonts w:ascii="Times New Roman" w:eastAsia="Times New Roman" w:hAnsi="Times New Roman" w:cs="Times New Roman"/>
                <w:iCs/>
                <w:sz w:val="24"/>
                <w:szCs w:val="24"/>
                <w:lang w:val="x-none" w:eastAsia="x-none"/>
              </w:rPr>
              <w:t>МБУ ДО Тоцкий ДДТ</w:t>
            </w:r>
          </w:p>
          <w:p w14:paraId="54144E0D" w14:textId="77777777" w:rsidR="002B692A" w:rsidRPr="00A92200" w:rsidRDefault="002B692A" w:rsidP="0080459A">
            <w:pPr>
              <w:keepNext/>
              <w:spacing w:after="0" w:line="240" w:lineRule="auto"/>
              <w:ind w:left="744"/>
              <w:jc w:val="both"/>
              <w:outlineLvl w:val="5"/>
              <w:rPr>
                <w:rFonts w:ascii="Times New Roman" w:eastAsia="Times New Roman" w:hAnsi="Times New Roman" w:cs="Times New Roman"/>
                <w:iCs/>
                <w:sz w:val="24"/>
                <w:szCs w:val="24"/>
                <w:lang w:val="x-none" w:eastAsia="x-none"/>
              </w:rPr>
            </w:pPr>
            <w:r w:rsidRPr="00A92200">
              <w:rPr>
                <w:rFonts w:ascii="Times New Roman" w:eastAsia="Times New Roman" w:hAnsi="Times New Roman" w:cs="Times New Roman"/>
                <w:iCs/>
                <w:sz w:val="24"/>
                <w:szCs w:val="24"/>
                <w:lang w:val="x-none" w:eastAsia="x-none"/>
              </w:rPr>
              <w:t xml:space="preserve">                ________Е.Н. Дудина</w:t>
            </w:r>
          </w:p>
          <w:p w14:paraId="2A031A52" w14:textId="77777777" w:rsidR="002B692A" w:rsidRPr="00A92200" w:rsidRDefault="002B692A" w:rsidP="0080459A">
            <w:pPr>
              <w:keepNext/>
              <w:spacing w:after="0" w:line="240" w:lineRule="auto"/>
              <w:ind w:left="744"/>
              <w:jc w:val="both"/>
              <w:outlineLvl w:val="5"/>
              <w:rPr>
                <w:rFonts w:ascii="Times New Roman" w:eastAsia="Times New Roman" w:hAnsi="Times New Roman" w:cs="Times New Roman"/>
                <w:iCs/>
                <w:sz w:val="24"/>
                <w:szCs w:val="24"/>
                <w:lang w:val="x-none" w:eastAsia="x-none"/>
              </w:rPr>
            </w:pPr>
            <w:r w:rsidRPr="00A92200">
              <w:rPr>
                <w:rFonts w:ascii="Times New Roman" w:eastAsia="Times New Roman" w:hAnsi="Times New Roman" w:cs="Times New Roman"/>
                <w:iCs/>
                <w:sz w:val="24"/>
                <w:szCs w:val="24"/>
                <w:lang w:val="x-none" w:eastAsia="x-none"/>
              </w:rPr>
              <w:t xml:space="preserve">               от 21.07.2023 г</w:t>
            </w:r>
            <w:r>
              <w:rPr>
                <w:rFonts w:ascii="Times New Roman" w:eastAsia="Times New Roman" w:hAnsi="Times New Roman" w:cs="Times New Roman"/>
                <w:iCs/>
                <w:sz w:val="24"/>
                <w:szCs w:val="24"/>
                <w:lang w:eastAsia="x-none"/>
              </w:rPr>
              <w:t xml:space="preserve">. </w:t>
            </w:r>
            <w:r w:rsidRPr="00A92200">
              <w:rPr>
                <w:rFonts w:ascii="Times New Roman" w:eastAsia="Times New Roman" w:hAnsi="Times New Roman" w:cs="Times New Roman"/>
                <w:iCs/>
                <w:sz w:val="24"/>
                <w:szCs w:val="24"/>
                <w:lang w:val="x-none" w:eastAsia="x-none"/>
              </w:rPr>
              <w:t>№ 4</w:t>
            </w:r>
            <w:r w:rsidRPr="00A92200">
              <w:rPr>
                <w:rFonts w:ascii="Times New Roman" w:eastAsia="Times New Roman" w:hAnsi="Times New Roman" w:cs="Times New Roman"/>
                <w:iCs/>
                <w:sz w:val="24"/>
                <w:szCs w:val="24"/>
                <w:lang w:eastAsia="x-none"/>
              </w:rPr>
              <w:t>3</w:t>
            </w:r>
            <w:r w:rsidRPr="00A92200">
              <w:rPr>
                <w:rFonts w:ascii="Times New Roman" w:eastAsia="Times New Roman" w:hAnsi="Times New Roman" w:cs="Times New Roman"/>
                <w:iCs/>
                <w:sz w:val="24"/>
                <w:szCs w:val="24"/>
                <w:lang w:val="x-none" w:eastAsia="x-none"/>
              </w:rPr>
              <w:t xml:space="preserve"> о/д</w:t>
            </w:r>
          </w:p>
        </w:tc>
      </w:tr>
    </w:tbl>
    <w:p w14:paraId="59FD7FF6" w14:textId="77777777" w:rsidR="002B692A" w:rsidRPr="00A92200" w:rsidRDefault="002B692A" w:rsidP="002B692A">
      <w:pPr>
        <w:spacing w:line="240" w:lineRule="auto"/>
        <w:rPr>
          <w:rFonts w:ascii="Times New Roman" w:eastAsia="Times New Roman" w:hAnsi="Times New Roman" w:cs="Times New Roman"/>
          <w:i/>
          <w:iCs/>
          <w:sz w:val="28"/>
          <w:szCs w:val="28"/>
        </w:rPr>
      </w:pPr>
    </w:p>
    <w:p w14:paraId="6D22F21B" w14:textId="77777777" w:rsidR="002B692A" w:rsidRPr="00A92200" w:rsidRDefault="002B692A" w:rsidP="002B692A">
      <w:pPr>
        <w:spacing w:line="240" w:lineRule="auto"/>
        <w:jc w:val="center"/>
        <w:rPr>
          <w:rFonts w:ascii="Times New Roman" w:eastAsia="Times New Roman" w:hAnsi="Times New Roman" w:cs="Times New Roman"/>
          <w:b/>
          <w:iCs/>
          <w:sz w:val="28"/>
          <w:szCs w:val="28"/>
        </w:rPr>
      </w:pPr>
    </w:p>
    <w:p w14:paraId="70AEEBAB" w14:textId="77777777" w:rsidR="002B692A" w:rsidRPr="00A92200" w:rsidRDefault="002B692A" w:rsidP="002B692A">
      <w:pPr>
        <w:spacing w:line="240" w:lineRule="auto"/>
        <w:jc w:val="center"/>
        <w:rPr>
          <w:rFonts w:ascii="Times New Roman" w:eastAsia="Times New Roman" w:hAnsi="Times New Roman" w:cs="Times New Roman"/>
          <w:b/>
          <w:iCs/>
          <w:sz w:val="28"/>
          <w:szCs w:val="28"/>
        </w:rPr>
      </w:pPr>
    </w:p>
    <w:p w14:paraId="0193F4B0" w14:textId="77777777" w:rsidR="002B692A" w:rsidRPr="00A92200" w:rsidRDefault="002B692A" w:rsidP="002B692A">
      <w:pPr>
        <w:spacing w:after="0" w:line="240" w:lineRule="auto"/>
        <w:jc w:val="center"/>
        <w:rPr>
          <w:rFonts w:ascii="Times New Roman" w:eastAsia="Times New Roman" w:hAnsi="Times New Roman" w:cs="Times New Roman"/>
          <w:b/>
          <w:iCs/>
          <w:sz w:val="28"/>
          <w:szCs w:val="28"/>
        </w:rPr>
      </w:pPr>
      <w:r w:rsidRPr="00A92200">
        <w:rPr>
          <w:rFonts w:ascii="Times New Roman" w:eastAsia="Times New Roman" w:hAnsi="Times New Roman" w:cs="Times New Roman"/>
          <w:b/>
          <w:iCs/>
          <w:sz w:val="28"/>
          <w:szCs w:val="28"/>
        </w:rPr>
        <w:t>Дополнительная общеобразовательная общеразвивающая программа социально - гуманитарной направленности</w:t>
      </w:r>
    </w:p>
    <w:p w14:paraId="241EB744" w14:textId="77777777" w:rsidR="002B692A" w:rsidRPr="00A92200" w:rsidRDefault="002B692A" w:rsidP="002B692A">
      <w:pPr>
        <w:spacing w:after="0" w:line="240" w:lineRule="auto"/>
        <w:jc w:val="center"/>
        <w:rPr>
          <w:rFonts w:ascii="Times New Roman" w:eastAsia="Times New Roman" w:hAnsi="Times New Roman" w:cs="Times New Roman"/>
          <w:b/>
          <w:iCs/>
          <w:sz w:val="28"/>
          <w:szCs w:val="28"/>
        </w:rPr>
      </w:pPr>
      <w:r w:rsidRPr="00A92200">
        <w:rPr>
          <w:rFonts w:ascii="Times New Roman" w:eastAsia="Times New Roman" w:hAnsi="Times New Roman" w:cs="Times New Roman"/>
          <w:b/>
          <w:iCs/>
          <w:sz w:val="28"/>
          <w:szCs w:val="28"/>
        </w:rPr>
        <w:t xml:space="preserve"> «</w:t>
      </w:r>
      <w:r w:rsidRPr="00A92200">
        <w:rPr>
          <w:rFonts w:ascii="Times New Roman" w:eastAsia="Times New Roman" w:hAnsi="Times New Roman" w:cs="Times New Roman"/>
          <w:b/>
          <w:sz w:val="28"/>
          <w:szCs w:val="28"/>
        </w:rPr>
        <w:t>Клуб юных инспекторов движения</w:t>
      </w:r>
      <w:r w:rsidRPr="00A92200">
        <w:rPr>
          <w:rFonts w:ascii="Times New Roman" w:eastAsia="Times New Roman" w:hAnsi="Times New Roman" w:cs="Times New Roman"/>
          <w:b/>
          <w:iCs/>
          <w:sz w:val="28"/>
          <w:szCs w:val="28"/>
        </w:rPr>
        <w:t>»</w:t>
      </w:r>
    </w:p>
    <w:p w14:paraId="49696F70" w14:textId="77777777" w:rsidR="002B692A" w:rsidRPr="00A92200" w:rsidRDefault="002B692A" w:rsidP="002B692A">
      <w:pPr>
        <w:spacing w:after="0" w:line="240" w:lineRule="auto"/>
        <w:jc w:val="center"/>
        <w:rPr>
          <w:rFonts w:ascii="Times New Roman" w:eastAsia="Times New Roman" w:hAnsi="Times New Roman" w:cs="Times New Roman"/>
          <w:b/>
          <w:iCs/>
          <w:sz w:val="28"/>
          <w:szCs w:val="28"/>
        </w:rPr>
      </w:pPr>
    </w:p>
    <w:p w14:paraId="6CE508D1" w14:textId="77777777" w:rsidR="002B692A" w:rsidRPr="00A92200" w:rsidRDefault="002B692A" w:rsidP="002B692A">
      <w:pPr>
        <w:spacing w:after="0" w:line="240" w:lineRule="auto"/>
        <w:jc w:val="center"/>
        <w:rPr>
          <w:rFonts w:ascii="Times New Roman" w:eastAsia="Times New Roman" w:hAnsi="Times New Roman" w:cs="Times New Roman"/>
          <w:iCs/>
          <w:sz w:val="28"/>
          <w:szCs w:val="28"/>
        </w:rPr>
      </w:pPr>
    </w:p>
    <w:p w14:paraId="29903C74" w14:textId="77777777" w:rsidR="002B692A" w:rsidRPr="00A92200" w:rsidRDefault="002B692A" w:rsidP="002B692A">
      <w:pPr>
        <w:spacing w:after="0" w:line="240" w:lineRule="auto"/>
        <w:jc w:val="center"/>
        <w:rPr>
          <w:rFonts w:ascii="Times New Roman" w:eastAsia="Times New Roman" w:hAnsi="Times New Roman" w:cs="Times New Roman"/>
          <w:iCs/>
          <w:sz w:val="28"/>
          <w:szCs w:val="28"/>
        </w:rPr>
      </w:pPr>
      <w:r w:rsidRPr="00A92200">
        <w:rPr>
          <w:rFonts w:ascii="Times New Roman" w:eastAsia="Times New Roman" w:hAnsi="Times New Roman" w:cs="Times New Roman"/>
          <w:iCs/>
          <w:sz w:val="28"/>
          <w:szCs w:val="28"/>
        </w:rPr>
        <w:t>Возраст обучающихся: 8-12 лет</w:t>
      </w:r>
    </w:p>
    <w:p w14:paraId="1D6BF1CE" w14:textId="77777777" w:rsidR="002B692A" w:rsidRPr="00A92200" w:rsidRDefault="002B692A" w:rsidP="002B692A">
      <w:pPr>
        <w:spacing w:after="0" w:line="240" w:lineRule="auto"/>
        <w:jc w:val="center"/>
        <w:rPr>
          <w:rFonts w:ascii="Times New Roman" w:eastAsia="Times New Roman" w:hAnsi="Times New Roman" w:cs="Times New Roman"/>
          <w:iCs/>
          <w:sz w:val="28"/>
          <w:szCs w:val="28"/>
        </w:rPr>
      </w:pPr>
      <w:r w:rsidRPr="00A92200">
        <w:rPr>
          <w:rFonts w:ascii="Times New Roman" w:eastAsia="Times New Roman" w:hAnsi="Times New Roman" w:cs="Times New Roman"/>
          <w:iCs/>
          <w:sz w:val="28"/>
          <w:szCs w:val="28"/>
        </w:rPr>
        <w:t>Срок реализации программы: 1 учебный год</w:t>
      </w:r>
      <w:r>
        <w:rPr>
          <w:rFonts w:ascii="Times New Roman" w:eastAsia="Times New Roman" w:hAnsi="Times New Roman" w:cs="Times New Roman"/>
          <w:iCs/>
          <w:sz w:val="28"/>
          <w:szCs w:val="28"/>
        </w:rPr>
        <w:t xml:space="preserve">, </w:t>
      </w:r>
      <w:r w:rsidRPr="00A92200">
        <w:rPr>
          <w:rFonts w:ascii="Times New Roman" w:eastAsia="Times New Roman" w:hAnsi="Times New Roman" w:cs="Times New Roman"/>
          <w:iCs/>
          <w:sz w:val="28"/>
          <w:szCs w:val="28"/>
        </w:rPr>
        <w:t>108 часов</w:t>
      </w:r>
    </w:p>
    <w:p w14:paraId="51282023" w14:textId="77777777" w:rsidR="002B692A" w:rsidRPr="00A92200" w:rsidRDefault="002B692A" w:rsidP="002B692A">
      <w:pPr>
        <w:spacing w:line="240" w:lineRule="auto"/>
        <w:rPr>
          <w:rFonts w:ascii="Times New Roman" w:eastAsia="Times New Roman" w:hAnsi="Times New Roman" w:cs="Times New Roman"/>
          <w:i/>
          <w:iCs/>
          <w:sz w:val="28"/>
          <w:szCs w:val="28"/>
        </w:rPr>
      </w:pPr>
    </w:p>
    <w:p w14:paraId="0B65B051" w14:textId="77777777" w:rsidR="002B692A" w:rsidRPr="00A92200" w:rsidRDefault="002B692A" w:rsidP="002B692A">
      <w:pPr>
        <w:spacing w:line="240" w:lineRule="auto"/>
        <w:rPr>
          <w:rFonts w:ascii="Times New Roman" w:eastAsia="Times New Roman" w:hAnsi="Times New Roman" w:cs="Times New Roman"/>
          <w:i/>
          <w:iCs/>
          <w:sz w:val="28"/>
          <w:szCs w:val="28"/>
        </w:rPr>
      </w:pPr>
    </w:p>
    <w:p w14:paraId="5729BF7C" w14:textId="77777777" w:rsidR="002B692A" w:rsidRPr="00A92200" w:rsidRDefault="002B692A" w:rsidP="002B692A">
      <w:pPr>
        <w:spacing w:line="240" w:lineRule="auto"/>
        <w:rPr>
          <w:rFonts w:ascii="Times New Roman" w:eastAsia="Times New Roman" w:hAnsi="Times New Roman" w:cs="Times New Roman"/>
          <w:i/>
          <w:iCs/>
          <w:sz w:val="28"/>
          <w:szCs w:val="28"/>
        </w:rPr>
      </w:pPr>
    </w:p>
    <w:p w14:paraId="77A3CA64" w14:textId="77777777" w:rsidR="002B692A" w:rsidRPr="00A92200" w:rsidRDefault="002B692A" w:rsidP="002B692A">
      <w:pPr>
        <w:spacing w:line="240" w:lineRule="auto"/>
        <w:rPr>
          <w:rFonts w:ascii="Times New Roman" w:eastAsia="Times New Roman" w:hAnsi="Times New Roman" w:cs="Times New Roman"/>
          <w:b/>
          <w:iCs/>
          <w:sz w:val="28"/>
          <w:szCs w:val="28"/>
        </w:rPr>
      </w:pPr>
    </w:p>
    <w:p w14:paraId="61985011" w14:textId="77777777" w:rsidR="002B692A" w:rsidRPr="00A92200" w:rsidRDefault="002B692A" w:rsidP="002B692A">
      <w:pPr>
        <w:spacing w:after="0" w:line="240" w:lineRule="auto"/>
        <w:ind w:firstLine="709"/>
        <w:jc w:val="right"/>
        <w:rPr>
          <w:rFonts w:ascii="Times New Roman" w:eastAsia="Times New Roman" w:hAnsi="Times New Roman" w:cs="Times New Roman"/>
          <w:iCs/>
          <w:sz w:val="28"/>
          <w:szCs w:val="28"/>
        </w:rPr>
      </w:pPr>
      <w:r w:rsidRPr="00A92200">
        <w:rPr>
          <w:rFonts w:ascii="Times New Roman" w:eastAsia="Times New Roman" w:hAnsi="Times New Roman" w:cs="Times New Roman"/>
          <w:iCs/>
          <w:sz w:val="28"/>
          <w:szCs w:val="28"/>
        </w:rPr>
        <w:t>Автор - составитель программы:</w:t>
      </w:r>
    </w:p>
    <w:p w14:paraId="2B449230" w14:textId="77777777" w:rsidR="002B692A" w:rsidRPr="00A92200" w:rsidRDefault="002B692A" w:rsidP="002B692A">
      <w:pPr>
        <w:spacing w:after="0" w:line="240" w:lineRule="auto"/>
        <w:ind w:firstLine="709"/>
        <w:jc w:val="right"/>
        <w:rPr>
          <w:rFonts w:ascii="Times New Roman" w:eastAsia="Times New Roman" w:hAnsi="Times New Roman" w:cs="Times New Roman"/>
          <w:iCs/>
          <w:sz w:val="28"/>
          <w:szCs w:val="28"/>
        </w:rPr>
      </w:pPr>
      <w:proofErr w:type="spellStart"/>
      <w:r w:rsidRPr="00A92200">
        <w:rPr>
          <w:rFonts w:ascii="Times New Roman" w:eastAsia="Times New Roman" w:hAnsi="Times New Roman" w:cs="Times New Roman"/>
          <w:iCs/>
          <w:sz w:val="28"/>
          <w:szCs w:val="28"/>
        </w:rPr>
        <w:t>Кирдяшева</w:t>
      </w:r>
      <w:proofErr w:type="spellEnd"/>
      <w:r w:rsidRPr="00A92200">
        <w:rPr>
          <w:rFonts w:ascii="Times New Roman" w:eastAsia="Times New Roman" w:hAnsi="Times New Roman" w:cs="Times New Roman"/>
          <w:iCs/>
          <w:sz w:val="28"/>
          <w:szCs w:val="28"/>
        </w:rPr>
        <w:t xml:space="preserve"> Кристина Александровна,</w:t>
      </w:r>
    </w:p>
    <w:p w14:paraId="00A91881" w14:textId="77777777" w:rsidR="002B692A" w:rsidRPr="00A92200" w:rsidRDefault="002B692A" w:rsidP="002B692A">
      <w:pPr>
        <w:spacing w:after="0" w:line="240" w:lineRule="auto"/>
        <w:ind w:firstLine="709"/>
        <w:jc w:val="right"/>
        <w:rPr>
          <w:rFonts w:ascii="Times New Roman" w:eastAsia="Times New Roman" w:hAnsi="Times New Roman" w:cs="Times New Roman"/>
          <w:iCs/>
          <w:sz w:val="28"/>
          <w:szCs w:val="28"/>
        </w:rPr>
      </w:pPr>
      <w:r w:rsidRPr="00A92200">
        <w:rPr>
          <w:rFonts w:ascii="Times New Roman" w:eastAsia="Times New Roman" w:hAnsi="Times New Roman" w:cs="Times New Roman"/>
          <w:iCs/>
          <w:sz w:val="28"/>
          <w:szCs w:val="28"/>
        </w:rPr>
        <w:t xml:space="preserve">методист социально-гуманитарной </w:t>
      </w:r>
    </w:p>
    <w:p w14:paraId="721DB0E7" w14:textId="77777777" w:rsidR="002B692A" w:rsidRPr="00A92200" w:rsidRDefault="002B692A" w:rsidP="002B692A">
      <w:pPr>
        <w:spacing w:after="0" w:line="240" w:lineRule="auto"/>
        <w:ind w:firstLine="709"/>
        <w:jc w:val="right"/>
        <w:rPr>
          <w:rFonts w:ascii="Times New Roman" w:eastAsia="Times New Roman" w:hAnsi="Times New Roman" w:cs="Times New Roman"/>
          <w:iCs/>
          <w:sz w:val="28"/>
          <w:szCs w:val="28"/>
        </w:rPr>
      </w:pPr>
      <w:r w:rsidRPr="00A92200">
        <w:rPr>
          <w:rFonts w:ascii="Times New Roman" w:eastAsia="Times New Roman" w:hAnsi="Times New Roman" w:cs="Times New Roman"/>
          <w:iCs/>
          <w:sz w:val="28"/>
          <w:szCs w:val="28"/>
        </w:rPr>
        <w:t>направленности МБУ ДО Тоцкий ДДТ</w:t>
      </w:r>
    </w:p>
    <w:p w14:paraId="781875EB" w14:textId="77777777" w:rsidR="002B692A" w:rsidRPr="00A92200" w:rsidRDefault="002B692A" w:rsidP="002B692A">
      <w:pPr>
        <w:spacing w:after="0" w:line="240" w:lineRule="auto"/>
        <w:rPr>
          <w:rFonts w:ascii="Times New Roman" w:eastAsia="Times New Roman" w:hAnsi="Times New Roman" w:cs="Times New Roman"/>
          <w:i/>
          <w:iCs/>
          <w:sz w:val="28"/>
          <w:szCs w:val="28"/>
        </w:rPr>
      </w:pPr>
    </w:p>
    <w:p w14:paraId="5D70A23E" w14:textId="77777777" w:rsidR="002B692A" w:rsidRPr="00A92200" w:rsidRDefault="002B692A" w:rsidP="002B692A">
      <w:pPr>
        <w:spacing w:line="240" w:lineRule="auto"/>
        <w:rPr>
          <w:rFonts w:ascii="Times New Roman" w:eastAsia="Times New Roman" w:hAnsi="Times New Roman" w:cs="Times New Roman"/>
          <w:i/>
          <w:iCs/>
          <w:sz w:val="28"/>
          <w:szCs w:val="28"/>
        </w:rPr>
      </w:pPr>
    </w:p>
    <w:p w14:paraId="450D17B0" w14:textId="77777777" w:rsidR="002B692A" w:rsidRPr="00A92200" w:rsidRDefault="002B692A" w:rsidP="002B692A">
      <w:pPr>
        <w:spacing w:line="240" w:lineRule="auto"/>
        <w:rPr>
          <w:rFonts w:ascii="Times New Roman" w:eastAsia="Times New Roman" w:hAnsi="Times New Roman" w:cs="Times New Roman"/>
          <w:i/>
          <w:iCs/>
          <w:sz w:val="28"/>
          <w:szCs w:val="28"/>
        </w:rPr>
      </w:pPr>
    </w:p>
    <w:p w14:paraId="22529BBF" w14:textId="77777777" w:rsidR="002B692A" w:rsidRPr="00A92200" w:rsidRDefault="002B692A" w:rsidP="002B692A">
      <w:pPr>
        <w:tabs>
          <w:tab w:val="left" w:pos="4140"/>
        </w:tabs>
        <w:spacing w:line="240" w:lineRule="auto"/>
        <w:rPr>
          <w:rFonts w:ascii="Times New Roman" w:eastAsia="Times New Roman" w:hAnsi="Times New Roman" w:cs="Times New Roman"/>
          <w:i/>
          <w:iCs/>
          <w:sz w:val="28"/>
          <w:szCs w:val="28"/>
        </w:rPr>
      </w:pPr>
      <w:r w:rsidRPr="00A92200">
        <w:rPr>
          <w:rFonts w:ascii="Times New Roman" w:eastAsia="Times New Roman" w:hAnsi="Times New Roman" w:cs="Times New Roman"/>
          <w:i/>
          <w:iCs/>
          <w:sz w:val="28"/>
          <w:szCs w:val="28"/>
        </w:rPr>
        <w:tab/>
      </w:r>
    </w:p>
    <w:p w14:paraId="562DBBF0" w14:textId="77777777" w:rsidR="002B692A" w:rsidRPr="00A92200" w:rsidRDefault="002B692A" w:rsidP="002B692A">
      <w:pPr>
        <w:tabs>
          <w:tab w:val="left" w:pos="4140"/>
        </w:tabs>
        <w:spacing w:line="240" w:lineRule="auto"/>
        <w:rPr>
          <w:rFonts w:ascii="Times New Roman" w:eastAsia="Times New Roman" w:hAnsi="Times New Roman" w:cs="Times New Roman"/>
          <w:i/>
          <w:iCs/>
          <w:sz w:val="28"/>
          <w:szCs w:val="28"/>
        </w:rPr>
      </w:pPr>
    </w:p>
    <w:p w14:paraId="338FBFF4" w14:textId="77777777" w:rsidR="002B692A" w:rsidRPr="00A92200" w:rsidRDefault="002B692A" w:rsidP="002B692A">
      <w:pPr>
        <w:tabs>
          <w:tab w:val="left" w:pos="4140"/>
        </w:tabs>
        <w:spacing w:line="240" w:lineRule="auto"/>
        <w:rPr>
          <w:rFonts w:ascii="Times New Roman" w:eastAsia="Times New Roman" w:hAnsi="Times New Roman" w:cs="Times New Roman"/>
          <w:i/>
          <w:iCs/>
          <w:sz w:val="28"/>
          <w:szCs w:val="28"/>
        </w:rPr>
      </w:pPr>
    </w:p>
    <w:p w14:paraId="2CC3BE58" w14:textId="77777777" w:rsidR="002B692A" w:rsidRPr="00A92200" w:rsidRDefault="002B692A" w:rsidP="002B692A">
      <w:pPr>
        <w:tabs>
          <w:tab w:val="left" w:pos="4140"/>
        </w:tabs>
        <w:spacing w:line="240" w:lineRule="auto"/>
        <w:rPr>
          <w:rFonts w:ascii="Times New Roman" w:eastAsia="Times New Roman" w:hAnsi="Times New Roman" w:cs="Times New Roman"/>
          <w:i/>
          <w:iCs/>
          <w:sz w:val="28"/>
          <w:szCs w:val="28"/>
        </w:rPr>
      </w:pPr>
    </w:p>
    <w:p w14:paraId="6C6A137A" w14:textId="77777777" w:rsidR="002B692A" w:rsidRPr="00A92200" w:rsidRDefault="002B692A" w:rsidP="002B692A">
      <w:pPr>
        <w:spacing w:line="240" w:lineRule="auto"/>
        <w:ind w:firstLine="709"/>
        <w:jc w:val="center"/>
        <w:rPr>
          <w:rFonts w:ascii="Times New Roman" w:eastAsia="Times New Roman" w:hAnsi="Times New Roman" w:cs="Times New Roman"/>
          <w:i/>
          <w:iCs/>
          <w:sz w:val="28"/>
          <w:szCs w:val="28"/>
        </w:rPr>
      </w:pPr>
      <w:r w:rsidRPr="00A92200">
        <w:rPr>
          <w:rFonts w:ascii="Times New Roman" w:eastAsia="Times New Roman" w:hAnsi="Times New Roman" w:cs="Times New Roman"/>
          <w:iCs/>
          <w:sz w:val="28"/>
          <w:szCs w:val="28"/>
        </w:rPr>
        <w:t>с. Тоцкое, 2023 г.</w:t>
      </w:r>
    </w:p>
    <w:p w14:paraId="0547B903" w14:textId="77777777" w:rsidR="002B692A" w:rsidRDefault="002B692A" w:rsidP="00B33F8B">
      <w:pPr>
        <w:spacing w:after="0" w:line="240" w:lineRule="auto"/>
        <w:jc w:val="center"/>
        <w:rPr>
          <w:rFonts w:ascii="Times New Roman" w:hAnsi="Times New Roman"/>
          <w:b/>
          <w:color w:val="000000"/>
          <w:sz w:val="28"/>
          <w:szCs w:val="28"/>
        </w:rPr>
      </w:pPr>
    </w:p>
    <w:p w14:paraId="0FB70D44" w14:textId="263974EF" w:rsidR="00B33F8B" w:rsidRPr="006B05C1" w:rsidRDefault="00B33F8B" w:rsidP="00B33F8B">
      <w:pPr>
        <w:spacing w:after="0" w:line="240" w:lineRule="auto"/>
        <w:jc w:val="center"/>
        <w:rPr>
          <w:rFonts w:ascii="Times New Roman" w:hAnsi="Times New Roman"/>
          <w:b/>
          <w:color w:val="000000"/>
          <w:sz w:val="28"/>
          <w:szCs w:val="28"/>
        </w:rPr>
      </w:pPr>
      <w:r w:rsidRPr="006B05C1">
        <w:rPr>
          <w:rFonts w:ascii="Times New Roman" w:hAnsi="Times New Roman"/>
          <w:b/>
          <w:color w:val="000000"/>
          <w:sz w:val="28"/>
          <w:szCs w:val="28"/>
        </w:rPr>
        <w:t>Содержание</w:t>
      </w:r>
    </w:p>
    <w:tbl>
      <w:tblPr>
        <w:tblpPr w:leftFromText="180" w:rightFromText="180" w:vertAnchor="text" w:horzAnchor="margin" w:tblpXSpec="center" w:tblpY="166"/>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76"/>
        <w:gridCol w:w="7834"/>
        <w:gridCol w:w="810"/>
      </w:tblGrid>
      <w:tr w:rsidR="00B33F8B" w:rsidRPr="005F4BD1" w14:paraId="0E863D85" w14:textId="77777777" w:rsidTr="00B33F8B">
        <w:tc>
          <w:tcPr>
            <w:tcW w:w="806" w:type="dxa"/>
            <w:tcBorders>
              <w:top w:val="single" w:sz="4" w:space="0" w:color="auto"/>
              <w:left w:val="single" w:sz="4" w:space="0" w:color="auto"/>
              <w:bottom w:val="single" w:sz="4" w:space="0" w:color="auto"/>
              <w:right w:val="single" w:sz="4" w:space="0" w:color="auto"/>
            </w:tcBorders>
            <w:hideMark/>
          </w:tcPr>
          <w:p w14:paraId="1CE58DBC"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r w:rsidRPr="005F4BD1">
              <w:rPr>
                <w:rFonts w:ascii="Times New Roman" w:eastAsia="Calibri" w:hAnsi="Times New Roman"/>
                <w:sz w:val="28"/>
                <w:szCs w:val="28"/>
              </w:rPr>
              <w:t>№</w:t>
            </w:r>
          </w:p>
        </w:tc>
        <w:tc>
          <w:tcPr>
            <w:tcW w:w="776" w:type="dxa"/>
            <w:tcBorders>
              <w:top w:val="single" w:sz="4" w:space="0" w:color="auto"/>
              <w:left w:val="single" w:sz="4" w:space="0" w:color="auto"/>
              <w:bottom w:val="single" w:sz="4" w:space="0" w:color="auto"/>
              <w:right w:val="single" w:sz="4" w:space="0" w:color="auto"/>
            </w:tcBorders>
          </w:tcPr>
          <w:p w14:paraId="2D7B388B" w14:textId="77777777" w:rsidR="00B33F8B" w:rsidRPr="005F4BD1" w:rsidRDefault="00B33F8B" w:rsidP="00B33F8B">
            <w:pPr>
              <w:tabs>
                <w:tab w:val="left" w:pos="4326"/>
              </w:tabs>
              <w:spacing w:after="0" w:line="240" w:lineRule="auto"/>
              <w:outlineLvl w:val="0"/>
              <w:rPr>
                <w:rFonts w:ascii="Times New Roman" w:eastAsia="Calibri" w:hAnsi="Times New Roman"/>
                <w:b/>
                <w:sz w:val="28"/>
                <w:szCs w:val="28"/>
              </w:rPr>
            </w:pPr>
          </w:p>
        </w:tc>
        <w:tc>
          <w:tcPr>
            <w:tcW w:w="7834" w:type="dxa"/>
            <w:tcBorders>
              <w:top w:val="single" w:sz="4" w:space="0" w:color="auto"/>
              <w:left w:val="single" w:sz="4" w:space="0" w:color="auto"/>
              <w:bottom w:val="single" w:sz="4" w:space="0" w:color="auto"/>
              <w:right w:val="single" w:sz="4" w:space="0" w:color="auto"/>
            </w:tcBorders>
            <w:hideMark/>
          </w:tcPr>
          <w:p w14:paraId="6B34FEC4" w14:textId="77777777" w:rsidR="00B33F8B" w:rsidRPr="005F4BD1" w:rsidRDefault="00B33F8B" w:rsidP="00B33F8B">
            <w:pPr>
              <w:tabs>
                <w:tab w:val="left" w:pos="4326"/>
              </w:tabs>
              <w:spacing w:after="0" w:line="240" w:lineRule="auto"/>
              <w:outlineLvl w:val="0"/>
              <w:rPr>
                <w:rFonts w:ascii="Times New Roman" w:eastAsia="Calibri" w:hAnsi="Times New Roman"/>
                <w:b/>
                <w:sz w:val="28"/>
                <w:szCs w:val="28"/>
              </w:rPr>
            </w:pPr>
            <w:r w:rsidRPr="005F4BD1">
              <w:rPr>
                <w:rFonts w:ascii="Times New Roman" w:eastAsia="Calibri" w:hAnsi="Times New Roman"/>
                <w:b/>
                <w:sz w:val="28"/>
                <w:szCs w:val="28"/>
              </w:rPr>
              <w:t>Раздел</w:t>
            </w:r>
          </w:p>
        </w:tc>
        <w:tc>
          <w:tcPr>
            <w:tcW w:w="810" w:type="dxa"/>
            <w:tcBorders>
              <w:top w:val="single" w:sz="4" w:space="0" w:color="auto"/>
              <w:left w:val="single" w:sz="4" w:space="0" w:color="auto"/>
              <w:bottom w:val="single" w:sz="4" w:space="0" w:color="auto"/>
              <w:right w:val="single" w:sz="4" w:space="0" w:color="auto"/>
            </w:tcBorders>
            <w:hideMark/>
          </w:tcPr>
          <w:p w14:paraId="6B1E8FF9" w14:textId="77777777" w:rsidR="00B33F8B" w:rsidRPr="004213A0" w:rsidRDefault="00B33F8B" w:rsidP="00B33F8B">
            <w:pPr>
              <w:tabs>
                <w:tab w:val="left" w:pos="4326"/>
              </w:tabs>
              <w:spacing w:after="0" w:line="240" w:lineRule="auto"/>
              <w:outlineLvl w:val="0"/>
              <w:rPr>
                <w:rFonts w:ascii="Times New Roman" w:eastAsia="Calibri" w:hAnsi="Times New Roman"/>
                <w:b/>
                <w:color w:val="000000"/>
                <w:sz w:val="28"/>
                <w:szCs w:val="28"/>
              </w:rPr>
            </w:pPr>
            <w:r w:rsidRPr="004213A0">
              <w:rPr>
                <w:rFonts w:ascii="Times New Roman" w:eastAsia="Calibri" w:hAnsi="Times New Roman"/>
                <w:b/>
                <w:color w:val="000000"/>
                <w:sz w:val="28"/>
                <w:szCs w:val="28"/>
              </w:rPr>
              <w:t>Стр.</w:t>
            </w:r>
          </w:p>
        </w:tc>
      </w:tr>
      <w:tr w:rsidR="00B33F8B" w:rsidRPr="005F4BD1" w14:paraId="0691DE9F" w14:textId="77777777" w:rsidTr="00B33F8B">
        <w:tc>
          <w:tcPr>
            <w:tcW w:w="806" w:type="dxa"/>
            <w:tcBorders>
              <w:top w:val="single" w:sz="4" w:space="0" w:color="auto"/>
              <w:left w:val="single" w:sz="4" w:space="0" w:color="auto"/>
              <w:bottom w:val="single" w:sz="4" w:space="0" w:color="auto"/>
              <w:right w:val="single" w:sz="4" w:space="0" w:color="auto"/>
            </w:tcBorders>
            <w:hideMark/>
          </w:tcPr>
          <w:p w14:paraId="4EF2C6BF" w14:textId="77777777" w:rsidR="00B33F8B" w:rsidRPr="005F4BD1" w:rsidRDefault="00B33F8B" w:rsidP="00B33F8B">
            <w:pPr>
              <w:tabs>
                <w:tab w:val="left" w:pos="4326"/>
              </w:tabs>
              <w:spacing w:after="0" w:line="240" w:lineRule="auto"/>
              <w:jc w:val="center"/>
              <w:outlineLvl w:val="0"/>
              <w:rPr>
                <w:rFonts w:ascii="Times New Roman" w:eastAsia="Calibri" w:hAnsi="Times New Roman"/>
                <w:b/>
                <w:sz w:val="28"/>
                <w:szCs w:val="28"/>
              </w:rPr>
            </w:pPr>
            <w:r w:rsidRPr="005F4BD1">
              <w:rPr>
                <w:rFonts w:ascii="Times New Roman" w:eastAsia="Calibri" w:hAnsi="Times New Roman"/>
                <w:b/>
                <w:sz w:val="28"/>
                <w:szCs w:val="28"/>
                <w:lang w:val="en-US"/>
              </w:rPr>
              <w:t>I.</w:t>
            </w:r>
          </w:p>
        </w:tc>
        <w:tc>
          <w:tcPr>
            <w:tcW w:w="8610" w:type="dxa"/>
            <w:gridSpan w:val="2"/>
            <w:tcBorders>
              <w:top w:val="single" w:sz="4" w:space="0" w:color="auto"/>
              <w:left w:val="single" w:sz="4" w:space="0" w:color="auto"/>
              <w:bottom w:val="single" w:sz="4" w:space="0" w:color="auto"/>
              <w:right w:val="single" w:sz="4" w:space="0" w:color="auto"/>
            </w:tcBorders>
          </w:tcPr>
          <w:p w14:paraId="52BF6667" w14:textId="77777777" w:rsidR="00B33F8B" w:rsidRPr="005F4BD1" w:rsidRDefault="00B33F8B" w:rsidP="00B33F8B">
            <w:pPr>
              <w:tabs>
                <w:tab w:val="left" w:pos="4326"/>
              </w:tabs>
              <w:spacing w:after="0" w:line="240" w:lineRule="auto"/>
              <w:outlineLvl w:val="0"/>
              <w:rPr>
                <w:rFonts w:ascii="Times New Roman" w:eastAsia="Calibri" w:hAnsi="Times New Roman"/>
                <w:b/>
                <w:sz w:val="28"/>
                <w:szCs w:val="28"/>
              </w:rPr>
            </w:pPr>
            <w:r>
              <w:rPr>
                <w:rFonts w:ascii="Times New Roman" w:hAnsi="Times New Roman"/>
                <w:b/>
                <w:bCs/>
                <w:color w:val="000000"/>
                <w:sz w:val="28"/>
                <w:szCs w:val="28"/>
              </w:rPr>
              <w:t>КОМПЛЕКС ОСНОВНЫХ ХАРАКТЕРИСТИК ПРОГРАММЫ</w:t>
            </w:r>
          </w:p>
        </w:tc>
        <w:tc>
          <w:tcPr>
            <w:tcW w:w="810" w:type="dxa"/>
            <w:tcBorders>
              <w:top w:val="single" w:sz="4" w:space="0" w:color="auto"/>
              <w:left w:val="single" w:sz="4" w:space="0" w:color="auto"/>
              <w:bottom w:val="single" w:sz="4" w:space="0" w:color="auto"/>
              <w:right w:val="single" w:sz="4" w:space="0" w:color="auto"/>
            </w:tcBorders>
            <w:hideMark/>
          </w:tcPr>
          <w:p w14:paraId="13C84F2B" w14:textId="77777777" w:rsidR="00B33F8B" w:rsidRPr="00EC33B8" w:rsidRDefault="00B33F8B"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3</w:t>
            </w:r>
          </w:p>
        </w:tc>
      </w:tr>
      <w:tr w:rsidR="00B33F8B" w:rsidRPr="005F4BD1" w14:paraId="61D21D02" w14:textId="77777777" w:rsidTr="00B33F8B">
        <w:tc>
          <w:tcPr>
            <w:tcW w:w="806" w:type="dxa"/>
            <w:tcBorders>
              <w:top w:val="single" w:sz="4" w:space="0" w:color="auto"/>
              <w:left w:val="single" w:sz="4" w:space="0" w:color="auto"/>
              <w:bottom w:val="single" w:sz="4" w:space="0" w:color="auto"/>
              <w:right w:val="single" w:sz="4" w:space="0" w:color="auto"/>
            </w:tcBorders>
            <w:hideMark/>
          </w:tcPr>
          <w:p w14:paraId="25161D81" w14:textId="77777777" w:rsidR="00B33F8B" w:rsidRPr="005F4BD1" w:rsidRDefault="00B33F8B" w:rsidP="00B33F8B">
            <w:pPr>
              <w:tabs>
                <w:tab w:val="left" w:pos="4326"/>
              </w:tabs>
              <w:spacing w:after="0" w:line="240" w:lineRule="auto"/>
              <w:jc w:val="center"/>
              <w:outlineLvl w:val="0"/>
              <w:rPr>
                <w:rFonts w:ascii="Times New Roman" w:eastAsia="Calibri" w:hAnsi="Times New Roman"/>
                <w:b/>
                <w:sz w:val="28"/>
                <w:szCs w:val="28"/>
              </w:rPr>
            </w:pPr>
            <w:r w:rsidRPr="005F4BD1">
              <w:rPr>
                <w:rFonts w:ascii="Times New Roman" w:eastAsia="Calibri" w:hAnsi="Times New Roman"/>
                <w:b/>
                <w:sz w:val="28"/>
                <w:szCs w:val="28"/>
              </w:rPr>
              <w:t>1.1</w:t>
            </w:r>
          </w:p>
        </w:tc>
        <w:tc>
          <w:tcPr>
            <w:tcW w:w="776" w:type="dxa"/>
            <w:tcBorders>
              <w:top w:val="single" w:sz="4" w:space="0" w:color="auto"/>
              <w:left w:val="single" w:sz="4" w:space="0" w:color="auto"/>
              <w:bottom w:val="single" w:sz="4" w:space="0" w:color="auto"/>
              <w:right w:val="single" w:sz="4" w:space="0" w:color="auto"/>
            </w:tcBorders>
          </w:tcPr>
          <w:p w14:paraId="5C76A9FD" w14:textId="77777777" w:rsidR="00B33F8B" w:rsidRDefault="00B33F8B" w:rsidP="00B33F8B">
            <w:pPr>
              <w:tabs>
                <w:tab w:val="left" w:pos="4326"/>
              </w:tabs>
              <w:spacing w:after="0" w:line="240" w:lineRule="auto"/>
              <w:outlineLvl w:val="0"/>
              <w:rPr>
                <w:rFonts w:ascii="Times New Roman" w:hAnsi="Times New Roman"/>
                <w:b/>
                <w:bCs/>
                <w:color w:val="000000"/>
                <w:sz w:val="28"/>
                <w:szCs w:val="28"/>
              </w:rPr>
            </w:pPr>
          </w:p>
        </w:tc>
        <w:tc>
          <w:tcPr>
            <w:tcW w:w="7834" w:type="dxa"/>
            <w:tcBorders>
              <w:top w:val="single" w:sz="4" w:space="0" w:color="auto"/>
              <w:left w:val="single" w:sz="4" w:space="0" w:color="auto"/>
              <w:bottom w:val="single" w:sz="4" w:space="0" w:color="auto"/>
              <w:right w:val="single" w:sz="4" w:space="0" w:color="auto"/>
            </w:tcBorders>
            <w:hideMark/>
          </w:tcPr>
          <w:p w14:paraId="4F643DBA" w14:textId="77777777" w:rsidR="00B33F8B" w:rsidRPr="005F4BD1" w:rsidRDefault="00B33F8B" w:rsidP="00B33F8B">
            <w:pPr>
              <w:tabs>
                <w:tab w:val="left" w:pos="4326"/>
              </w:tabs>
              <w:spacing w:after="0" w:line="240" w:lineRule="auto"/>
              <w:outlineLvl w:val="0"/>
              <w:rPr>
                <w:rFonts w:ascii="Times New Roman" w:eastAsia="Calibri" w:hAnsi="Times New Roman"/>
                <w:b/>
                <w:sz w:val="28"/>
                <w:szCs w:val="28"/>
              </w:rPr>
            </w:pPr>
            <w:r>
              <w:rPr>
                <w:rFonts w:ascii="Times New Roman" w:hAnsi="Times New Roman"/>
                <w:b/>
                <w:bCs/>
                <w:color w:val="000000"/>
                <w:sz w:val="28"/>
                <w:szCs w:val="28"/>
              </w:rPr>
              <w:t>ПОЯСНИТЕЛЬНАЯ ЗАПИСКА</w:t>
            </w:r>
          </w:p>
        </w:tc>
        <w:tc>
          <w:tcPr>
            <w:tcW w:w="810" w:type="dxa"/>
            <w:tcBorders>
              <w:top w:val="single" w:sz="4" w:space="0" w:color="auto"/>
              <w:left w:val="single" w:sz="4" w:space="0" w:color="auto"/>
              <w:bottom w:val="single" w:sz="4" w:space="0" w:color="auto"/>
              <w:right w:val="single" w:sz="4" w:space="0" w:color="auto"/>
            </w:tcBorders>
            <w:hideMark/>
          </w:tcPr>
          <w:p w14:paraId="53A0FB36" w14:textId="77777777" w:rsidR="00B33F8B" w:rsidRPr="00EC33B8" w:rsidRDefault="00B33F8B"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3</w:t>
            </w:r>
          </w:p>
        </w:tc>
      </w:tr>
      <w:tr w:rsidR="00B33F8B" w:rsidRPr="005F4BD1" w14:paraId="7EE5A75D" w14:textId="77777777" w:rsidTr="00B33F8B">
        <w:tc>
          <w:tcPr>
            <w:tcW w:w="806" w:type="dxa"/>
            <w:tcBorders>
              <w:top w:val="single" w:sz="4" w:space="0" w:color="auto"/>
              <w:left w:val="single" w:sz="4" w:space="0" w:color="auto"/>
              <w:bottom w:val="single" w:sz="4" w:space="0" w:color="auto"/>
              <w:right w:val="single" w:sz="4" w:space="0" w:color="auto"/>
            </w:tcBorders>
          </w:tcPr>
          <w:p w14:paraId="54AFC020"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p>
        </w:tc>
        <w:tc>
          <w:tcPr>
            <w:tcW w:w="776" w:type="dxa"/>
            <w:tcBorders>
              <w:top w:val="single" w:sz="4" w:space="0" w:color="auto"/>
              <w:left w:val="single" w:sz="4" w:space="0" w:color="auto"/>
              <w:bottom w:val="single" w:sz="4" w:space="0" w:color="auto"/>
              <w:right w:val="single" w:sz="4" w:space="0" w:color="auto"/>
            </w:tcBorders>
          </w:tcPr>
          <w:p w14:paraId="756A62C3"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r w:rsidRPr="005F4BD1">
              <w:rPr>
                <w:rFonts w:ascii="Times New Roman" w:eastAsia="Calibri" w:hAnsi="Times New Roman"/>
                <w:sz w:val="28"/>
                <w:szCs w:val="28"/>
              </w:rPr>
              <w:t>1.1.1</w:t>
            </w:r>
          </w:p>
        </w:tc>
        <w:tc>
          <w:tcPr>
            <w:tcW w:w="7834" w:type="dxa"/>
            <w:tcBorders>
              <w:top w:val="single" w:sz="4" w:space="0" w:color="auto"/>
              <w:left w:val="single" w:sz="4" w:space="0" w:color="auto"/>
              <w:bottom w:val="single" w:sz="4" w:space="0" w:color="auto"/>
              <w:right w:val="single" w:sz="4" w:space="0" w:color="auto"/>
            </w:tcBorders>
            <w:hideMark/>
          </w:tcPr>
          <w:p w14:paraId="0D5BDC90"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r w:rsidRPr="005F4BD1">
              <w:rPr>
                <w:rFonts w:ascii="Times New Roman" w:eastAsia="Calibri" w:hAnsi="Times New Roman"/>
                <w:sz w:val="28"/>
                <w:szCs w:val="28"/>
              </w:rPr>
              <w:t xml:space="preserve">Направленность программы </w:t>
            </w:r>
          </w:p>
        </w:tc>
        <w:tc>
          <w:tcPr>
            <w:tcW w:w="810" w:type="dxa"/>
            <w:tcBorders>
              <w:top w:val="single" w:sz="4" w:space="0" w:color="auto"/>
              <w:left w:val="single" w:sz="4" w:space="0" w:color="auto"/>
              <w:bottom w:val="single" w:sz="4" w:space="0" w:color="auto"/>
              <w:right w:val="single" w:sz="4" w:space="0" w:color="auto"/>
            </w:tcBorders>
            <w:hideMark/>
          </w:tcPr>
          <w:p w14:paraId="18292E65" w14:textId="77777777" w:rsidR="00B33F8B" w:rsidRPr="00EC33B8" w:rsidRDefault="00B33F8B"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3</w:t>
            </w:r>
          </w:p>
        </w:tc>
      </w:tr>
      <w:tr w:rsidR="00B33F8B" w:rsidRPr="005F4BD1" w14:paraId="47557C0E" w14:textId="77777777" w:rsidTr="00B33F8B">
        <w:tc>
          <w:tcPr>
            <w:tcW w:w="806" w:type="dxa"/>
            <w:tcBorders>
              <w:top w:val="single" w:sz="4" w:space="0" w:color="auto"/>
              <w:left w:val="single" w:sz="4" w:space="0" w:color="auto"/>
              <w:bottom w:val="single" w:sz="4" w:space="0" w:color="auto"/>
              <w:right w:val="single" w:sz="4" w:space="0" w:color="auto"/>
            </w:tcBorders>
          </w:tcPr>
          <w:p w14:paraId="4B529059"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p>
        </w:tc>
        <w:tc>
          <w:tcPr>
            <w:tcW w:w="776" w:type="dxa"/>
            <w:tcBorders>
              <w:top w:val="single" w:sz="4" w:space="0" w:color="auto"/>
              <w:left w:val="single" w:sz="4" w:space="0" w:color="auto"/>
              <w:bottom w:val="single" w:sz="4" w:space="0" w:color="auto"/>
              <w:right w:val="single" w:sz="4" w:space="0" w:color="auto"/>
            </w:tcBorders>
          </w:tcPr>
          <w:p w14:paraId="39788006"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r w:rsidRPr="005F4BD1">
              <w:rPr>
                <w:rFonts w:ascii="Times New Roman" w:eastAsia="Calibri" w:hAnsi="Times New Roman"/>
                <w:sz w:val="28"/>
                <w:szCs w:val="28"/>
              </w:rPr>
              <w:t>1.1.2</w:t>
            </w:r>
          </w:p>
        </w:tc>
        <w:tc>
          <w:tcPr>
            <w:tcW w:w="7834" w:type="dxa"/>
            <w:tcBorders>
              <w:top w:val="single" w:sz="4" w:space="0" w:color="auto"/>
              <w:left w:val="single" w:sz="4" w:space="0" w:color="auto"/>
              <w:bottom w:val="single" w:sz="4" w:space="0" w:color="auto"/>
              <w:right w:val="single" w:sz="4" w:space="0" w:color="auto"/>
            </w:tcBorders>
            <w:hideMark/>
          </w:tcPr>
          <w:p w14:paraId="5ED429EA"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r w:rsidRPr="005F4BD1">
              <w:rPr>
                <w:rFonts w:ascii="Times New Roman" w:eastAsia="Calibri" w:hAnsi="Times New Roman"/>
                <w:sz w:val="28"/>
                <w:szCs w:val="28"/>
              </w:rPr>
              <w:t>Актуальность программы</w:t>
            </w:r>
          </w:p>
        </w:tc>
        <w:tc>
          <w:tcPr>
            <w:tcW w:w="810" w:type="dxa"/>
            <w:tcBorders>
              <w:top w:val="single" w:sz="4" w:space="0" w:color="auto"/>
              <w:left w:val="single" w:sz="4" w:space="0" w:color="auto"/>
              <w:bottom w:val="single" w:sz="4" w:space="0" w:color="auto"/>
              <w:right w:val="single" w:sz="4" w:space="0" w:color="auto"/>
            </w:tcBorders>
            <w:hideMark/>
          </w:tcPr>
          <w:p w14:paraId="0C58D7A5" w14:textId="78EBAF9A" w:rsidR="00B33F8B" w:rsidRPr="00EC33B8" w:rsidRDefault="00A72871"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5</w:t>
            </w:r>
          </w:p>
        </w:tc>
      </w:tr>
      <w:tr w:rsidR="00B33F8B" w:rsidRPr="005F4BD1" w14:paraId="718AB47F" w14:textId="77777777" w:rsidTr="00B33F8B">
        <w:tc>
          <w:tcPr>
            <w:tcW w:w="806" w:type="dxa"/>
            <w:tcBorders>
              <w:top w:val="single" w:sz="4" w:space="0" w:color="auto"/>
              <w:left w:val="single" w:sz="4" w:space="0" w:color="auto"/>
              <w:bottom w:val="single" w:sz="4" w:space="0" w:color="auto"/>
              <w:right w:val="single" w:sz="4" w:space="0" w:color="auto"/>
            </w:tcBorders>
          </w:tcPr>
          <w:p w14:paraId="3584F7E2"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p>
        </w:tc>
        <w:tc>
          <w:tcPr>
            <w:tcW w:w="776" w:type="dxa"/>
            <w:tcBorders>
              <w:top w:val="single" w:sz="4" w:space="0" w:color="auto"/>
              <w:left w:val="single" w:sz="4" w:space="0" w:color="auto"/>
              <w:bottom w:val="single" w:sz="4" w:space="0" w:color="auto"/>
              <w:right w:val="single" w:sz="4" w:space="0" w:color="auto"/>
            </w:tcBorders>
          </w:tcPr>
          <w:p w14:paraId="492667ED"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r w:rsidRPr="005F4BD1">
              <w:rPr>
                <w:rFonts w:ascii="Times New Roman" w:eastAsia="Calibri" w:hAnsi="Times New Roman"/>
                <w:sz w:val="28"/>
                <w:szCs w:val="28"/>
              </w:rPr>
              <w:t>1.1.3</w:t>
            </w:r>
          </w:p>
        </w:tc>
        <w:tc>
          <w:tcPr>
            <w:tcW w:w="7834" w:type="dxa"/>
            <w:tcBorders>
              <w:top w:val="single" w:sz="4" w:space="0" w:color="auto"/>
              <w:left w:val="single" w:sz="4" w:space="0" w:color="auto"/>
              <w:bottom w:val="single" w:sz="4" w:space="0" w:color="auto"/>
              <w:right w:val="single" w:sz="4" w:space="0" w:color="auto"/>
            </w:tcBorders>
            <w:hideMark/>
          </w:tcPr>
          <w:p w14:paraId="616DCC3B"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r w:rsidRPr="005F4BD1">
              <w:rPr>
                <w:rFonts w:ascii="Times New Roman" w:eastAsia="Calibri" w:hAnsi="Times New Roman"/>
                <w:sz w:val="28"/>
                <w:szCs w:val="28"/>
              </w:rPr>
              <w:t xml:space="preserve">Отличительные особенности программы </w:t>
            </w:r>
          </w:p>
        </w:tc>
        <w:tc>
          <w:tcPr>
            <w:tcW w:w="810" w:type="dxa"/>
            <w:tcBorders>
              <w:top w:val="single" w:sz="4" w:space="0" w:color="auto"/>
              <w:left w:val="single" w:sz="4" w:space="0" w:color="auto"/>
              <w:bottom w:val="single" w:sz="4" w:space="0" w:color="auto"/>
              <w:right w:val="single" w:sz="4" w:space="0" w:color="auto"/>
            </w:tcBorders>
            <w:hideMark/>
          </w:tcPr>
          <w:p w14:paraId="4C40EB2B" w14:textId="5487AD00" w:rsidR="00B33F8B" w:rsidRPr="00EC33B8" w:rsidRDefault="00A72871"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5</w:t>
            </w:r>
          </w:p>
        </w:tc>
      </w:tr>
      <w:tr w:rsidR="00B33F8B" w:rsidRPr="005F4BD1" w14:paraId="75EBDB99" w14:textId="77777777" w:rsidTr="00B33F8B">
        <w:tc>
          <w:tcPr>
            <w:tcW w:w="806" w:type="dxa"/>
            <w:tcBorders>
              <w:top w:val="single" w:sz="4" w:space="0" w:color="auto"/>
              <w:left w:val="single" w:sz="4" w:space="0" w:color="auto"/>
              <w:bottom w:val="single" w:sz="4" w:space="0" w:color="auto"/>
              <w:right w:val="single" w:sz="4" w:space="0" w:color="auto"/>
            </w:tcBorders>
          </w:tcPr>
          <w:p w14:paraId="713B7135"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p>
        </w:tc>
        <w:tc>
          <w:tcPr>
            <w:tcW w:w="776" w:type="dxa"/>
            <w:tcBorders>
              <w:top w:val="single" w:sz="4" w:space="0" w:color="auto"/>
              <w:left w:val="single" w:sz="4" w:space="0" w:color="auto"/>
              <w:bottom w:val="single" w:sz="4" w:space="0" w:color="auto"/>
              <w:right w:val="single" w:sz="4" w:space="0" w:color="auto"/>
            </w:tcBorders>
          </w:tcPr>
          <w:p w14:paraId="1072EEE0"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r w:rsidRPr="005F4BD1">
              <w:rPr>
                <w:rFonts w:ascii="Times New Roman" w:eastAsia="Calibri" w:hAnsi="Times New Roman"/>
                <w:sz w:val="28"/>
                <w:szCs w:val="28"/>
              </w:rPr>
              <w:t>1.1.</w:t>
            </w:r>
            <w:r>
              <w:rPr>
                <w:rFonts w:ascii="Times New Roman" w:eastAsia="Calibri" w:hAnsi="Times New Roman"/>
                <w:sz w:val="28"/>
                <w:szCs w:val="28"/>
              </w:rPr>
              <w:t>5</w:t>
            </w:r>
          </w:p>
        </w:tc>
        <w:tc>
          <w:tcPr>
            <w:tcW w:w="7834" w:type="dxa"/>
            <w:tcBorders>
              <w:top w:val="single" w:sz="4" w:space="0" w:color="auto"/>
              <w:left w:val="single" w:sz="4" w:space="0" w:color="auto"/>
              <w:bottom w:val="single" w:sz="4" w:space="0" w:color="auto"/>
              <w:right w:val="single" w:sz="4" w:space="0" w:color="auto"/>
            </w:tcBorders>
            <w:hideMark/>
          </w:tcPr>
          <w:p w14:paraId="2442BB27"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r w:rsidRPr="005F4BD1">
              <w:rPr>
                <w:rFonts w:ascii="Times New Roman" w:eastAsia="Calibri" w:hAnsi="Times New Roman"/>
                <w:sz w:val="28"/>
                <w:szCs w:val="28"/>
              </w:rPr>
              <w:t>Адресат программы</w:t>
            </w:r>
          </w:p>
        </w:tc>
        <w:tc>
          <w:tcPr>
            <w:tcW w:w="810" w:type="dxa"/>
            <w:tcBorders>
              <w:top w:val="single" w:sz="4" w:space="0" w:color="auto"/>
              <w:left w:val="single" w:sz="4" w:space="0" w:color="auto"/>
              <w:bottom w:val="single" w:sz="4" w:space="0" w:color="auto"/>
              <w:right w:val="single" w:sz="4" w:space="0" w:color="auto"/>
            </w:tcBorders>
            <w:hideMark/>
          </w:tcPr>
          <w:p w14:paraId="2F128E5A" w14:textId="78057560" w:rsidR="00B33F8B" w:rsidRPr="00EC33B8" w:rsidRDefault="00A72871"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6</w:t>
            </w:r>
          </w:p>
        </w:tc>
      </w:tr>
      <w:tr w:rsidR="00B33F8B" w:rsidRPr="005F4BD1" w14:paraId="5C97E505" w14:textId="77777777" w:rsidTr="00B33F8B">
        <w:tc>
          <w:tcPr>
            <w:tcW w:w="806" w:type="dxa"/>
            <w:tcBorders>
              <w:top w:val="single" w:sz="4" w:space="0" w:color="auto"/>
              <w:left w:val="single" w:sz="4" w:space="0" w:color="auto"/>
              <w:bottom w:val="single" w:sz="4" w:space="0" w:color="auto"/>
              <w:right w:val="single" w:sz="4" w:space="0" w:color="auto"/>
            </w:tcBorders>
          </w:tcPr>
          <w:p w14:paraId="745472AB"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p>
        </w:tc>
        <w:tc>
          <w:tcPr>
            <w:tcW w:w="776" w:type="dxa"/>
            <w:tcBorders>
              <w:top w:val="single" w:sz="4" w:space="0" w:color="auto"/>
              <w:left w:val="single" w:sz="4" w:space="0" w:color="auto"/>
              <w:bottom w:val="single" w:sz="4" w:space="0" w:color="auto"/>
              <w:right w:val="single" w:sz="4" w:space="0" w:color="auto"/>
            </w:tcBorders>
          </w:tcPr>
          <w:p w14:paraId="66BFEE26"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r>
              <w:rPr>
                <w:rFonts w:ascii="Times New Roman" w:eastAsia="Calibri" w:hAnsi="Times New Roman"/>
                <w:sz w:val="28"/>
                <w:szCs w:val="28"/>
              </w:rPr>
              <w:t>1.1.6</w:t>
            </w:r>
          </w:p>
        </w:tc>
        <w:tc>
          <w:tcPr>
            <w:tcW w:w="7834" w:type="dxa"/>
            <w:tcBorders>
              <w:top w:val="single" w:sz="4" w:space="0" w:color="auto"/>
              <w:left w:val="single" w:sz="4" w:space="0" w:color="auto"/>
              <w:bottom w:val="single" w:sz="4" w:space="0" w:color="auto"/>
              <w:right w:val="single" w:sz="4" w:space="0" w:color="auto"/>
            </w:tcBorders>
            <w:hideMark/>
          </w:tcPr>
          <w:p w14:paraId="6C201486"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r w:rsidRPr="005F4BD1">
              <w:rPr>
                <w:rFonts w:ascii="Times New Roman" w:eastAsia="Calibri" w:hAnsi="Times New Roman"/>
                <w:sz w:val="28"/>
                <w:szCs w:val="28"/>
              </w:rPr>
              <w:t>Объем и срок освоения программы</w:t>
            </w:r>
          </w:p>
        </w:tc>
        <w:tc>
          <w:tcPr>
            <w:tcW w:w="810" w:type="dxa"/>
            <w:tcBorders>
              <w:top w:val="single" w:sz="4" w:space="0" w:color="auto"/>
              <w:left w:val="single" w:sz="4" w:space="0" w:color="auto"/>
              <w:bottom w:val="single" w:sz="4" w:space="0" w:color="auto"/>
              <w:right w:val="single" w:sz="4" w:space="0" w:color="auto"/>
            </w:tcBorders>
            <w:hideMark/>
          </w:tcPr>
          <w:p w14:paraId="25C04806" w14:textId="0F6232DA" w:rsidR="00B33F8B" w:rsidRPr="00EC33B8" w:rsidRDefault="00A72871"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6</w:t>
            </w:r>
          </w:p>
        </w:tc>
      </w:tr>
      <w:tr w:rsidR="00B33F8B" w:rsidRPr="005F4BD1" w14:paraId="4CCCF960" w14:textId="77777777" w:rsidTr="00B33F8B">
        <w:tc>
          <w:tcPr>
            <w:tcW w:w="806" w:type="dxa"/>
            <w:tcBorders>
              <w:top w:val="single" w:sz="4" w:space="0" w:color="auto"/>
              <w:left w:val="single" w:sz="4" w:space="0" w:color="auto"/>
              <w:bottom w:val="single" w:sz="4" w:space="0" w:color="auto"/>
              <w:right w:val="single" w:sz="4" w:space="0" w:color="auto"/>
            </w:tcBorders>
          </w:tcPr>
          <w:p w14:paraId="4A39DEA9"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p>
        </w:tc>
        <w:tc>
          <w:tcPr>
            <w:tcW w:w="776" w:type="dxa"/>
            <w:tcBorders>
              <w:top w:val="single" w:sz="4" w:space="0" w:color="auto"/>
              <w:left w:val="single" w:sz="4" w:space="0" w:color="auto"/>
              <w:bottom w:val="single" w:sz="4" w:space="0" w:color="auto"/>
              <w:right w:val="single" w:sz="4" w:space="0" w:color="auto"/>
            </w:tcBorders>
          </w:tcPr>
          <w:p w14:paraId="291FDE2D"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r>
              <w:rPr>
                <w:rFonts w:ascii="Times New Roman" w:eastAsia="Calibri" w:hAnsi="Times New Roman"/>
                <w:sz w:val="28"/>
                <w:szCs w:val="28"/>
              </w:rPr>
              <w:t>1.1.7</w:t>
            </w:r>
          </w:p>
        </w:tc>
        <w:tc>
          <w:tcPr>
            <w:tcW w:w="7834" w:type="dxa"/>
            <w:tcBorders>
              <w:top w:val="single" w:sz="4" w:space="0" w:color="auto"/>
              <w:left w:val="single" w:sz="4" w:space="0" w:color="auto"/>
              <w:bottom w:val="single" w:sz="4" w:space="0" w:color="auto"/>
              <w:right w:val="single" w:sz="4" w:space="0" w:color="auto"/>
            </w:tcBorders>
            <w:hideMark/>
          </w:tcPr>
          <w:p w14:paraId="469B2396"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r w:rsidRPr="005F4BD1">
              <w:rPr>
                <w:rFonts w:ascii="Times New Roman" w:eastAsia="Calibri" w:hAnsi="Times New Roman"/>
                <w:sz w:val="28"/>
                <w:szCs w:val="28"/>
              </w:rPr>
              <w:t xml:space="preserve">Формы </w:t>
            </w:r>
            <w:r>
              <w:rPr>
                <w:rFonts w:ascii="Times New Roman" w:hAnsi="Times New Roman"/>
                <w:bCs/>
                <w:color w:val="000000"/>
                <w:sz w:val="28"/>
                <w:szCs w:val="28"/>
              </w:rPr>
              <w:t>организации образовательного процесса</w:t>
            </w:r>
          </w:p>
        </w:tc>
        <w:tc>
          <w:tcPr>
            <w:tcW w:w="810" w:type="dxa"/>
            <w:tcBorders>
              <w:top w:val="single" w:sz="4" w:space="0" w:color="auto"/>
              <w:left w:val="single" w:sz="4" w:space="0" w:color="auto"/>
              <w:bottom w:val="single" w:sz="4" w:space="0" w:color="auto"/>
              <w:right w:val="single" w:sz="4" w:space="0" w:color="auto"/>
            </w:tcBorders>
            <w:hideMark/>
          </w:tcPr>
          <w:p w14:paraId="48B11705" w14:textId="7D2DCDF8" w:rsidR="00B33F8B" w:rsidRPr="00EC33B8" w:rsidRDefault="00BE0CA7"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7</w:t>
            </w:r>
          </w:p>
        </w:tc>
      </w:tr>
      <w:tr w:rsidR="00B33F8B" w:rsidRPr="005F4BD1" w14:paraId="3E204BA4" w14:textId="77777777" w:rsidTr="00B33F8B">
        <w:tc>
          <w:tcPr>
            <w:tcW w:w="806" w:type="dxa"/>
            <w:tcBorders>
              <w:top w:val="single" w:sz="4" w:space="0" w:color="auto"/>
              <w:left w:val="single" w:sz="4" w:space="0" w:color="auto"/>
              <w:bottom w:val="single" w:sz="4" w:space="0" w:color="auto"/>
              <w:right w:val="single" w:sz="4" w:space="0" w:color="auto"/>
            </w:tcBorders>
          </w:tcPr>
          <w:p w14:paraId="6E87BA8E"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p>
        </w:tc>
        <w:tc>
          <w:tcPr>
            <w:tcW w:w="776" w:type="dxa"/>
            <w:tcBorders>
              <w:top w:val="single" w:sz="4" w:space="0" w:color="auto"/>
              <w:left w:val="single" w:sz="4" w:space="0" w:color="auto"/>
              <w:bottom w:val="single" w:sz="4" w:space="0" w:color="auto"/>
              <w:right w:val="single" w:sz="4" w:space="0" w:color="auto"/>
            </w:tcBorders>
          </w:tcPr>
          <w:p w14:paraId="680CBBE4" w14:textId="77777777" w:rsidR="00B33F8B" w:rsidRPr="005F4BD1" w:rsidRDefault="00B33F8B" w:rsidP="00B33F8B">
            <w:pPr>
              <w:tabs>
                <w:tab w:val="left" w:pos="4326"/>
              </w:tabs>
              <w:spacing w:after="0" w:line="240" w:lineRule="auto"/>
              <w:outlineLvl w:val="0"/>
              <w:rPr>
                <w:rFonts w:ascii="Times New Roman" w:eastAsia="Calibri" w:hAnsi="Times New Roman"/>
                <w:bCs/>
                <w:sz w:val="28"/>
                <w:szCs w:val="28"/>
              </w:rPr>
            </w:pPr>
            <w:r>
              <w:rPr>
                <w:rFonts w:ascii="Times New Roman" w:eastAsia="Calibri" w:hAnsi="Times New Roman"/>
                <w:sz w:val="28"/>
                <w:szCs w:val="28"/>
              </w:rPr>
              <w:t>1.1.8</w:t>
            </w:r>
          </w:p>
        </w:tc>
        <w:tc>
          <w:tcPr>
            <w:tcW w:w="7834" w:type="dxa"/>
            <w:tcBorders>
              <w:top w:val="single" w:sz="4" w:space="0" w:color="auto"/>
              <w:left w:val="single" w:sz="4" w:space="0" w:color="auto"/>
              <w:bottom w:val="single" w:sz="4" w:space="0" w:color="auto"/>
              <w:right w:val="single" w:sz="4" w:space="0" w:color="auto"/>
            </w:tcBorders>
            <w:hideMark/>
          </w:tcPr>
          <w:p w14:paraId="4B90FFA8" w14:textId="77777777" w:rsidR="00B33F8B" w:rsidRPr="005F4BD1" w:rsidRDefault="00B33F8B" w:rsidP="00B33F8B">
            <w:pPr>
              <w:tabs>
                <w:tab w:val="left" w:pos="4326"/>
              </w:tabs>
              <w:spacing w:after="0" w:line="240" w:lineRule="auto"/>
              <w:outlineLvl w:val="0"/>
              <w:rPr>
                <w:rFonts w:ascii="Times New Roman" w:eastAsia="Calibri" w:hAnsi="Times New Roman"/>
                <w:sz w:val="28"/>
                <w:szCs w:val="28"/>
              </w:rPr>
            </w:pPr>
            <w:r w:rsidRPr="005F4BD1">
              <w:rPr>
                <w:rFonts w:ascii="Times New Roman" w:eastAsia="Calibri" w:hAnsi="Times New Roman"/>
                <w:bCs/>
                <w:sz w:val="28"/>
                <w:szCs w:val="28"/>
              </w:rPr>
              <w:t xml:space="preserve">Особенности организации образовательного процесса </w:t>
            </w:r>
          </w:p>
        </w:tc>
        <w:tc>
          <w:tcPr>
            <w:tcW w:w="810" w:type="dxa"/>
            <w:tcBorders>
              <w:top w:val="single" w:sz="4" w:space="0" w:color="auto"/>
              <w:left w:val="single" w:sz="4" w:space="0" w:color="auto"/>
              <w:bottom w:val="single" w:sz="4" w:space="0" w:color="auto"/>
              <w:right w:val="single" w:sz="4" w:space="0" w:color="auto"/>
            </w:tcBorders>
            <w:hideMark/>
          </w:tcPr>
          <w:p w14:paraId="14ACA41B" w14:textId="39132D42" w:rsidR="00B33F8B" w:rsidRPr="00EC33B8" w:rsidRDefault="009929D1"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7</w:t>
            </w:r>
          </w:p>
        </w:tc>
      </w:tr>
      <w:tr w:rsidR="00B33F8B" w:rsidRPr="005F4BD1" w14:paraId="32BE9EFC" w14:textId="77777777" w:rsidTr="00B33F8B">
        <w:tc>
          <w:tcPr>
            <w:tcW w:w="806" w:type="dxa"/>
            <w:tcBorders>
              <w:top w:val="single" w:sz="4" w:space="0" w:color="auto"/>
              <w:left w:val="single" w:sz="4" w:space="0" w:color="auto"/>
              <w:bottom w:val="single" w:sz="4" w:space="0" w:color="auto"/>
              <w:right w:val="single" w:sz="4" w:space="0" w:color="auto"/>
            </w:tcBorders>
            <w:hideMark/>
          </w:tcPr>
          <w:p w14:paraId="6A9B3AD2" w14:textId="77777777" w:rsidR="00B33F8B" w:rsidRPr="00EC33B8" w:rsidRDefault="00B33F8B" w:rsidP="00B33F8B">
            <w:pPr>
              <w:tabs>
                <w:tab w:val="left" w:pos="4326"/>
              </w:tabs>
              <w:spacing w:after="0" w:line="240" w:lineRule="auto"/>
              <w:outlineLvl w:val="0"/>
              <w:rPr>
                <w:rFonts w:ascii="Times New Roman" w:eastAsia="Calibri" w:hAnsi="Times New Roman"/>
                <w:b/>
                <w:sz w:val="28"/>
                <w:szCs w:val="28"/>
              </w:rPr>
            </w:pPr>
            <w:r w:rsidRPr="00EC33B8">
              <w:rPr>
                <w:rFonts w:ascii="Times New Roman" w:eastAsia="Calibri" w:hAnsi="Times New Roman"/>
                <w:b/>
                <w:sz w:val="28"/>
                <w:szCs w:val="28"/>
              </w:rPr>
              <w:t>1.2</w:t>
            </w:r>
          </w:p>
        </w:tc>
        <w:tc>
          <w:tcPr>
            <w:tcW w:w="8610" w:type="dxa"/>
            <w:gridSpan w:val="2"/>
            <w:tcBorders>
              <w:top w:val="single" w:sz="4" w:space="0" w:color="auto"/>
              <w:left w:val="single" w:sz="4" w:space="0" w:color="auto"/>
              <w:bottom w:val="single" w:sz="4" w:space="0" w:color="auto"/>
              <w:right w:val="single" w:sz="4" w:space="0" w:color="auto"/>
            </w:tcBorders>
          </w:tcPr>
          <w:p w14:paraId="602C7A9B" w14:textId="77777777" w:rsidR="00B33F8B" w:rsidRPr="00EC33B8" w:rsidRDefault="00B33F8B" w:rsidP="00B33F8B">
            <w:pPr>
              <w:tabs>
                <w:tab w:val="left" w:pos="4326"/>
              </w:tabs>
              <w:spacing w:after="0" w:line="240" w:lineRule="auto"/>
              <w:outlineLvl w:val="0"/>
              <w:rPr>
                <w:rFonts w:ascii="Times New Roman" w:eastAsia="Calibri" w:hAnsi="Times New Roman"/>
                <w:b/>
                <w:bCs/>
                <w:sz w:val="28"/>
                <w:szCs w:val="28"/>
              </w:rPr>
            </w:pPr>
            <w:r w:rsidRPr="00EC33B8">
              <w:rPr>
                <w:rFonts w:ascii="Times New Roman" w:hAnsi="Times New Roman"/>
                <w:b/>
                <w:bCs/>
                <w:color w:val="000000"/>
                <w:sz w:val="28"/>
                <w:szCs w:val="28"/>
              </w:rPr>
              <w:t>ЦЕЛЬ И ЗАДАЧИ ПРОГРАММЫ</w:t>
            </w:r>
          </w:p>
        </w:tc>
        <w:tc>
          <w:tcPr>
            <w:tcW w:w="810" w:type="dxa"/>
            <w:tcBorders>
              <w:top w:val="single" w:sz="4" w:space="0" w:color="auto"/>
              <w:left w:val="single" w:sz="4" w:space="0" w:color="auto"/>
              <w:bottom w:val="single" w:sz="4" w:space="0" w:color="auto"/>
              <w:right w:val="single" w:sz="4" w:space="0" w:color="auto"/>
            </w:tcBorders>
            <w:hideMark/>
          </w:tcPr>
          <w:p w14:paraId="256870DD" w14:textId="184E1803" w:rsidR="00B33F8B" w:rsidRPr="00EC33B8" w:rsidRDefault="00A72871"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7</w:t>
            </w:r>
          </w:p>
        </w:tc>
      </w:tr>
      <w:tr w:rsidR="00B33F8B" w:rsidRPr="005F4BD1" w14:paraId="2EF9CDF5" w14:textId="77777777" w:rsidTr="00B33F8B">
        <w:tc>
          <w:tcPr>
            <w:tcW w:w="806" w:type="dxa"/>
            <w:tcBorders>
              <w:top w:val="single" w:sz="4" w:space="0" w:color="auto"/>
              <w:left w:val="single" w:sz="4" w:space="0" w:color="auto"/>
              <w:bottom w:val="single" w:sz="4" w:space="0" w:color="auto"/>
              <w:right w:val="single" w:sz="4" w:space="0" w:color="auto"/>
            </w:tcBorders>
            <w:hideMark/>
          </w:tcPr>
          <w:p w14:paraId="55E5F513" w14:textId="77777777" w:rsidR="00B33F8B" w:rsidRPr="00EC33B8" w:rsidRDefault="00B33F8B" w:rsidP="00B33F8B">
            <w:pPr>
              <w:tabs>
                <w:tab w:val="left" w:pos="4326"/>
              </w:tabs>
              <w:spacing w:after="0" w:line="240" w:lineRule="auto"/>
              <w:outlineLvl w:val="0"/>
              <w:rPr>
                <w:rFonts w:ascii="Times New Roman" w:eastAsia="Calibri" w:hAnsi="Times New Roman"/>
                <w:b/>
                <w:sz w:val="28"/>
                <w:szCs w:val="28"/>
              </w:rPr>
            </w:pPr>
            <w:r w:rsidRPr="00EC33B8">
              <w:rPr>
                <w:rFonts w:ascii="Times New Roman" w:eastAsia="Calibri" w:hAnsi="Times New Roman"/>
                <w:b/>
                <w:sz w:val="28"/>
                <w:szCs w:val="28"/>
              </w:rPr>
              <w:t>1.3</w:t>
            </w:r>
          </w:p>
        </w:tc>
        <w:tc>
          <w:tcPr>
            <w:tcW w:w="8610" w:type="dxa"/>
            <w:gridSpan w:val="2"/>
            <w:tcBorders>
              <w:top w:val="single" w:sz="4" w:space="0" w:color="auto"/>
              <w:left w:val="single" w:sz="4" w:space="0" w:color="auto"/>
              <w:bottom w:val="single" w:sz="4" w:space="0" w:color="auto"/>
              <w:right w:val="single" w:sz="4" w:space="0" w:color="auto"/>
            </w:tcBorders>
          </w:tcPr>
          <w:p w14:paraId="71F7B756" w14:textId="77777777" w:rsidR="00B33F8B" w:rsidRPr="00EC33B8" w:rsidRDefault="00B33F8B" w:rsidP="00B33F8B">
            <w:pPr>
              <w:tabs>
                <w:tab w:val="left" w:pos="4326"/>
              </w:tabs>
              <w:spacing w:after="0" w:line="240" w:lineRule="auto"/>
              <w:outlineLvl w:val="0"/>
              <w:rPr>
                <w:rFonts w:ascii="Times New Roman" w:eastAsia="Calibri" w:hAnsi="Times New Roman"/>
                <w:b/>
                <w:bCs/>
                <w:sz w:val="28"/>
                <w:szCs w:val="28"/>
              </w:rPr>
            </w:pPr>
            <w:r w:rsidRPr="00EC33B8">
              <w:rPr>
                <w:rFonts w:ascii="Times New Roman" w:hAnsi="Times New Roman"/>
                <w:b/>
                <w:bCs/>
                <w:color w:val="000000"/>
                <w:sz w:val="28"/>
                <w:szCs w:val="28"/>
              </w:rPr>
              <w:t>СОДЕРЖАНИЕ ПРОГРАММЫ</w:t>
            </w:r>
          </w:p>
        </w:tc>
        <w:tc>
          <w:tcPr>
            <w:tcW w:w="810" w:type="dxa"/>
            <w:tcBorders>
              <w:top w:val="single" w:sz="4" w:space="0" w:color="auto"/>
              <w:left w:val="single" w:sz="4" w:space="0" w:color="auto"/>
              <w:bottom w:val="single" w:sz="4" w:space="0" w:color="auto"/>
              <w:right w:val="single" w:sz="4" w:space="0" w:color="auto"/>
            </w:tcBorders>
            <w:hideMark/>
          </w:tcPr>
          <w:p w14:paraId="47414B7D" w14:textId="712C4358" w:rsidR="00B33F8B" w:rsidRPr="00EC33B8" w:rsidRDefault="00A72871"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8</w:t>
            </w:r>
          </w:p>
        </w:tc>
      </w:tr>
      <w:tr w:rsidR="00B33F8B" w:rsidRPr="005F4BD1" w14:paraId="1476801E" w14:textId="77777777" w:rsidTr="009929D1">
        <w:tc>
          <w:tcPr>
            <w:tcW w:w="806" w:type="dxa"/>
            <w:tcBorders>
              <w:top w:val="single" w:sz="4" w:space="0" w:color="auto"/>
              <w:left w:val="single" w:sz="4" w:space="0" w:color="auto"/>
              <w:bottom w:val="single" w:sz="4" w:space="0" w:color="auto"/>
              <w:right w:val="single" w:sz="4" w:space="0" w:color="auto"/>
            </w:tcBorders>
          </w:tcPr>
          <w:p w14:paraId="405EF7C9" w14:textId="77777777" w:rsidR="00B33F8B" w:rsidRPr="00EC33B8" w:rsidRDefault="00B33F8B" w:rsidP="00B33F8B">
            <w:pPr>
              <w:tabs>
                <w:tab w:val="left" w:pos="4326"/>
              </w:tabs>
              <w:spacing w:after="0" w:line="240" w:lineRule="auto"/>
              <w:outlineLvl w:val="0"/>
              <w:rPr>
                <w:rFonts w:ascii="Times New Roman" w:eastAsia="Calibri" w:hAnsi="Times New Roman"/>
                <w:sz w:val="28"/>
                <w:szCs w:val="28"/>
              </w:rPr>
            </w:pPr>
          </w:p>
        </w:tc>
        <w:tc>
          <w:tcPr>
            <w:tcW w:w="776" w:type="dxa"/>
            <w:tcBorders>
              <w:top w:val="single" w:sz="4" w:space="0" w:color="auto"/>
              <w:left w:val="single" w:sz="4" w:space="0" w:color="auto"/>
              <w:bottom w:val="single" w:sz="4" w:space="0" w:color="auto"/>
              <w:right w:val="single" w:sz="4" w:space="0" w:color="auto"/>
            </w:tcBorders>
          </w:tcPr>
          <w:p w14:paraId="1654B450" w14:textId="77777777" w:rsidR="00B33F8B" w:rsidRPr="00EC33B8" w:rsidRDefault="00B33F8B" w:rsidP="00B33F8B">
            <w:pPr>
              <w:tabs>
                <w:tab w:val="left" w:pos="4326"/>
              </w:tabs>
              <w:spacing w:after="0" w:line="240" w:lineRule="auto"/>
              <w:outlineLvl w:val="0"/>
              <w:rPr>
                <w:rFonts w:ascii="Times New Roman" w:eastAsia="Calibri" w:hAnsi="Times New Roman"/>
                <w:bCs/>
                <w:sz w:val="28"/>
                <w:szCs w:val="28"/>
              </w:rPr>
            </w:pPr>
            <w:r w:rsidRPr="00EC33B8">
              <w:rPr>
                <w:rFonts w:ascii="Times New Roman" w:eastAsia="Calibri" w:hAnsi="Times New Roman"/>
                <w:sz w:val="28"/>
                <w:szCs w:val="28"/>
              </w:rPr>
              <w:t>1.3.1</w:t>
            </w:r>
          </w:p>
        </w:tc>
        <w:tc>
          <w:tcPr>
            <w:tcW w:w="7834" w:type="dxa"/>
            <w:tcBorders>
              <w:top w:val="single" w:sz="4" w:space="0" w:color="auto"/>
              <w:left w:val="single" w:sz="4" w:space="0" w:color="auto"/>
              <w:bottom w:val="single" w:sz="4" w:space="0" w:color="auto"/>
              <w:right w:val="single" w:sz="4" w:space="0" w:color="auto"/>
            </w:tcBorders>
            <w:hideMark/>
          </w:tcPr>
          <w:p w14:paraId="4A960FD1" w14:textId="77777777" w:rsidR="00B33F8B" w:rsidRPr="00EC33B8" w:rsidRDefault="00B33F8B" w:rsidP="00B33F8B">
            <w:pPr>
              <w:tabs>
                <w:tab w:val="left" w:pos="4326"/>
              </w:tabs>
              <w:spacing w:after="0" w:line="240" w:lineRule="auto"/>
              <w:outlineLvl w:val="0"/>
              <w:rPr>
                <w:rFonts w:ascii="Times New Roman" w:eastAsia="Calibri" w:hAnsi="Times New Roman"/>
                <w:bCs/>
                <w:sz w:val="28"/>
                <w:szCs w:val="28"/>
              </w:rPr>
            </w:pPr>
            <w:r w:rsidRPr="00EC33B8">
              <w:rPr>
                <w:rFonts w:ascii="Times New Roman" w:eastAsia="Calibri" w:hAnsi="Times New Roman"/>
                <w:bCs/>
                <w:sz w:val="28"/>
                <w:szCs w:val="28"/>
              </w:rPr>
              <w:t xml:space="preserve">Учебный план </w:t>
            </w:r>
          </w:p>
        </w:tc>
        <w:tc>
          <w:tcPr>
            <w:tcW w:w="810" w:type="dxa"/>
            <w:tcBorders>
              <w:top w:val="single" w:sz="4" w:space="0" w:color="auto"/>
              <w:left w:val="single" w:sz="4" w:space="0" w:color="auto"/>
              <w:bottom w:val="single" w:sz="4" w:space="0" w:color="auto"/>
              <w:right w:val="single" w:sz="4" w:space="0" w:color="auto"/>
            </w:tcBorders>
          </w:tcPr>
          <w:p w14:paraId="79E9ABF3" w14:textId="58AD05AB" w:rsidR="00B33F8B" w:rsidRPr="00EC33B8" w:rsidRDefault="00A72871"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8</w:t>
            </w:r>
          </w:p>
        </w:tc>
      </w:tr>
      <w:tr w:rsidR="00B33F8B" w:rsidRPr="005F4BD1" w14:paraId="3BFC934F" w14:textId="77777777" w:rsidTr="009929D1">
        <w:tc>
          <w:tcPr>
            <w:tcW w:w="806" w:type="dxa"/>
            <w:tcBorders>
              <w:top w:val="single" w:sz="4" w:space="0" w:color="auto"/>
              <w:left w:val="single" w:sz="4" w:space="0" w:color="auto"/>
              <w:bottom w:val="single" w:sz="4" w:space="0" w:color="auto"/>
              <w:right w:val="single" w:sz="4" w:space="0" w:color="auto"/>
            </w:tcBorders>
          </w:tcPr>
          <w:p w14:paraId="211DB5AC" w14:textId="77777777" w:rsidR="00B33F8B" w:rsidRPr="00EC33B8" w:rsidRDefault="00B33F8B" w:rsidP="00B33F8B">
            <w:pPr>
              <w:tabs>
                <w:tab w:val="left" w:pos="4326"/>
              </w:tabs>
              <w:spacing w:after="0" w:line="240" w:lineRule="auto"/>
              <w:outlineLvl w:val="0"/>
              <w:rPr>
                <w:rFonts w:ascii="Times New Roman" w:eastAsia="Calibri" w:hAnsi="Times New Roman"/>
                <w:sz w:val="28"/>
                <w:szCs w:val="28"/>
              </w:rPr>
            </w:pPr>
          </w:p>
        </w:tc>
        <w:tc>
          <w:tcPr>
            <w:tcW w:w="776" w:type="dxa"/>
            <w:tcBorders>
              <w:top w:val="single" w:sz="4" w:space="0" w:color="auto"/>
              <w:left w:val="single" w:sz="4" w:space="0" w:color="auto"/>
              <w:bottom w:val="single" w:sz="4" w:space="0" w:color="auto"/>
              <w:right w:val="single" w:sz="4" w:space="0" w:color="auto"/>
            </w:tcBorders>
          </w:tcPr>
          <w:p w14:paraId="0BCF58DC" w14:textId="77777777" w:rsidR="00B33F8B" w:rsidRPr="00EC33B8" w:rsidRDefault="00B33F8B" w:rsidP="00B33F8B">
            <w:pPr>
              <w:tabs>
                <w:tab w:val="left" w:pos="4326"/>
              </w:tabs>
              <w:spacing w:after="0" w:line="240" w:lineRule="auto"/>
              <w:outlineLvl w:val="0"/>
              <w:rPr>
                <w:rFonts w:ascii="Times New Roman" w:eastAsia="Calibri" w:hAnsi="Times New Roman"/>
                <w:bCs/>
                <w:sz w:val="28"/>
                <w:szCs w:val="28"/>
              </w:rPr>
            </w:pPr>
            <w:r w:rsidRPr="00EC33B8">
              <w:rPr>
                <w:rFonts w:ascii="Times New Roman" w:eastAsia="Calibri" w:hAnsi="Times New Roman"/>
                <w:sz w:val="28"/>
                <w:szCs w:val="28"/>
              </w:rPr>
              <w:t>1.3.2</w:t>
            </w:r>
          </w:p>
        </w:tc>
        <w:tc>
          <w:tcPr>
            <w:tcW w:w="7834" w:type="dxa"/>
            <w:tcBorders>
              <w:top w:val="single" w:sz="4" w:space="0" w:color="auto"/>
              <w:left w:val="single" w:sz="4" w:space="0" w:color="auto"/>
              <w:bottom w:val="single" w:sz="4" w:space="0" w:color="auto"/>
              <w:right w:val="single" w:sz="4" w:space="0" w:color="auto"/>
            </w:tcBorders>
            <w:hideMark/>
          </w:tcPr>
          <w:p w14:paraId="2C90AD71" w14:textId="77777777" w:rsidR="00B33F8B" w:rsidRPr="00EC33B8" w:rsidRDefault="00B33F8B" w:rsidP="00B33F8B">
            <w:pPr>
              <w:tabs>
                <w:tab w:val="left" w:pos="4326"/>
              </w:tabs>
              <w:spacing w:after="0" w:line="240" w:lineRule="auto"/>
              <w:outlineLvl w:val="0"/>
              <w:rPr>
                <w:rFonts w:ascii="Times New Roman" w:eastAsia="Calibri" w:hAnsi="Times New Roman"/>
                <w:bCs/>
                <w:sz w:val="28"/>
                <w:szCs w:val="28"/>
              </w:rPr>
            </w:pPr>
            <w:r w:rsidRPr="00EC33B8">
              <w:rPr>
                <w:rFonts w:ascii="Times New Roman" w:eastAsia="Calibri" w:hAnsi="Times New Roman"/>
                <w:bCs/>
                <w:sz w:val="28"/>
                <w:szCs w:val="28"/>
              </w:rPr>
              <w:t>Содержание учебного плана</w:t>
            </w:r>
          </w:p>
        </w:tc>
        <w:tc>
          <w:tcPr>
            <w:tcW w:w="810" w:type="dxa"/>
            <w:tcBorders>
              <w:top w:val="single" w:sz="4" w:space="0" w:color="auto"/>
              <w:left w:val="single" w:sz="4" w:space="0" w:color="auto"/>
              <w:bottom w:val="single" w:sz="4" w:space="0" w:color="auto"/>
              <w:right w:val="single" w:sz="4" w:space="0" w:color="auto"/>
            </w:tcBorders>
          </w:tcPr>
          <w:p w14:paraId="455A8066" w14:textId="52ACD135" w:rsidR="00B33F8B" w:rsidRPr="00EC33B8" w:rsidRDefault="00BE0CA7"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15</w:t>
            </w:r>
          </w:p>
        </w:tc>
      </w:tr>
      <w:tr w:rsidR="00B33F8B" w:rsidRPr="005F4BD1" w14:paraId="776E9277" w14:textId="77777777" w:rsidTr="00B33F8B">
        <w:tc>
          <w:tcPr>
            <w:tcW w:w="806" w:type="dxa"/>
            <w:tcBorders>
              <w:top w:val="single" w:sz="4" w:space="0" w:color="auto"/>
              <w:left w:val="single" w:sz="4" w:space="0" w:color="auto"/>
              <w:bottom w:val="single" w:sz="4" w:space="0" w:color="auto"/>
              <w:right w:val="single" w:sz="4" w:space="0" w:color="auto"/>
            </w:tcBorders>
            <w:hideMark/>
          </w:tcPr>
          <w:p w14:paraId="63AC17C3" w14:textId="77777777" w:rsidR="00B33F8B" w:rsidRPr="00EC33B8" w:rsidRDefault="00B33F8B" w:rsidP="00B33F8B">
            <w:pPr>
              <w:tabs>
                <w:tab w:val="left" w:pos="4326"/>
              </w:tabs>
              <w:spacing w:after="0" w:line="240" w:lineRule="auto"/>
              <w:jc w:val="center"/>
              <w:outlineLvl w:val="0"/>
              <w:rPr>
                <w:rFonts w:ascii="Times New Roman" w:eastAsia="Calibri" w:hAnsi="Times New Roman"/>
                <w:b/>
                <w:sz w:val="28"/>
                <w:szCs w:val="28"/>
              </w:rPr>
            </w:pPr>
            <w:r w:rsidRPr="00EC33B8">
              <w:rPr>
                <w:rFonts w:ascii="Times New Roman" w:eastAsia="Calibri" w:hAnsi="Times New Roman"/>
                <w:b/>
                <w:sz w:val="28"/>
                <w:szCs w:val="28"/>
              </w:rPr>
              <w:t>1.4</w:t>
            </w:r>
          </w:p>
        </w:tc>
        <w:tc>
          <w:tcPr>
            <w:tcW w:w="776" w:type="dxa"/>
            <w:tcBorders>
              <w:top w:val="single" w:sz="4" w:space="0" w:color="auto"/>
              <w:left w:val="single" w:sz="4" w:space="0" w:color="auto"/>
              <w:bottom w:val="single" w:sz="4" w:space="0" w:color="auto"/>
              <w:right w:val="single" w:sz="4" w:space="0" w:color="auto"/>
            </w:tcBorders>
          </w:tcPr>
          <w:p w14:paraId="5C187A6A" w14:textId="77777777" w:rsidR="00B33F8B" w:rsidRPr="00EC33B8" w:rsidRDefault="00B33F8B" w:rsidP="00B33F8B">
            <w:pPr>
              <w:tabs>
                <w:tab w:val="left" w:pos="4326"/>
              </w:tabs>
              <w:spacing w:after="0" w:line="240" w:lineRule="auto"/>
              <w:outlineLvl w:val="0"/>
              <w:rPr>
                <w:rFonts w:ascii="Times New Roman" w:eastAsia="Calibri" w:hAnsi="Times New Roman"/>
                <w:b/>
                <w:bCs/>
                <w:sz w:val="28"/>
                <w:szCs w:val="28"/>
              </w:rPr>
            </w:pPr>
          </w:p>
        </w:tc>
        <w:tc>
          <w:tcPr>
            <w:tcW w:w="7834" w:type="dxa"/>
            <w:tcBorders>
              <w:top w:val="single" w:sz="4" w:space="0" w:color="auto"/>
              <w:left w:val="single" w:sz="4" w:space="0" w:color="auto"/>
              <w:bottom w:val="single" w:sz="4" w:space="0" w:color="auto"/>
              <w:right w:val="single" w:sz="4" w:space="0" w:color="auto"/>
            </w:tcBorders>
            <w:hideMark/>
          </w:tcPr>
          <w:p w14:paraId="321D27E6" w14:textId="77777777" w:rsidR="00B33F8B" w:rsidRPr="00EC33B8" w:rsidRDefault="00B33F8B" w:rsidP="00B33F8B">
            <w:pPr>
              <w:tabs>
                <w:tab w:val="left" w:pos="4326"/>
              </w:tabs>
              <w:spacing w:after="0" w:line="240" w:lineRule="auto"/>
              <w:outlineLvl w:val="0"/>
              <w:rPr>
                <w:rFonts w:ascii="Times New Roman" w:eastAsia="Calibri" w:hAnsi="Times New Roman"/>
                <w:b/>
                <w:bCs/>
                <w:sz w:val="28"/>
                <w:szCs w:val="28"/>
              </w:rPr>
            </w:pPr>
            <w:r>
              <w:rPr>
                <w:rFonts w:ascii="Times New Roman" w:eastAsia="Calibri" w:hAnsi="Times New Roman"/>
                <w:b/>
                <w:bCs/>
                <w:sz w:val="28"/>
                <w:szCs w:val="28"/>
              </w:rPr>
              <w:t xml:space="preserve">ПЛАНИРУЕМЫЕ РЕЗУЛЬТАТЫ </w:t>
            </w:r>
          </w:p>
        </w:tc>
        <w:tc>
          <w:tcPr>
            <w:tcW w:w="810" w:type="dxa"/>
            <w:tcBorders>
              <w:top w:val="single" w:sz="4" w:space="0" w:color="auto"/>
              <w:left w:val="single" w:sz="4" w:space="0" w:color="auto"/>
              <w:bottom w:val="single" w:sz="4" w:space="0" w:color="auto"/>
              <w:right w:val="single" w:sz="4" w:space="0" w:color="auto"/>
            </w:tcBorders>
            <w:hideMark/>
          </w:tcPr>
          <w:p w14:paraId="239071E8" w14:textId="3D4066AA" w:rsidR="00B33F8B" w:rsidRPr="00EC33B8" w:rsidRDefault="009929D1"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2</w:t>
            </w:r>
            <w:r w:rsidR="00A72871">
              <w:rPr>
                <w:rFonts w:ascii="Times New Roman" w:eastAsia="Calibri" w:hAnsi="Times New Roman"/>
                <w:color w:val="000000"/>
                <w:sz w:val="28"/>
                <w:szCs w:val="28"/>
              </w:rPr>
              <w:t>6</w:t>
            </w:r>
          </w:p>
        </w:tc>
      </w:tr>
      <w:tr w:rsidR="00B33F8B" w:rsidRPr="005F4BD1" w14:paraId="5A6D78B0" w14:textId="77777777" w:rsidTr="00B33F8B">
        <w:tc>
          <w:tcPr>
            <w:tcW w:w="806" w:type="dxa"/>
            <w:tcBorders>
              <w:top w:val="single" w:sz="4" w:space="0" w:color="auto"/>
              <w:left w:val="single" w:sz="4" w:space="0" w:color="auto"/>
              <w:bottom w:val="single" w:sz="4" w:space="0" w:color="auto"/>
              <w:right w:val="single" w:sz="4" w:space="0" w:color="auto"/>
            </w:tcBorders>
            <w:hideMark/>
          </w:tcPr>
          <w:p w14:paraId="67F5E07B" w14:textId="77777777" w:rsidR="00B33F8B" w:rsidRPr="00EC33B8" w:rsidRDefault="00B33F8B" w:rsidP="00B33F8B">
            <w:pPr>
              <w:tabs>
                <w:tab w:val="left" w:pos="4326"/>
              </w:tabs>
              <w:spacing w:after="0" w:line="240" w:lineRule="auto"/>
              <w:jc w:val="center"/>
              <w:outlineLvl w:val="0"/>
              <w:rPr>
                <w:rFonts w:ascii="Times New Roman" w:eastAsia="Calibri" w:hAnsi="Times New Roman"/>
                <w:b/>
                <w:sz w:val="28"/>
                <w:szCs w:val="28"/>
              </w:rPr>
            </w:pPr>
            <w:r w:rsidRPr="00EC33B8">
              <w:rPr>
                <w:rFonts w:ascii="Times New Roman" w:eastAsia="Calibri" w:hAnsi="Times New Roman"/>
                <w:b/>
                <w:sz w:val="28"/>
                <w:szCs w:val="28"/>
                <w:lang w:val="en-US"/>
              </w:rPr>
              <w:t>II.</w:t>
            </w:r>
          </w:p>
        </w:tc>
        <w:tc>
          <w:tcPr>
            <w:tcW w:w="776" w:type="dxa"/>
            <w:tcBorders>
              <w:top w:val="single" w:sz="4" w:space="0" w:color="auto"/>
              <w:left w:val="single" w:sz="4" w:space="0" w:color="auto"/>
              <w:bottom w:val="single" w:sz="4" w:space="0" w:color="auto"/>
              <w:right w:val="single" w:sz="4" w:space="0" w:color="auto"/>
            </w:tcBorders>
          </w:tcPr>
          <w:p w14:paraId="5EB1B542" w14:textId="77777777" w:rsidR="00B33F8B" w:rsidRPr="00EC33B8" w:rsidRDefault="00B33F8B" w:rsidP="00B33F8B">
            <w:pPr>
              <w:tabs>
                <w:tab w:val="left" w:pos="4326"/>
              </w:tabs>
              <w:spacing w:after="0" w:line="240" w:lineRule="auto"/>
              <w:outlineLvl w:val="0"/>
              <w:rPr>
                <w:rFonts w:ascii="Times New Roman" w:hAnsi="Times New Roman"/>
                <w:b/>
                <w:bCs/>
                <w:color w:val="000000"/>
                <w:sz w:val="28"/>
                <w:szCs w:val="28"/>
              </w:rPr>
            </w:pPr>
          </w:p>
        </w:tc>
        <w:tc>
          <w:tcPr>
            <w:tcW w:w="7834" w:type="dxa"/>
            <w:tcBorders>
              <w:top w:val="single" w:sz="4" w:space="0" w:color="auto"/>
              <w:left w:val="single" w:sz="4" w:space="0" w:color="auto"/>
              <w:bottom w:val="single" w:sz="4" w:space="0" w:color="auto"/>
              <w:right w:val="single" w:sz="4" w:space="0" w:color="auto"/>
            </w:tcBorders>
            <w:hideMark/>
          </w:tcPr>
          <w:p w14:paraId="6283985D" w14:textId="77777777" w:rsidR="00B33F8B" w:rsidRPr="00EC33B8" w:rsidRDefault="00B33F8B" w:rsidP="00B33F8B">
            <w:pPr>
              <w:tabs>
                <w:tab w:val="left" w:pos="4326"/>
              </w:tabs>
              <w:spacing w:after="0" w:line="240" w:lineRule="auto"/>
              <w:outlineLvl w:val="0"/>
              <w:rPr>
                <w:rFonts w:ascii="Times New Roman" w:eastAsia="Calibri" w:hAnsi="Times New Roman"/>
                <w:b/>
                <w:sz w:val="28"/>
                <w:szCs w:val="28"/>
              </w:rPr>
            </w:pPr>
            <w:r w:rsidRPr="00EC33B8">
              <w:rPr>
                <w:rFonts w:ascii="Times New Roman" w:hAnsi="Times New Roman"/>
                <w:b/>
                <w:bCs/>
                <w:color w:val="000000"/>
                <w:sz w:val="28"/>
                <w:szCs w:val="28"/>
              </w:rPr>
              <w:t>КОМПЛЕКС ОРГАНИЗАЦИОННО-ПЕДАГОГИЧЕСКИХ УСЛОВИЙ</w:t>
            </w:r>
          </w:p>
        </w:tc>
        <w:tc>
          <w:tcPr>
            <w:tcW w:w="810" w:type="dxa"/>
            <w:tcBorders>
              <w:top w:val="single" w:sz="4" w:space="0" w:color="auto"/>
              <w:left w:val="single" w:sz="4" w:space="0" w:color="auto"/>
              <w:bottom w:val="single" w:sz="4" w:space="0" w:color="auto"/>
              <w:right w:val="single" w:sz="4" w:space="0" w:color="auto"/>
            </w:tcBorders>
            <w:hideMark/>
          </w:tcPr>
          <w:p w14:paraId="6D791D7F" w14:textId="38CC6FFE" w:rsidR="00B33F8B" w:rsidRPr="00EC33B8" w:rsidRDefault="009929D1"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2</w:t>
            </w:r>
            <w:r w:rsidR="0027078C">
              <w:rPr>
                <w:rFonts w:ascii="Times New Roman" w:eastAsia="Calibri" w:hAnsi="Times New Roman"/>
                <w:color w:val="000000"/>
                <w:sz w:val="28"/>
                <w:szCs w:val="28"/>
              </w:rPr>
              <w:t>6</w:t>
            </w:r>
          </w:p>
        </w:tc>
      </w:tr>
      <w:tr w:rsidR="00B33F8B" w:rsidRPr="005F4BD1" w14:paraId="6D7F1910" w14:textId="77777777" w:rsidTr="00B33F8B">
        <w:tc>
          <w:tcPr>
            <w:tcW w:w="806" w:type="dxa"/>
            <w:tcBorders>
              <w:top w:val="single" w:sz="4" w:space="0" w:color="auto"/>
              <w:left w:val="single" w:sz="4" w:space="0" w:color="auto"/>
              <w:bottom w:val="single" w:sz="4" w:space="0" w:color="auto"/>
              <w:right w:val="single" w:sz="4" w:space="0" w:color="auto"/>
            </w:tcBorders>
            <w:hideMark/>
          </w:tcPr>
          <w:p w14:paraId="34BBD2FA" w14:textId="77777777" w:rsidR="00B33F8B" w:rsidRPr="00EC33B8" w:rsidRDefault="00B33F8B" w:rsidP="00B33F8B">
            <w:pPr>
              <w:tabs>
                <w:tab w:val="left" w:pos="4326"/>
              </w:tabs>
              <w:spacing w:after="0" w:line="240" w:lineRule="auto"/>
              <w:jc w:val="center"/>
              <w:outlineLvl w:val="0"/>
              <w:rPr>
                <w:rFonts w:ascii="Times New Roman" w:eastAsia="Calibri" w:hAnsi="Times New Roman"/>
                <w:b/>
                <w:sz w:val="28"/>
                <w:szCs w:val="28"/>
              </w:rPr>
            </w:pPr>
            <w:r w:rsidRPr="00EC33B8">
              <w:rPr>
                <w:rFonts w:ascii="Times New Roman" w:eastAsia="Calibri" w:hAnsi="Times New Roman"/>
                <w:b/>
                <w:sz w:val="28"/>
                <w:szCs w:val="28"/>
              </w:rPr>
              <w:t>2.1</w:t>
            </w:r>
          </w:p>
        </w:tc>
        <w:tc>
          <w:tcPr>
            <w:tcW w:w="776" w:type="dxa"/>
            <w:tcBorders>
              <w:top w:val="single" w:sz="4" w:space="0" w:color="auto"/>
              <w:left w:val="single" w:sz="4" w:space="0" w:color="auto"/>
              <w:bottom w:val="single" w:sz="4" w:space="0" w:color="auto"/>
              <w:right w:val="single" w:sz="4" w:space="0" w:color="auto"/>
            </w:tcBorders>
          </w:tcPr>
          <w:p w14:paraId="24998EE6" w14:textId="77777777" w:rsidR="00B33F8B" w:rsidRPr="00EC33B8" w:rsidRDefault="00B33F8B" w:rsidP="00B33F8B">
            <w:pPr>
              <w:tabs>
                <w:tab w:val="left" w:pos="4326"/>
              </w:tabs>
              <w:spacing w:after="0" w:line="240" w:lineRule="auto"/>
              <w:outlineLvl w:val="0"/>
              <w:rPr>
                <w:rFonts w:ascii="Times New Roman" w:hAnsi="Times New Roman"/>
                <w:b/>
                <w:bCs/>
                <w:color w:val="000000"/>
                <w:sz w:val="28"/>
                <w:szCs w:val="28"/>
              </w:rPr>
            </w:pPr>
          </w:p>
        </w:tc>
        <w:tc>
          <w:tcPr>
            <w:tcW w:w="7834" w:type="dxa"/>
            <w:tcBorders>
              <w:top w:val="single" w:sz="4" w:space="0" w:color="auto"/>
              <w:left w:val="single" w:sz="4" w:space="0" w:color="auto"/>
              <w:bottom w:val="single" w:sz="4" w:space="0" w:color="auto"/>
              <w:right w:val="single" w:sz="4" w:space="0" w:color="auto"/>
            </w:tcBorders>
            <w:hideMark/>
          </w:tcPr>
          <w:p w14:paraId="320BCB5F" w14:textId="77777777" w:rsidR="00B33F8B" w:rsidRPr="00EC33B8" w:rsidRDefault="00B33F8B" w:rsidP="00B33F8B">
            <w:pPr>
              <w:tabs>
                <w:tab w:val="left" w:pos="4326"/>
              </w:tabs>
              <w:spacing w:after="0" w:line="240" w:lineRule="auto"/>
              <w:outlineLvl w:val="0"/>
              <w:rPr>
                <w:rFonts w:ascii="Times New Roman" w:eastAsia="Calibri" w:hAnsi="Times New Roman"/>
                <w:b/>
                <w:sz w:val="28"/>
                <w:szCs w:val="28"/>
              </w:rPr>
            </w:pPr>
            <w:r w:rsidRPr="00EC33B8">
              <w:rPr>
                <w:rFonts w:ascii="Times New Roman" w:hAnsi="Times New Roman"/>
                <w:b/>
                <w:bCs/>
                <w:color w:val="000000"/>
                <w:sz w:val="28"/>
                <w:szCs w:val="28"/>
              </w:rPr>
              <w:t>КАЛЕНДАРНЫЙ УЧЕБНЫЙ ГРАФИК</w:t>
            </w:r>
          </w:p>
        </w:tc>
        <w:tc>
          <w:tcPr>
            <w:tcW w:w="810" w:type="dxa"/>
            <w:tcBorders>
              <w:top w:val="single" w:sz="4" w:space="0" w:color="auto"/>
              <w:left w:val="single" w:sz="4" w:space="0" w:color="auto"/>
              <w:bottom w:val="single" w:sz="4" w:space="0" w:color="auto"/>
              <w:right w:val="single" w:sz="4" w:space="0" w:color="auto"/>
            </w:tcBorders>
            <w:hideMark/>
          </w:tcPr>
          <w:p w14:paraId="0985CFBC" w14:textId="0BDF7471" w:rsidR="00B33F8B" w:rsidRPr="00EC33B8" w:rsidRDefault="00A72871"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26</w:t>
            </w:r>
          </w:p>
        </w:tc>
      </w:tr>
      <w:tr w:rsidR="00B33F8B" w:rsidRPr="005F4BD1" w14:paraId="5E8452DB" w14:textId="77777777" w:rsidTr="00B33F8B">
        <w:tc>
          <w:tcPr>
            <w:tcW w:w="806" w:type="dxa"/>
            <w:tcBorders>
              <w:top w:val="single" w:sz="4" w:space="0" w:color="auto"/>
              <w:left w:val="single" w:sz="4" w:space="0" w:color="auto"/>
              <w:bottom w:val="single" w:sz="4" w:space="0" w:color="auto"/>
              <w:right w:val="single" w:sz="4" w:space="0" w:color="auto"/>
            </w:tcBorders>
            <w:hideMark/>
          </w:tcPr>
          <w:p w14:paraId="3FF17CBD" w14:textId="77777777" w:rsidR="00B33F8B" w:rsidRPr="00EC33B8" w:rsidRDefault="00B33F8B" w:rsidP="00B33F8B">
            <w:pPr>
              <w:tabs>
                <w:tab w:val="left" w:pos="4326"/>
              </w:tabs>
              <w:spacing w:after="0" w:line="240" w:lineRule="auto"/>
              <w:jc w:val="center"/>
              <w:outlineLvl w:val="0"/>
              <w:rPr>
                <w:rFonts w:ascii="Times New Roman" w:eastAsia="Calibri" w:hAnsi="Times New Roman"/>
                <w:b/>
                <w:sz w:val="28"/>
                <w:szCs w:val="28"/>
              </w:rPr>
            </w:pPr>
            <w:r w:rsidRPr="00EC33B8">
              <w:rPr>
                <w:rFonts w:ascii="Times New Roman" w:eastAsia="Calibri" w:hAnsi="Times New Roman"/>
                <w:b/>
                <w:sz w:val="28"/>
                <w:szCs w:val="28"/>
              </w:rPr>
              <w:t>2.2</w:t>
            </w:r>
          </w:p>
        </w:tc>
        <w:tc>
          <w:tcPr>
            <w:tcW w:w="776" w:type="dxa"/>
            <w:tcBorders>
              <w:top w:val="single" w:sz="4" w:space="0" w:color="auto"/>
              <w:left w:val="single" w:sz="4" w:space="0" w:color="auto"/>
              <w:bottom w:val="single" w:sz="4" w:space="0" w:color="auto"/>
              <w:right w:val="single" w:sz="4" w:space="0" w:color="auto"/>
            </w:tcBorders>
          </w:tcPr>
          <w:p w14:paraId="2E4B374D" w14:textId="77777777" w:rsidR="00B33F8B" w:rsidRPr="00EC33B8" w:rsidRDefault="00B33F8B" w:rsidP="00B33F8B">
            <w:pPr>
              <w:tabs>
                <w:tab w:val="left" w:pos="4326"/>
              </w:tabs>
              <w:spacing w:after="0" w:line="240" w:lineRule="auto"/>
              <w:outlineLvl w:val="0"/>
              <w:rPr>
                <w:rFonts w:ascii="Times New Roman" w:hAnsi="Times New Roman"/>
                <w:b/>
                <w:bCs/>
                <w:color w:val="000000"/>
                <w:sz w:val="28"/>
                <w:szCs w:val="28"/>
              </w:rPr>
            </w:pPr>
          </w:p>
        </w:tc>
        <w:tc>
          <w:tcPr>
            <w:tcW w:w="7834" w:type="dxa"/>
            <w:tcBorders>
              <w:top w:val="single" w:sz="4" w:space="0" w:color="auto"/>
              <w:left w:val="single" w:sz="4" w:space="0" w:color="auto"/>
              <w:bottom w:val="single" w:sz="4" w:space="0" w:color="auto"/>
              <w:right w:val="single" w:sz="4" w:space="0" w:color="auto"/>
            </w:tcBorders>
            <w:hideMark/>
          </w:tcPr>
          <w:p w14:paraId="16955A3E" w14:textId="122EBDF1" w:rsidR="00B33F8B" w:rsidRPr="002B692A" w:rsidRDefault="00B33F8B" w:rsidP="00B33F8B">
            <w:pPr>
              <w:tabs>
                <w:tab w:val="left" w:pos="4326"/>
              </w:tabs>
              <w:spacing w:after="0" w:line="240" w:lineRule="auto"/>
              <w:outlineLvl w:val="0"/>
              <w:rPr>
                <w:rFonts w:ascii="Times New Roman" w:hAnsi="Times New Roman"/>
                <w:b/>
                <w:bCs/>
                <w:color w:val="000000"/>
                <w:sz w:val="28"/>
                <w:szCs w:val="28"/>
              </w:rPr>
            </w:pPr>
            <w:r w:rsidRPr="00EC33B8">
              <w:rPr>
                <w:rFonts w:ascii="Times New Roman" w:hAnsi="Times New Roman"/>
                <w:b/>
                <w:bCs/>
                <w:color w:val="000000"/>
                <w:sz w:val="28"/>
                <w:szCs w:val="28"/>
              </w:rPr>
              <w:t>УСЛОВИЯ РЕАЛИЗАЦИИ ПРОГРАММЫ</w:t>
            </w:r>
          </w:p>
        </w:tc>
        <w:tc>
          <w:tcPr>
            <w:tcW w:w="810" w:type="dxa"/>
            <w:tcBorders>
              <w:top w:val="single" w:sz="4" w:space="0" w:color="auto"/>
              <w:left w:val="single" w:sz="4" w:space="0" w:color="auto"/>
              <w:bottom w:val="single" w:sz="4" w:space="0" w:color="auto"/>
              <w:right w:val="single" w:sz="4" w:space="0" w:color="auto"/>
            </w:tcBorders>
            <w:hideMark/>
          </w:tcPr>
          <w:p w14:paraId="7AB3CB1F" w14:textId="2FBC9519" w:rsidR="00B33F8B" w:rsidRPr="00EC33B8" w:rsidRDefault="0027078C"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3</w:t>
            </w:r>
            <w:r w:rsidR="00A72871">
              <w:rPr>
                <w:rFonts w:ascii="Times New Roman" w:eastAsia="Calibri" w:hAnsi="Times New Roman"/>
                <w:color w:val="000000"/>
                <w:sz w:val="28"/>
                <w:szCs w:val="28"/>
              </w:rPr>
              <w:t>4</w:t>
            </w:r>
          </w:p>
        </w:tc>
      </w:tr>
      <w:tr w:rsidR="00B33F8B" w:rsidRPr="005F4BD1" w14:paraId="21B6F029" w14:textId="77777777" w:rsidTr="00B33F8B">
        <w:tc>
          <w:tcPr>
            <w:tcW w:w="806" w:type="dxa"/>
            <w:tcBorders>
              <w:top w:val="single" w:sz="4" w:space="0" w:color="auto"/>
              <w:left w:val="single" w:sz="4" w:space="0" w:color="auto"/>
              <w:bottom w:val="single" w:sz="4" w:space="0" w:color="auto"/>
              <w:right w:val="single" w:sz="4" w:space="0" w:color="auto"/>
            </w:tcBorders>
            <w:hideMark/>
          </w:tcPr>
          <w:p w14:paraId="156B794C" w14:textId="77777777" w:rsidR="00B33F8B" w:rsidRPr="00EC33B8" w:rsidRDefault="00B33F8B" w:rsidP="00B33F8B">
            <w:pPr>
              <w:tabs>
                <w:tab w:val="left" w:pos="4326"/>
              </w:tabs>
              <w:spacing w:after="0" w:line="240" w:lineRule="auto"/>
              <w:jc w:val="center"/>
              <w:outlineLvl w:val="0"/>
              <w:rPr>
                <w:rFonts w:ascii="Times New Roman" w:eastAsia="Calibri" w:hAnsi="Times New Roman"/>
                <w:b/>
                <w:bCs/>
                <w:sz w:val="28"/>
                <w:szCs w:val="28"/>
              </w:rPr>
            </w:pPr>
          </w:p>
        </w:tc>
        <w:tc>
          <w:tcPr>
            <w:tcW w:w="776" w:type="dxa"/>
            <w:tcBorders>
              <w:top w:val="single" w:sz="4" w:space="0" w:color="auto"/>
              <w:left w:val="single" w:sz="4" w:space="0" w:color="auto"/>
              <w:bottom w:val="single" w:sz="4" w:space="0" w:color="auto"/>
              <w:right w:val="single" w:sz="4" w:space="0" w:color="auto"/>
            </w:tcBorders>
          </w:tcPr>
          <w:p w14:paraId="57191500" w14:textId="77777777" w:rsidR="00B33F8B" w:rsidRPr="00EC33B8" w:rsidRDefault="00B33F8B" w:rsidP="00B33F8B">
            <w:pPr>
              <w:tabs>
                <w:tab w:val="left" w:pos="4326"/>
              </w:tabs>
              <w:spacing w:after="0" w:line="240" w:lineRule="auto"/>
              <w:outlineLvl w:val="0"/>
              <w:rPr>
                <w:rFonts w:ascii="Times New Roman" w:hAnsi="Times New Roman"/>
                <w:color w:val="FF0000"/>
                <w:sz w:val="28"/>
                <w:szCs w:val="28"/>
              </w:rPr>
            </w:pPr>
            <w:r w:rsidRPr="00EC33B8">
              <w:rPr>
                <w:rFonts w:ascii="Times New Roman" w:eastAsia="Calibri" w:hAnsi="Times New Roman"/>
                <w:sz w:val="28"/>
                <w:szCs w:val="28"/>
              </w:rPr>
              <w:t>2.2.1</w:t>
            </w:r>
          </w:p>
        </w:tc>
        <w:tc>
          <w:tcPr>
            <w:tcW w:w="7834" w:type="dxa"/>
            <w:tcBorders>
              <w:top w:val="single" w:sz="4" w:space="0" w:color="auto"/>
              <w:left w:val="single" w:sz="4" w:space="0" w:color="auto"/>
              <w:bottom w:val="single" w:sz="4" w:space="0" w:color="auto"/>
              <w:right w:val="single" w:sz="4" w:space="0" w:color="auto"/>
            </w:tcBorders>
            <w:hideMark/>
          </w:tcPr>
          <w:p w14:paraId="78478A45" w14:textId="77777777" w:rsidR="00B33F8B" w:rsidRPr="00101923" w:rsidRDefault="00B33F8B" w:rsidP="00B33F8B">
            <w:pPr>
              <w:tabs>
                <w:tab w:val="left" w:pos="4326"/>
              </w:tabs>
              <w:spacing w:after="0" w:line="240" w:lineRule="auto"/>
              <w:outlineLvl w:val="0"/>
              <w:rPr>
                <w:rFonts w:ascii="Times New Roman" w:eastAsia="Calibri" w:hAnsi="Times New Roman"/>
                <w:sz w:val="28"/>
                <w:szCs w:val="28"/>
              </w:rPr>
            </w:pPr>
            <w:r w:rsidRPr="00101923">
              <w:rPr>
                <w:rFonts w:ascii="Times New Roman" w:hAnsi="Times New Roman"/>
                <w:b/>
                <w:bCs/>
                <w:sz w:val="28"/>
                <w:szCs w:val="28"/>
              </w:rPr>
              <w:t xml:space="preserve">ВОСПИТАТЕЛЬНАЯ </w:t>
            </w:r>
            <w:r>
              <w:rPr>
                <w:rFonts w:ascii="Times New Roman" w:hAnsi="Times New Roman"/>
                <w:b/>
                <w:bCs/>
                <w:sz w:val="28"/>
                <w:szCs w:val="28"/>
              </w:rPr>
              <w:t>ДЕЯТЕЛЬНОСТЬ</w:t>
            </w:r>
          </w:p>
        </w:tc>
        <w:tc>
          <w:tcPr>
            <w:tcW w:w="810" w:type="dxa"/>
            <w:tcBorders>
              <w:top w:val="single" w:sz="4" w:space="0" w:color="auto"/>
              <w:left w:val="single" w:sz="4" w:space="0" w:color="auto"/>
              <w:bottom w:val="single" w:sz="4" w:space="0" w:color="auto"/>
              <w:right w:val="single" w:sz="4" w:space="0" w:color="auto"/>
            </w:tcBorders>
            <w:hideMark/>
          </w:tcPr>
          <w:p w14:paraId="6B908122" w14:textId="437D9312" w:rsidR="00B33F8B" w:rsidRPr="00EC33B8" w:rsidRDefault="009929D1" w:rsidP="00B33F8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r w:rsidR="00A72871">
              <w:rPr>
                <w:rFonts w:ascii="Times New Roman" w:hAnsi="Times New Roman"/>
                <w:color w:val="000000"/>
                <w:sz w:val="28"/>
                <w:szCs w:val="28"/>
              </w:rPr>
              <w:t>5</w:t>
            </w:r>
          </w:p>
        </w:tc>
      </w:tr>
      <w:tr w:rsidR="00B33F8B" w:rsidRPr="005F4BD1" w14:paraId="11E60FF2" w14:textId="77777777" w:rsidTr="00B33F8B">
        <w:tc>
          <w:tcPr>
            <w:tcW w:w="806" w:type="dxa"/>
            <w:tcBorders>
              <w:top w:val="single" w:sz="4" w:space="0" w:color="auto"/>
              <w:left w:val="single" w:sz="4" w:space="0" w:color="auto"/>
              <w:bottom w:val="single" w:sz="4" w:space="0" w:color="auto"/>
              <w:right w:val="single" w:sz="4" w:space="0" w:color="auto"/>
            </w:tcBorders>
            <w:hideMark/>
          </w:tcPr>
          <w:p w14:paraId="022823A6" w14:textId="77777777" w:rsidR="00B33F8B" w:rsidRPr="00EC33B8" w:rsidRDefault="00B33F8B" w:rsidP="00B33F8B">
            <w:pPr>
              <w:tabs>
                <w:tab w:val="left" w:pos="4326"/>
              </w:tabs>
              <w:spacing w:after="0" w:line="240" w:lineRule="auto"/>
              <w:jc w:val="center"/>
              <w:outlineLvl w:val="0"/>
              <w:rPr>
                <w:rFonts w:ascii="Times New Roman" w:eastAsia="Calibri" w:hAnsi="Times New Roman"/>
                <w:b/>
                <w:sz w:val="28"/>
                <w:szCs w:val="28"/>
              </w:rPr>
            </w:pPr>
            <w:r w:rsidRPr="00EC33B8">
              <w:rPr>
                <w:rFonts w:ascii="Times New Roman" w:eastAsia="Calibri" w:hAnsi="Times New Roman"/>
                <w:b/>
                <w:sz w:val="28"/>
                <w:szCs w:val="28"/>
              </w:rPr>
              <w:t>2.3</w:t>
            </w:r>
          </w:p>
        </w:tc>
        <w:tc>
          <w:tcPr>
            <w:tcW w:w="776" w:type="dxa"/>
            <w:tcBorders>
              <w:top w:val="single" w:sz="4" w:space="0" w:color="auto"/>
              <w:left w:val="single" w:sz="4" w:space="0" w:color="auto"/>
              <w:bottom w:val="single" w:sz="4" w:space="0" w:color="auto"/>
              <w:right w:val="single" w:sz="4" w:space="0" w:color="auto"/>
            </w:tcBorders>
          </w:tcPr>
          <w:p w14:paraId="58EC471C" w14:textId="77777777" w:rsidR="00B33F8B" w:rsidRPr="00EC33B8" w:rsidRDefault="00B33F8B" w:rsidP="00B33F8B">
            <w:pPr>
              <w:tabs>
                <w:tab w:val="left" w:pos="4326"/>
              </w:tabs>
              <w:spacing w:after="0" w:line="240" w:lineRule="auto"/>
              <w:outlineLvl w:val="0"/>
              <w:rPr>
                <w:rFonts w:ascii="Times New Roman" w:hAnsi="Times New Roman"/>
                <w:b/>
                <w:bCs/>
                <w:color w:val="000000"/>
                <w:sz w:val="28"/>
                <w:szCs w:val="28"/>
              </w:rPr>
            </w:pPr>
          </w:p>
        </w:tc>
        <w:tc>
          <w:tcPr>
            <w:tcW w:w="7834" w:type="dxa"/>
            <w:tcBorders>
              <w:top w:val="single" w:sz="4" w:space="0" w:color="auto"/>
              <w:left w:val="single" w:sz="4" w:space="0" w:color="auto"/>
              <w:bottom w:val="single" w:sz="4" w:space="0" w:color="auto"/>
              <w:right w:val="single" w:sz="4" w:space="0" w:color="auto"/>
            </w:tcBorders>
            <w:hideMark/>
          </w:tcPr>
          <w:p w14:paraId="7B70D2AA" w14:textId="77777777" w:rsidR="00B33F8B" w:rsidRPr="00EC33B8" w:rsidRDefault="00B33F8B" w:rsidP="00B33F8B">
            <w:pPr>
              <w:tabs>
                <w:tab w:val="left" w:pos="4326"/>
              </w:tabs>
              <w:spacing w:after="0" w:line="240" w:lineRule="auto"/>
              <w:outlineLvl w:val="0"/>
              <w:rPr>
                <w:rFonts w:ascii="Times New Roman" w:eastAsia="Calibri" w:hAnsi="Times New Roman"/>
                <w:b/>
                <w:sz w:val="28"/>
                <w:szCs w:val="28"/>
              </w:rPr>
            </w:pPr>
            <w:r w:rsidRPr="00EC33B8">
              <w:rPr>
                <w:rFonts w:ascii="Times New Roman" w:hAnsi="Times New Roman"/>
                <w:b/>
                <w:bCs/>
                <w:color w:val="000000"/>
                <w:sz w:val="28"/>
                <w:szCs w:val="28"/>
              </w:rPr>
              <w:t>ФОРМЫ АТТЕСТАЦИИ/ КОНТРОЛЯ</w:t>
            </w:r>
          </w:p>
        </w:tc>
        <w:tc>
          <w:tcPr>
            <w:tcW w:w="810" w:type="dxa"/>
            <w:tcBorders>
              <w:top w:val="single" w:sz="4" w:space="0" w:color="auto"/>
              <w:left w:val="single" w:sz="4" w:space="0" w:color="auto"/>
              <w:bottom w:val="single" w:sz="4" w:space="0" w:color="auto"/>
              <w:right w:val="single" w:sz="4" w:space="0" w:color="auto"/>
            </w:tcBorders>
            <w:hideMark/>
          </w:tcPr>
          <w:p w14:paraId="324EBE44" w14:textId="3ABF7B9C" w:rsidR="00B33F8B" w:rsidRPr="00EC33B8" w:rsidRDefault="009929D1"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3</w:t>
            </w:r>
            <w:r w:rsidR="0027078C">
              <w:rPr>
                <w:rFonts w:ascii="Times New Roman" w:eastAsia="Calibri" w:hAnsi="Times New Roman"/>
                <w:color w:val="000000"/>
                <w:sz w:val="28"/>
                <w:szCs w:val="28"/>
              </w:rPr>
              <w:t>9</w:t>
            </w:r>
          </w:p>
        </w:tc>
      </w:tr>
      <w:tr w:rsidR="00B33F8B" w:rsidRPr="005F4BD1" w14:paraId="29C74283" w14:textId="77777777" w:rsidTr="00B33F8B">
        <w:tc>
          <w:tcPr>
            <w:tcW w:w="806" w:type="dxa"/>
            <w:tcBorders>
              <w:top w:val="single" w:sz="4" w:space="0" w:color="auto"/>
              <w:left w:val="single" w:sz="4" w:space="0" w:color="auto"/>
              <w:bottom w:val="single" w:sz="4" w:space="0" w:color="auto"/>
              <w:right w:val="single" w:sz="4" w:space="0" w:color="auto"/>
            </w:tcBorders>
            <w:hideMark/>
          </w:tcPr>
          <w:p w14:paraId="41FE7734" w14:textId="77777777" w:rsidR="00B33F8B" w:rsidRPr="00EC33B8" w:rsidRDefault="00B33F8B" w:rsidP="00B33F8B">
            <w:pPr>
              <w:tabs>
                <w:tab w:val="left" w:pos="4326"/>
              </w:tabs>
              <w:spacing w:after="0" w:line="240" w:lineRule="auto"/>
              <w:jc w:val="center"/>
              <w:outlineLvl w:val="0"/>
              <w:rPr>
                <w:rFonts w:ascii="Times New Roman" w:eastAsia="Calibri" w:hAnsi="Times New Roman"/>
                <w:b/>
                <w:sz w:val="28"/>
                <w:szCs w:val="28"/>
              </w:rPr>
            </w:pPr>
            <w:r w:rsidRPr="00EC33B8">
              <w:rPr>
                <w:rFonts w:ascii="Times New Roman" w:eastAsia="Calibri" w:hAnsi="Times New Roman"/>
                <w:b/>
                <w:sz w:val="28"/>
                <w:szCs w:val="28"/>
              </w:rPr>
              <w:t>2.4</w:t>
            </w:r>
          </w:p>
        </w:tc>
        <w:tc>
          <w:tcPr>
            <w:tcW w:w="776" w:type="dxa"/>
            <w:tcBorders>
              <w:top w:val="single" w:sz="4" w:space="0" w:color="auto"/>
              <w:left w:val="single" w:sz="4" w:space="0" w:color="auto"/>
              <w:bottom w:val="single" w:sz="4" w:space="0" w:color="auto"/>
              <w:right w:val="single" w:sz="4" w:space="0" w:color="auto"/>
            </w:tcBorders>
          </w:tcPr>
          <w:p w14:paraId="5A2FD9E2" w14:textId="77777777" w:rsidR="00B33F8B" w:rsidRPr="00EC33B8" w:rsidRDefault="00B33F8B" w:rsidP="00B33F8B">
            <w:pPr>
              <w:tabs>
                <w:tab w:val="left" w:pos="4326"/>
              </w:tabs>
              <w:spacing w:after="0" w:line="240" w:lineRule="auto"/>
              <w:outlineLvl w:val="0"/>
              <w:rPr>
                <w:rFonts w:ascii="Times New Roman" w:hAnsi="Times New Roman"/>
                <w:b/>
                <w:bCs/>
                <w:color w:val="000000"/>
                <w:sz w:val="28"/>
                <w:szCs w:val="28"/>
              </w:rPr>
            </w:pPr>
          </w:p>
        </w:tc>
        <w:tc>
          <w:tcPr>
            <w:tcW w:w="7834" w:type="dxa"/>
            <w:tcBorders>
              <w:top w:val="single" w:sz="4" w:space="0" w:color="auto"/>
              <w:left w:val="single" w:sz="4" w:space="0" w:color="auto"/>
              <w:bottom w:val="single" w:sz="4" w:space="0" w:color="auto"/>
              <w:right w:val="single" w:sz="4" w:space="0" w:color="auto"/>
            </w:tcBorders>
            <w:hideMark/>
          </w:tcPr>
          <w:p w14:paraId="78C6A4B1" w14:textId="77777777" w:rsidR="00B33F8B" w:rsidRPr="00EC33B8" w:rsidRDefault="00B33F8B" w:rsidP="00B33F8B">
            <w:pPr>
              <w:tabs>
                <w:tab w:val="left" w:pos="4326"/>
              </w:tabs>
              <w:spacing w:after="0" w:line="240" w:lineRule="auto"/>
              <w:outlineLvl w:val="0"/>
              <w:rPr>
                <w:rFonts w:ascii="Times New Roman" w:eastAsia="Calibri" w:hAnsi="Times New Roman"/>
                <w:b/>
                <w:sz w:val="28"/>
                <w:szCs w:val="28"/>
              </w:rPr>
            </w:pPr>
            <w:r w:rsidRPr="00EC33B8">
              <w:rPr>
                <w:rFonts w:ascii="Times New Roman" w:hAnsi="Times New Roman"/>
                <w:b/>
                <w:bCs/>
                <w:color w:val="000000"/>
                <w:sz w:val="28"/>
                <w:szCs w:val="28"/>
              </w:rPr>
              <w:t>ОЦЕНОЧНЫЕ МАТЕРИАЛЫ</w:t>
            </w:r>
          </w:p>
        </w:tc>
        <w:tc>
          <w:tcPr>
            <w:tcW w:w="810" w:type="dxa"/>
            <w:tcBorders>
              <w:top w:val="single" w:sz="4" w:space="0" w:color="auto"/>
              <w:left w:val="single" w:sz="4" w:space="0" w:color="auto"/>
              <w:bottom w:val="single" w:sz="4" w:space="0" w:color="auto"/>
              <w:right w:val="single" w:sz="4" w:space="0" w:color="auto"/>
            </w:tcBorders>
            <w:hideMark/>
          </w:tcPr>
          <w:p w14:paraId="77A90239" w14:textId="1C034D24" w:rsidR="00B33F8B" w:rsidRPr="00EC33B8" w:rsidRDefault="0027078C"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4</w:t>
            </w:r>
            <w:r w:rsidR="00A72871">
              <w:rPr>
                <w:rFonts w:ascii="Times New Roman" w:eastAsia="Calibri" w:hAnsi="Times New Roman"/>
                <w:color w:val="000000"/>
                <w:sz w:val="28"/>
                <w:szCs w:val="28"/>
              </w:rPr>
              <w:t>0</w:t>
            </w:r>
          </w:p>
        </w:tc>
      </w:tr>
      <w:tr w:rsidR="00B33F8B" w:rsidRPr="005F4BD1" w14:paraId="5AAB36F2" w14:textId="77777777" w:rsidTr="00B33F8B">
        <w:trPr>
          <w:trHeight w:val="452"/>
        </w:trPr>
        <w:tc>
          <w:tcPr>
            <w:tcW w:w="806" w:type="dxa"/>
            <w:tcBorders>
              <w:top w:val="single" w:sz="4" w:space="0" w:color="auto"/>
              <w:left w:val="single" w:sz="4" w:space="0" w:color="auto"/>
              <w:bottom w:val="single" w:sz="4" w:space="0" w:color="auto"/>
              <w:right w:val="single" w:sz="4" w:space="0" w:color="auto"/>
            </w:tcBorders>
            <w:hideMark/>
          </w:tcPr>
          <w:p w14:paraId="5C4F7487" w14:textId="77777777" w:rsidR="00B33F8B" w:rsidRPr="00EC33B8" w:rsidRDefault="00B33F8B" w:rsidP="00B33F8B">
            <w:pPr>
              <w:tabs>
                <w:tab w:val="left" w:pos="4326"/>
              </w:tabs>
              <w:spacing w:after="0" w:line="240" w:lineRule="auto"/>
              <w:jc w:val="center"/>
              <w:outlineLvl w:val="0"/>
              <w:rPr>
                <w:rFonts w:ascii="Times New Roman" w:eastAsia="Calibri" w:hAnsi="Times New Roman"/>
                <w:b/>
                <w:sz w:val="28"/>
                <w:szCs w:val="28"/>
              </w:rPr>
            </w:pPr>
            <w:r w:rsidRPr="00EC33B8">
              <w:rPr>
                <w:rFonts w:ascii="Times New Roman" w:eastAsia="Calibri" w:hAnsi="Times New Roman"/>
                <w:b/>
                <w:sz w:val="28"/>
                <w:szCs w:val="28"/>
              </w:rPr>
              <w:t>2.5</w:t>
            </w:r>
          </w:p>
        </w:tc>
        <w:tc>
          <w:tcPr>
            <w:tcW w:w="776" w:type="dxa"/>
            <w:tcBorders>
              <w:top w:val="single" w:sz="4" w:space="0" w:color="auto"/>
              <w:left w:val="single" w:sz="4" w:space="0" w:color="auto"/>
              <w:bottom w:val="single" w:sz="4" w:space="0" w:color="auto"/>
              <w:right w:val="single" w:sz="4" w:space="0" w:color="auto"/>
            </w:tcBorders>
          </w:tcPr>
          <w:p w14:paraId="6F36502F" w14:textId="77777777" w:rsidR="00B33F8B" w:rsidRPr="00EC33B8" w:rsidRDefault="00B33F8B" w:rsidP="00B33F8B">
            <w:pPr>
              <w:tabs>
                <w:tab w:val="left" w:pos="4326"/>
              </w:tabs>
              <w:spacing w:after="0" w:line="240" w:lineRule="auto"/>
              <w:outlineLvl w:val="0"/>
              <w:rPr>
                <w:rFonts w:ascii="Times New Roman" w:hAnsi="Times New Roman"/>
                <w:b/>
                <w:bCs/>
                <w:color w:val="000000"/>
                <w:sz w:val="28"/>
                <w:szCs w:val="28"/>
              </w:rPr>
            </w:pPr>
          </w:p>
        </w:tc>
        <w:tc>
          <w:tcPr>
            <w:tcW w:w="7834" w:type="dxa"/>
            <w:tcBorders>
              <w:top w:val="single" w:sz="4" w:space="0" w:color="auto"/>
              <w:left w:val="single" w:sz="4" w:space="0" w:color="auto"/>
              <w:bottom w:val="single" w:sz="4" w:space="0" w:color="auto"/>
              <w:right w:val="single" w:sz="4" w:space="0" w:color="auto"/>
            </w:tcBorders>
            <w:hideMark/>
          </w:tcPr>
          <w:p w14:paraId="11AEFF8E" w14:textId="77777777" w:rsidR="00B33F8B" w:rsidRPr="00EC33B8" w:rsidRDefault="00B33F8B" w:rsidP="00B33F8B">
            <w:pPr>
              <w:tabs>
                <w:tab w:val="left" w:pos="4326"/>
              </w:tabs>
              <w:spacing w:after="0" w:line="240" w:lineRule="auto"/>
              <w:outlineLvl w:val="0"/>
              <w:rPr>
                <w:rFonts w:ascii="Times New Roman" w:eastAsia="Calibri" w:hAnsi="Times New Roman"/>
                <w:b/>
                <w:sz w:val="28"/>
                <w:szCs w:val="28"/>
              </w:rPr>
            </w:pPr>
            <w:r w:rsidRPr="00EC33B8">
              <w:rPr>
                <w:rFonts w:ascii="Times New Roman" w:hAnsi="Times New Roman"/>
                <w:b/>
                <w:bCs/>
                <w:color w:val="000000"/>
                <w:sz w:val="28"/>
                <w:szCs w:val="28"/>
              </w:rPr>
              <w:t>МЕТОДИЧЕСКИЕ МАТЕРИАЛЫ</w:t>
            </w:r>
          </w:p>
        </w:tc>
        <w:tc>
          <w:tcPr>
            <w:tcW w:w="810" w:type="dxa"/>
            <w:tcBorders>
              <w:top w:val="single" w:sz="4" w:space="0" w:color="auto"/>
              <w:left w:val="single" w:sz="4" w:space="0" w:color="auto"/>
              <w:bottom w:val="single" w:sz="4" w:space="0" w:color="auto"/>
              <w:right w:val="single" w:sz="4" w:space="0" w:color="auto"/>
            </w:tcBorders>
            <w:hideMark/>
          </w:tcPr>
          <w:p w14:paraId="018EB465" w14:textId="0605149A" w:rsidR="00B33F8B" w:rsidRPr="00EC33B8" w:rsidRDefault="0027078C" w:rsidP="00B33F8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r w:rsidR="00A72871">
              <w:rPr>
                <w:rFonts w:ascii="Times New Roman" w:hAnsi="Times New Roman"/>
                <w:color w:val="000000"/>
                <w:sz w:val="28"/>
                <w:szCs w:val="28"/>
              </w:rPr>
              <w:t>2</w:t>
            </w:r>
          </w:p>
        </w:tc>
      </w:tr>
      <w:tr w:rsidR="00B33F8B" w:rsidRPr="005F4BD1" w14:paraId="3E877EC0" w14:textId="77777777" w:rsidTr="00B33F8B">
        <w:tc>
          <w:tcPr>
            <w:tcW w:w="806" w:type="dxa"/>
            <w:tcBorders>
              <w:top w:val="single" w:sz="4" w:space="0" w:color="auto"/>
              <w:left w:val="single" w:sz="4" w:space="0" w:color="auto"/>
              <w:bottom w:val="single" w:sz="4" w:space="0" w:color="auto"/>
              <w:right w:val="single" w:sz="4" w:space="0" w:color="auto"/>
            </w:tcBorders>
            <w:hideMark/>
          </w:tcPr>
          <w:p w14:paraId="7567BADA" w14:textId="77777777" w:rsidR="00B33F8B" w:rsidRPr="00EC33B8" w:rsidRDefault="00B33F8B" w:rsidP="00B33F8B">
            <w:pPr>
              <w:tabs>
                <w:tab w:val="left" w:pos="4326"/>
              </w:tabs>
              <w:spacing w:after="0" w:line="240" w:lineRule="auto"/>
              <w:jc w:val="center"/>
              <w:outlineLvl w:val="0"/>
              <w:rPr>
                <w:rFonts w:ascii="Times New Roman" w:eastAsia="Calibri" w:hAnsi="Times New Roman"/>
                <w:b/>
                <w:sz w:val="28"/>
                <w:szCs w:val="28"/>
              </w:rPr>
            </w:pPr>
            <w:r w:rsidRPr="00EC33B8">
              <w:rPr>
                <w:rFonts w:ascii="Times New Roman" w:eastAsia="Calibri" w:hAnsi="Times New Roman"/>
                <w:b/>
                <w:sz w:val="28"/>
                <w:szCs w:val="28"/>
              </w:rPr>
              <w:t>2.6</w:t>
            </w:r>
          </w:p>
        </w:tc>
        <w:tc>
          <w:tcPr>
            <w:tcW w:w="776" w:type="dxa"/>
            <w:tcBorders>
              <w:top w:val="single" w:sz="4" w:space="0" w:color="auto"/>
              <w:left w:val="single" w:sz="4" w:space="0" w:color="auto"/>
              <w:bottom w:val="single" w:sz="4" w:space="0" w:color="auto"/>
              <w:right w:val="single" w:sz="4" w:space="0" w:color="auto"/>
            </w:tcBorders>
          </w:tcPr>
          <w:p w14:paraId="277839CE" w14:textId="77777777" w:rsidR="00B33F8B" w:rsidRPr="00EC33B8" w:rsidRDefault="00B33F8B" w:rsidP="00B33F8B">
            <w:pPr>
              <w:tabs>
                <w:tab w:val="left" w:pos="4326"/>
              </w:tabs>
              <w:spacing w:after="0" w:line="240" w:lineRule="auto"/>
              <w:outlineLvl w:val="0"/>
              <w:rPr>
                <w:rFonts w:ascii="Times New Roman" w:hAnsi="Times New Roman"/>
                <w:b/>
                <w:bCs/>
                <w:color w:val="000000"/>
                <w:sz w:val="28"/>
                <w:szCs w:val="28"/>
              </w:rPr>
            </w:pPr>
          </w:p>
        </w:tc>
        <w:tc>
          <w:tcPr>
            <w:tcW w:w="7834" w:type="dxa"/>
            <w:tcBorders>
              <w:top w:val="single" w:sz="4" w:space="0" w:color="auto"/>
              <w:left w:val="single" w:sz="4" w:space="0" w:color="auto"/>
              <w:bottom w:val="single" w:sz="4" w:space="0" w:color="auto"/>
              <w:right w:val="single" w:sz="4" w:space="0" w:color="auto"/>
            </w:tcBorders>
            <w:hideMark/>
          </w:tcPr>
          <w:p w14:paraId="4A4E4A02" w14:textId="77777777" w:rsidR="00B33F8B" w:rsidRPr="00EC33B8" w:rsidRDefault="00B33F8B" w:rsidP="00B33F8B">
            <w:pPr>
              <w:tabs>
                <w:tab w:val="left" w:pos="4326"/>
              </w:tabs>
              <w:spacing w:after="0" w:line="240" w:lineRule="auto"/>
              <w:outlineLvl w:val="0"/>
              <w:rPr>
                <w:rFonts w:ascii="Times New Roman" w:eastAsia="Calibri" w:hAnsi="Times New Roman"/>
                <w:b/>
                <w:sz w:val="28"/>
                <w:szCs w:val="28"/>
              </w:rPr>
            </w:pPr>
            <w:r w:rsidRPr="00EC33B8">
              <w:rPr>
                <w:rFonts w:ascii="Times New Roman" w:hAnsi="Times New Roman"/>
                <w:b/>
                <w:bCs/>
                <w:color w:val="000000"/>
                <w:sz w:val="28"/>
                <w:szCs w:val="28"/>
              </w:rPr>
              <w:t>СПИСОК ЛИТЕРАТУРЫ</w:t>
            </w:r>
          </w:p>
        </w:tc>
        <w:tc>
          <w:tcPr>
            <w:tcW w:w="810" w:type="dxa"/>
            <w:tcBorders>
              <w:top w:val="single" w:sz="4" w:space="0" w:color="auto"/>
              <w:left w:val="single" w:sz="4" w:space="0" w:color="auto"/>
              <w:bottom w:val="single" w:sz="4" w:space="0" w:color="auto"/>
              <w:right w:val="single" w:sz="4" w:space="0" w:color="auto"/>
            </w:tcBorders>
            <w:hideMark/>
          </w:tcPr>
          <w:p w14:paraId="387A1514" w14:textId="03DFF434" w:rsidR="00B33F8B" w:rsidRPr="00EC33B8" w:rsidRDefault="009929D1"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4</w:t>
            </w:r>
            <w:r w:rsidR="00144719">
              <w:rPr>
                <w:rFonts w:ascii="Times New Roman" w:eastAsia="Calibri" w:hAnsi="Times New Roman"/>
                <w:color w:val="000000"/>
                <w:sz w:val="28"/>
                <w:szCs w:val="28"/>
              </w:rPr>
              <w:t>6</w:t>
            </w:r>
          </w:p>
        </w:tc>
      </w:tr>
      <w:tr w:rsidR="00B33F8B" w:rsidRPr="005F4BD1" w14:paraId="0ED87218" w14:textId="77777777" w:rsidTr="00B33F8B">
        <w:tc>
          <w:tcPr>
            <w:tcW w:w="806" w:type="dxa"/>
            <w:tcBorders>
              <w:top w:val="single" w:sz="4" w:space="0" w:color="auto"/>
              <w:left w:val="single" w:sz="4" w:space="0" w:color="auto"/>
              <w:bottom w:val="single" w:sz="4" w:space="0" w:color="auto"/>
              <w:right w:val="single" w:sz="4" w:space="0" w:color="auto"/>
            </w:tcBorders>
          </w:tcPr>
          <w:p w14:paraId="6F166776" w14:textId="77777777" w:rsidR="00B33F8B" w:rsidRPr="00EC33B8" w:rsidRDefault="00B33F8B" w:rsidP="00B33F8B">
            <w:pPr>
              <w:tabs>
                <w:tab w:val="left" w:pos="4326"/>
              </w:tabs>
              <w:spacing w:after="0" w:line="240" w:lineRule="auto"/>
              <w:outlineLvl w:val="0"/>
              <w:rPr>
                <w:rFonts w:ascii="Times New Roman" w:eastAsia="Calibri" w:hAnsi="Times New Roman"/>
                <w:b/>
                <w:bCs/>
                <w:sz w:val="28"/>
                <w:szCs w:val="28"/>
                <w:lang w:val="en-US"/>
              </w:rPr>
            </w:pPr>
          </w:p>
        </w:tc>
        <w:tc>
          <w:tcPr>
            <w:tcW w:w="776" w:type="dxa"/>
            <w:tcBorders>
              <w:top w:val="single" w:sz="4" w:space="0" w:color="auto"/>
              <w:left w:val="single" w:sz="4" w:space="0" w:color="auto"/>
              <w:bottom w:val="single" w:sz="4" w:space="0" w:color="auto"/>
              <w:right w:val="single" w:sz="4" w:space="0" w:color="auto"/>
            </w:tcBorders>
          </w:tcPr>
          <w:p w14:paraId="498C004B" w14:textId="77777777" w:rsidR="00B33F8B" w:rsidRPr="00EC33B8" w:rsidRDefault="00B33F8B" w:rsidP="00B33F8B">
            <w:pPr>
              <w:tabs>
                <w:tab w:val="left" w:pos="4326"/>
              </w:tabs>
              <w:spacing w:after="0" w:line="240" w:lineRule="auto"/>
              <w:outlineLvl w:val="0"/>
              <w:rPr>
                <w:rFonts w:ascii="Times New Roman" w:hAnsi="Times New Roman"/>
                <w:b/>
                <w:bCs/>
                <w:color w:val="000000"/>
                <w:sz w:val="28"/>
                <w:szCs w:val="28"/>
              </w:rPr>
            </w:pPr>
          </w:p>
        </w:tc>
        <w:tc>
          <w:tcPr>
            <w:tcW w:w="7834" w:type="dxa"/>
            <w:tcBorders>
              <w:top w:val="single" w:sz="4" w:space="0" w:color="auto"/>
              <w:left w:val="single" w:sz="4" w:space="0" w:color="auto"/>
              <w:bottom w:val="single" w:sz="4" w:space="0" w:color="auto"/>
              <w:right w:val="single" w:sz="4" w:space="0" w:color="auto"/>
            </w:tcBorders>
            <w:hideMark/>
          </w:tcPr>
          <w:p w14:paraId="1AF422C7" w14:textId="38FF4D13" w:rsidR="00B33F8B" w:rsidRPr="00E750D2" w:rsidRDefault="00B33F8B" w:rsidP="00E750D2">
            <w:pPr>
              <w:spacing w:line="240" w:lineRule="auto"/>
              <w:jc w:val="both"/>
              <w:rPr>
                <w:rFonts w:ascii="Times New Roman" w:hAnsi="Times New Roman" w:cs="Times New Roman"/>
                <w:b/>
                <w:sz w:val="28"/>
                <w:szCs w:val="28"/>
              </w:rPr>
            </w:pPr>
            <w:r w:rsidRPr="00EC33B8">
              <w:rPr>
                <w:rFonts w:ascii="Times New Roman" w:hAnsi="Times New Roman"/>
                <w:b/>
                <w:bCs/>
                <w:color w:val="000000"/>
                <w:sz w:val="28"/>
                <w:szCs w:val="28"/>
              </w:rPr>
              <w:t xml:space="preserve">ПРИЛОЖЕНИЕ </w:t>
            </w:r>
            <w:r w:rsidR="00E750D2">
              <w:rPr>
                <w:rFonts w:ascii="Times New Roman" w:hAnsi="Times New Roman"/>
                <w:b/>
                <w:bCs/>
                <w:color w:val="000000"/>
                <w:sz w:val="28"/>
                <w:szCs w:val="28"/>
              </w:rPr>
              <w:t xml:space="preserve">1 </w:t>
            </w:r>
            <w:r w:rsidR="00E750D2" w:rsidRPr="00A17393">
              <w:rPr>
                <w:rFonts w:ascii="Times New Roman" w:hAnsi="Times New Roman" w:cs="Times New Roman"/>
                <w:b/>
                <w:sz w:val="28"/>
                <w:szCs w:val="28"/>
              </w:rPr>
              <w:t>Оценочные</w:t>
            </w:r>
            <w:r w:rsidR="00E750D2" w:rsidRPr="00E750D2">
              <w:rPr>
                <w:rFonts w:ascii="Times New Roman" w:hAnsi="Times New Roman" w:cs="Times New Roman"/>
                <w:bCs/>
                <w:sz w:val="28"/>
                <w:szCs w:val="28"/>
              </w:rPr>
              <w:t xml:space="preserve"> материалы полученных знаний учащихся в течение года.</w:t>
            </w:r>
            <w:r w:rsidR="00E750D2" w:rsidRPr="00A17393">
              <w:rPr>
                <w:rFonts w:ascii="Times New Roman" w:hAnsi="Times New Roman" w:cs="Times New Roman"/>
                <w:b/>
                <w:sz w:val="28"/>
                <w:szCs w:val="28"/>
              </w:rPr>
              <w:t xml:space="preserve">                   </w:t>
            </w:r>
          </w:p>
        </w:tc>
        <w:tc>
          <w:tcPr>
            <w:tcW w:w="810" w:type="dxa"/>
            <w:tcBorders>
              <w:top w:val="single" w:sz="4" w:space="0" w:color="auto"/>
              <w:left w:val="single" w:sz="4" w:space="0" w:color="auto"/>
              <w:bottom w:val="single" w:sz="4" w:space="0" w:color="auto"/>
              <w:right w:val="single" w:sz="4" w:space="0" w:color="auto"/>
            </w:tcBorders>
          </w:tcPr>
          <w:p w14:paraId="22E6E47E" w14:textId="719281F8" w:rsidR="00B33F8B" w:rsidRPr="00EC33B8" w:rsidRDefault="002B692A"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4</w:t>
            </w:r>
            <w:r w:rsidR="00144719">
              <w:rPr>
                <w:rFonts w:ascii="Times New Roman" w:eastAsia="Calibri" w:hAnsi="Times New Roman"/>
                <w:color w:val="000000"/>
                <w:sz w:val="28"/>
                <w:szCs w:val="28"/>
              </w:rPr>
              <w:t>6</w:t>
            </w:r>
          </w:p>
        </w:tc>
      </w:tr>
      <w:tr w:rsidR="00B33F8B" w:rsidRPr="006E5041" w14:paraId="31A33C4A" w14:textId="77777777" w:rsidTr="00B33F8B">
        <w:trPr>
          <w:trHeight w:val="415"/>
        </w:trPr>
        <w:tc>
          <w:tcPr>
            <w:tcW w:w="806" w:type="dxa"/>
            <w:tcBorders>
              <w:top w:val="single" w:sz="4" w:space="0" w:color="auto"/>
              <w:left w:val="single" w:sz="4" w:space="0" w:color="auto"/>
              <w:bottom w:val="single" w:sz="4" w:space="0" w:color="auto"/>
              <w:right w:val="single" w:sz="4" w:space="0" w:color="auto"/>
            </w:tcBorders>
          </w:tcPr>
          <w:p w14:paraId="209DBEAA" w14:textId="77777777" w:rsidR="00B33F8B" w:rsidRPr="00EC33B8" w:rsidRDefault="00B33F8B" w:rsidP="00B33F8B">
            <w:pPr>
              <w:tabs>
                <w:tab w:val="left" w:pos="4326"/>
              </w:tabs>
              <w:spacing w:after="0" w:line="240" w:lineRule="auto"/>
              <w:outlineLvl w:val="0"/>
              <w:rPr>
                <w:rFonts w:ascii="Times New Roman" w:eastAsia="Calibri" w:hAnsi="Times New Roman"/>
                <w:b/>
                <w:bCs/>
                <w:sz w:val="28"/>
                <w:szCs w:val="28"/>
              </w:rPr>
            </w:pPr>
          </w:p>
        </w:tc>
        <w:tc>
          <w:tcPr>
            <w:tcW w:w="776" w:type="dxa"/>
            <w:tcBorders>
              <w:top w:val="single" w:sz="4" w:space="0" w:color="auto"/>
              <w:left w:val="single" w:sz="4" w:space="0" w:color="auto"/>
              <w:bottom w:val="single" w:sz="4" w:space="0" w:color="auto"/>
              <w:right w:val="single" w:sz="4" w:space="0" w:color="auto"/>
            </w:tcBorders>
          </w:tcPr>
          <w:p w14:paraId="5EA83F38" w14:textId="77777777" w:rsidR="00B33F8B" w:rsidRPr="00EC33B8" w:rsidRDefault="00B33F8B" w:rsidP="00B33F8B">
            <w:pPr>
              <w:spacing w:after="0" w:line="240" w:lineRule="auto"/>
              <w:ind w:right="-15"/>
              <w:rPr>
                <w:rFonts w:ascii="Times New Roman" w:hAnsi="Times New Roman"/>
                <w:b/>
                <w:bCs/>
                <w:color w:val="000000"/>
                <w:sz w:val="28"/>
                <w:szCs w:val="28"/>
              </w:rPr>
            </w:pPr>
          </w:p>
        </w:tc>
        <w:tc>
          <w:tcPr>
            <w:tcW w:w="7834" w:type="dxa"/>
            <w:tcBorders>
              <w:top w:val="single" w:sz="4" w:space="0" w:color="auto"/>
              <w:left w:val="single" w:sz="4" w:space="0" w:color="auto"/>
              <w:bottom w:val="single" w:sz="4" w:space="0" w:color="auto"/>
              <w:right w:val="single" w:sz="4" w:space="0" w:color="auto"/>
            </w:tcBorders>
          </w:tcPr>
          <w:p w14:paraId="778E41C6" w14:textId="15571FF9" w:rsidR="00B33F8B" w:rsidRPr="00E750D2" w:rsidRDefault="00B33F8B" w:rsidP="00E05594">
            <w:pPr>
              <w:spacing w:after="47" w:line="237" w:lineRule="auto"/>
              <w:ind w:right="424"/>
              <w:jc w:val="both"/>
              <w:rPr>
                <w:rFonts w:ascii="Times New Roman" w:hAnsi="Times New Roman"/>
                <w:b/>
              </w:rPr>
            </w:pPr>
            <w:r w:rsidRPr="00EC33B8">
              <w:rPr>
                <w:rFonts w:ascii="Times New Roman" w:hAnsi="Times New Roman"/>
                <w:b/>
                <w:bCs/>
                <w:color w:val="000000"/>
                <w:sz w:val="28"/>
                <w:szCs w:val="28"/>
              </w:rPr>
              <w:t>ПРИЛОЖЕНИЕ 2</w:t>
            </w:r>
            <w:r w:rsidR="00E750D2" w:rsidRPr="00041950">
              <w:rPr>
                <w:rFonts w:ascii="Times New Roman" w:hAnsi="Times New Roman"/>
                <w:b/>
                <w:sz w:val="24"/>
              </w:rPr>
              <w:t xml:space="preserve"> </w:t>
            </w:r>
            <w:r w:rsidR="00E750D2" w:rsidRPr="00E750D2">
              <w:rPr>
                <w:rFonts w:ascii="Times New Roman" w:hAnsi="Times New Roman"/>
                <w:bCs/>
                <w:sz w:val="28"/>
                <w:szCs w:val="28"/>
              </w:rPr>
              <w:t>Индивидуальная карта мониторинга обучения по дополнительной образовательной программе</w:t>
            </w:r>
          </w:p>
        </w:tc>
        <w:tc>
          <w:tcPr>
            <w:tcW w:w="810" w:type="dxa"/>
            <w:tcBorders>
              <w:top w:val="single" w:sz="4" w:space="0" w:color="auto"/>
              <w:left w:val="single" w:sz="4" w:space="0" w:color="auto"/>
              <w:bottom w:val="single" w:sz="4" w:space="0" w:color="auto"/>
              <w:right w:val="single" w:sz="4" w:space="0" w:color="auto"/>
            </w:tcBorders>
          </w:tcPr>
          <w:p w14:paraId="277E417E" w14:textId="57C2A8E6" w:rsidR="00B33F8B" w:rsidRPr="00EC33B8" w:rsidRDefault="0027078C" w:rsidP="00B33F8B">
            <w:pPr>
              <w:tabs>
                <w:tab w:val="left" w:pos="4326"/>
              </w:tabs>
              <w:spacing w:after="0" w:line="240" w:lineRule="auto"/>
              <w:jc w:val="center"/>
              <w:outlineLvl w:val="0"/>
              <w:rPr>
                <w:rFonts w:ascii="Times New Roman" w:eastAsia="Calibri" w:hAnsi="Times New Roman"/>
                <w:color w:val="000000"/>
                <w:sz w:val="28"/>
                <w:szCs w:val="28"/>
              </w:rPr>
            </w:pPr>
            <w:r>
              <w:rPr>
                <w:rFonts w:ascii="Times New Roman" w:eastAsia="Calibri" w:hAnsi="Times New Roman"/>
                <w:color w:val="000000"/>
                <w:sz w:val="28"/>
                <w:szCs w:val="28"/>
              </w:rPr>
              <w:t>50</w:t>
            </w:r>
          </w:p>
        </w:tc>
      </w:tr>
    </w:tbl>
    <w:p w14:paraId="7C8499F4" w14:textId="77777777" w:rsidR="00B33F8B" w:rsidRDefault="00B33F8B" w:rsidP="00B33F8B">
      <w:pPr>
        <w:spacing w:after="0" w:line="240" w:lineRule="auto"/>
        <w:jc w:val="center"/>
        <w:rPr>
          <w:rFonts w:ascii="Times New Roman" w:hAnsi="Times New Roman"/>
          <w:color w:val="000000"/>
          <w:sz w:val="28"/>
          <w:szCs w:val="28"/>
        </w:rPr>
      </w:pPr>
    </w:p>
    <w:p w14:paraId="5C038FF8" w14:textId="77777777" w:rsidR="00B33F8B" w:rsidRDefault="00B33F8B" w:rsidP="00B96215">
      <w:pPr>
        <w:shd w:val="clear" w:color="auto" w:fill="FFFFFF"/>
        <w:spacing w:after="0"/>
        <w:ind w:left="-567"/>
        <w:jc w:val="center"/>
        <w:rPr>
          <w:rFonts w:ascii="Times New Roman" w:hAnsi="Times New Roman" w:cs="Times New Roman"/>
          <w:iCs/>
          <w:noProof/>
          <w:sz w:val="28"/>
          <w:szCs w:val="28"/>
        </w:rPr>
      </w:pPr>
    </w:p>
    <w:p w14:paraId="42049AC9" w14:textId="77777777" w:rsidR="00B33F8B" w:rsidRDefault="00B33F8B" w:rsidP="00B96215">
      <w:pPr>
        <w:shd w:val="clear" w:color="auto" w:fill="FFFFFF"/>
        <w:spacing w:after="0"/>
        <w:ind w:left="-567"/>
        <w:jc w:val="center"/>
        <w:rPr>
          <w:rStyle w:val="c9"/>
          <w:rFonts w:ascii="Times New Roman" w:hAnsi="Times New Roman" w:cs="Times New Roman"/>
          <w:b/>
          <w:bCs/>
          <w:color w:val="000000"/>
          <w:sz w:val="28"/>
          <w:szCs w:val="28"/>
        </w:rPr>
      </w:pPr>
    </w:p>
    <w:p w14:paraId="7CC341C3" w14:textId="77777777" w:rsidR="00B33F8B" w:rsidRDefault="00B33F8B" w:rsidP="00B96215">
      <w:pPr>
        <w:shd w:val="clear" w:color="auto" w:fill="FFFFFF"/>
        <w:spacing w:after="0"/>
        <w:ind w:left="-567"/>
        <w:jc w:val="center"/>
        <w:rPr>
          <w:rStyle w:val="c9"/>
          <w:rFonts w:ascii="Times New Roman" w:hAnsi="Times New Roman" w:cs="Times New Roman"/>
          <w:b/>
          <w:bCs/>
          <w:color w:val="000000"/>
          <w:sz w:val="28"/>
          <w:szCs w:val="28"/>
        </w:rPr>
      </w:pPr>
    </w:p>
    <w:p w14:paraId="58238162" w14:textId="77777777" w:rsidR="00B33F8B" w:rsidRDefault="00B33F8B" w:rsidP="00B96215">
      <w:pPr>
        <w:shd w:val="clear" w:color="auto" w:fill="FFFFFF"/>
        <w:spacing w:after="0"/>
        <w:ind w:left="-567"/>
        <w:jc w:val="center"/>
        <w:rPr>
          <w:rStyle w:val="c9"/>
          <w:rFonts w:ascii="Times New Roman" w:hAnsi="Times New Roman" w:cs="Times New Roman"/>
          <w:b/>
          <w:bCs/>
          <w:color w:val="000000"/>
          <w:sz w:val="28"/>
          <w:szCs w:val="28"/>
        </w:rPr>
      </w:pPr>
    </w:p>
    <w:p w14:paraId="32A33975" w14:textId="77777777" w:rsidR="00B33F8B" w:rsidRDefault="00B33F8B" w:rsidP="00B96215">
      <w:pPr>
        <w:shd w:val="clear" w:color="auto" w:fill="FFFFFF"/>
        <w:spacing w:after="0"/>
        <w:ind w:left="-567"/>
        <w:jc w:val="center"/>
        <w:rPr>
          <w:rStyle w:val="c9"/>
          <w:rFonts w:ascii="Times New Roman" w:hAnsi="Times New Roman" w:cs="Times New Roman"/>
          <w:b/>
          <w:bCs/>
          <w:color w:val="000000"/>
          <w:sz w:val="28"/>
          <w:szCs w:val="28"/>
        </w:rPr>
      </w:pPr>
    </w:p>
    <w:p w14:paraId="415F82FA" w14:textId="77777777" w:rsidR="00B33F8B" w:rsidRDefault="00B33F8B" w:rsidP="00B96215">
      <w:pPr>
        <w:shd w:val="clear" w:color="auto" w:fill="FFFFFF"/>
        <w:spacing w:after="0"/>
        <w:ind w:left="-567"/>
        <w:jc w:val="center"/>
        <w:rPr>
          <w:rStyle w:val="c9"/>
          <w:rFonts w:ascii="Times New Roman" w:hAnsi="Times New Roman" w:cs="Times New Roman"/>
          <w:b/>
          <w:bCs/>
          <w:color w:val="000000"/>
          <w:sz w:val="28"/>
          <w:szCs w:val="28"/>
        </w:rPr>
      </w:pPr>
    </w:p>
    <w:p w14:paraId="4AB71662" w14:textId="77777777" w:rsidR="00B33F8B" w:rsidRDefault="00B33F8B" w:rsidP="00B96215">
      <w:pPr>
        <w:shd w:val="clear" w:color="auto" w:fill="FFFFFF"/>
        <w:spacing w:after="0"/>
        <w:ind w:left="-567"/>
        <w:jc w:val="center"/>
        <w:rPr>
          <w:rStyle w:val="c9"/>
          <w:rFonts w:ascii="Times New Roman" w:hAnsi="Times New Roman" w:cs="Times New Roman"/>
          <w:b/>
          <w:bCs/>
          <w:color w:val="000000"/>
          <w:sz w:val="28"/>
          <w:szCs w:val="28"/>
        </w:rPr>
      </w:pPr>
    </w:p>
    <w:p w14:paraId="4A33630F" w14:textId="77777777" w:rsidR="00B33F8B" w:rsidRDefault="00B33F8B" w:rsidP="00B96215">
      <w:pPr>
        <w:shd w:val="clear" w:color="auto" w:fill="FFFFFF"/>
        <w:spacing w:after="0"/>
        <w:ind w:left="-567"/>
        <w:jc w:val="center"/>
        <w:rPr>
          <w:rStyle w:val="c9"/>
          <w:rFonts w:ascii="Times New Roman" w:hAnsi="Times New Roman" w:cs="Times New Roman"/>
          <w:b/>
          <w:bCs/>
          <w:color w:val="000000"/>
          <w:sz w:val="28"/>
          <w:szCs w:val="28"/>
        </w:rPr>
      </w:pPr>
    </w:p>
    <w:p w14:paraId="454C4C53" w14:textId="77777777" w:rsidR="00B33F8B" w:rsidRDefault="00B33F8B" w:rsidP="00B96215">
      <w:pPr>
        <w:shd w:val="clear" w:color="auto" w:fill="FFFFFF"/>
        <w:spacing w:after="0"/>
        <w:ind w:left="-567"/>
        <w:jc w:val="center"/>
        <w:rPr>
          <w:rStyle w:val="c9"/>
          <w:rFonts w:ascii="Times New Roman" w:hAnsi="Times New Roman" w:cs="Times New Roman"/>
          <w:b/>
          <w:bCs/>
          <w:color w:val="000000"/>
          <w:sz w:val="28"/>
          <w:szCs w:val="28"/>
        </w:rPr>
      </w:pPr>
    </w:p>
    <w:p w14:paraId="3C68278E" w14:textId="77777777" w:rsidR="00B33F8B" w:rsidRDefault="00B33F8B" w:rsidP="00422C71">
      <w:pPr>
        <w:shd w:val="clear" w:color="auto" w:fill="FFFFFF"/>
        <w:spacing w:after="0" w:line="360" w:lineRule="auto"/>
        <w:jc w:val="both"/>
        <w:rPr>
          <w:rStyle w:val="c9"/>
          <w:rFonts w:ascii="Times New Roman" w:hAnsi="Times New Roman" w:cs="Times New Roman"/>
          <w:b/>
          <w:bCs/>
          <w:color w:val="000000"/>
          <w:sz w:val="28"/>
          <w:szCs w:val="28"/>
        </w:rPr>
      </w:pPr>
    </w:p>
    <w:tbl>
      <w:tblPr>
        <w:tblW w:w="0" w:type="auto"/>
        <w:tblLook w:val="01E0" w:firstRow="1" w:lastRow="1" w:firstColumn="1" w:lastColumn="1" w:noHBand="0" w:noVBand="0"/>
      </w:tblPr>
      <w:tblGrid>
        <w:gridCol w:w="9464"/>
      </w:tblGrid>
      <w:tr w:rsidR="00981B0B" w:rsidRPr="00B76491" w14:paraId="0D0E7610" w14:textId="77777777" w:rsidTr="00981B0B">
        <w:tc>
          <w:tcPr>
            <w:tcW w:w="9464" w:type="dxa"/>
          </w:tcPr>
          <w:p w14:paraId="393A4FA6" w14:textId="046224A9" w:rsidR="00EF7269" w:rsidRPr="00EF7269" w:rsidRDefault="00981B0B" w:rsidP="00434AFC">
            <w:pPr>
              <w:spacing w:after="0" w:line="360" w:lineRule="auto"/>
              <w:ind w:right="-2405" w:firstLine="993"/>
              <w:jc w:val="both"/>
              <w:rPr>
                <w:rFonts w:ascii="Times New Roman" w:hAnsi="Times New Roman" w:cs="Times New Roman"/>
                <w:b/>
                <w:iCs/>
                <w:sz w:val="28"/>
                <w:szCs w:val="28"/>
              </w:rPr>
            </w:pPr>
            <w:r w:rsidRPr="00EF7269">
              <w:rPr>
                <w:rFonts w:ascii="Times New Roman" w:hAnsi="Times New Roman" w:cs="Times New Roman"/>
                <w:b/>
                <w:iCs/>
                <w:sz w:val="28"/>
                <w:szCs w:val="28"/>
              </w:rPr>
              <w:lastRenderedPageBreak/>
              <w:t>Раздел № 1. Комплекс основных характеристик программы</w:t>
            </w:r>
          </w:p>
        </w:tc>
      </w:tr>
      <w:tr w:rsidR="00981B0B" w:rsidRPr="00B76491" w14:paraId="2712C8EA" w14:textId="77777777" w:rsidTr="00981B0B">
        <w:tc>
          <w:tcPr>
            <w:tcW w:w="9464" w:type="dxa"/>
          </w:tcPr>
          <w:p w14:paraId="2963275C" w14:textId="23476108" w:rsidR="00EF7269" w:rsidRPr="00434AFC" w:rsidRDefault="00981B0B" w:rsidP="00434AFC">
            <w:pPr>
              <w:pStyle w:val="a3"/>
              <w:numPr>
                <w:ilvl w:val="1"/>
                <w:numId w:val="16"/>
              </w:numPr>
              <w:spacing w:after="0" w:line="360" w:lineRule="auto"/>
              <w:ind w:left="0" w:right="-2405" w:firstLine="993"/>
              <w:jc w:val="both"/>
              <w:rPr>
                <w:rFonts w:ascii="Times New Roman" w:hAnsi="Times New Roman" w:cs="Times New Roman"/>
                <w:b/>
                <w:iCs/>
                <w:sz w:val="28"/>
                <w:szCs w:val="28"/>
              </w:rPr>
            </w:pPr>
            <w:r w:rsidRPr="00EF7269">
              <w:rPr>
                <w:rFonts w:ascii="Times New Roman" w:hAnsi="Times New Roman" w:cs="Times New Roman"/>
                <w:b/>
                <w:iCs/>
                <w:sz w:val="28"/>
                <w:szCs w:val="28"/>
              </w:rPr>
              <w:t>Пояснительная записка</w:t>
            </w:r>
          </w:p>
          <w:p w14:paraId="034D7B82" w14:textId="007CFCA8" w:rsidR="00981B0B" w:rsidRPr="00D5601F" w:rsidRDefault="00981B0B" w:rsidP="00D5601F">
            <w:pPr>
              <w:pStyle w:val="a3"/>
              <w:numPr>
                <w:ilvl w:val="2"/>
                <w:numId w:val="41"/>
              </w:numPr>
              <w:shd w:val="clear" w:color="auto" w:fill="FFFFFF"/>
              <w:spacing w:after="0" w:line="360" w:lineRule="auto"/>
              <w:jc w:val="both"/>
              <w:rPr>
                <w:rFonts w:ascii="Times New Roman" w:hAnsi="Times New Roman" w:cs="Times New Roman"/>
                <w:bCs/>
                <w:iCs/>
                <w:color w:val="000000"/>
                <w:sz w:val="28"/>
                <w:szCs w:val="28"/>
              </w:rPr>
            </w:pPr>
            <w:r w:rsidRPr="00D5601F">
              <w:rPr>
                <w:rFonts w:ascii="Times New Roman" w:hAnsi="Times New Roman" w:cs="Times New Roman"/>
                <w:b/>
                <w:bCs/>
                <w:iCs/>
                <w:color w:val="000000"/>
                <w:sz w:val="28"/>
                <w:szCs w:val="28"/>
              </w:rPr>
              <w:t>Направленность программы</w:t>
            </w:r>
          </w:p>
          <w:p w14:paraId="7ED406B8" w14:textId="51DED0DB" w:rsidR="00D5601F" w:rsidRPr="00D5601F" w:rsidRDefault="00D5601F" w:rsidP="00D5601F">
            <w:pPr>
              <w:spacing w:after="0" w:line="360" w:lineRule="auto"/>
              <w:ind w:firstLine="993"/>
              <w:contextualSpacing/>
              <w:jc w:val="both"/>
              <w:rPr>
                <w:rFonts w:ascii="Times New Roman" w:hAnsi="Times New Roman" w:cs="Times New Roman"/>
                <w:sz w:val="28"/>
                <w:szCs w:val="28"/>
              </w:rPr>
            </w:pPr>
            <w:r w:rsidRPr="00B76491">
              <w:rPr>
                <w:rFonts w:ascii="Times New Roman" w:hAnsi="Times New Roman" w:cs="Times New Roman"/>
                <w:sz w:val="28"/>
                <w:szCs w:val="28"/>
              </w:rPr>
              <w:t>Дополнительная общеобразовательная общеразвивающая программа «</w:t>
            </w:r>
            <w:bookmarkStart w:id="0" w:name="_Hlk144389315"/>
            <w:r w:rsidRPr="00B76491">
              <w:rPr>
                <w:rFonts w:ascii="Times New Roman" w:eastAsia="Times New Roman" w:hAnsi="Times New Roman" w:cs="Times New Roman"/>
                <w:sz w:val="28"/>
                <w:szCs w:val="28"/>
              </w:rPr>
              <w:t>Клуб юных инспекторов движения</w:t>
            </w:r>
            <w:bookmarkEnd w:id="0"/>
            <w:r w:rsidRPr="00B76491">
              <w:rPr>
                <w:rFonts w:ascii="Times New Roman" w:hAnsi="Times New Roman" w:cs="Times New Roman"/>
                <w:sz w:val="28"/>
                <w:szCs w:val="28"/>
              </w:rPr>
              <w:t xml:space="preserve">» имеет социально-гуманитарную направленность, так как направлена на формирование у детей и подростков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w:t>
            </w:r>
          </w:p>
        </w:tc>
      </w:tr>
    </w:tbl>
    <w:p w14:paraId="6A2A79FC" w14:textId="77777777" w:rsidR="00346B68" w:rsidRPr="00B76491" w:rsidRDefault="00346B68" w:rsidP="00434AFC">
      <w:pPr>
        <w:spacing w:after="0" w:line="360" w:lineRule="auto"/>
        <w:ind w:firstLine="993"/>
        <w:contextualSpacing/>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 xml:space="preserve">Программа «Клуб юных инспекторов движения» объединения «Друзья дороги» разработана в рамках Федерального закона «О безопасности дорожного движения», закона Российской Федерации «О безопасности», «Правил безопасного поведения, учащихся на улицах и дорогах». </w:t>
      </w:r>
    </w:p>
    <w:p w14:paraId="6A2A79FD" w14:textId="77777777" w:rsidR="00346B68" w:rsidRPr="00B76491" w:rsidRDefault="00346B68" w:rsidP="00434AFC">
      <w:pPr>
        <w:spacing w:after="0" w:line="360" w:lineRule="auto"/>
        <w:ind w:firstLine="993"/>
        <w:contextualSpacing/>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 xml:space="preserve">Данная программа направлена на формирование у детей и подростков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w:t>
      </w:r>
    </w:p>
    <w:p w14:paraId="6A2A79FF" w14:textId="436C280B" w:rsidR="00346B68" w:rsidRPr="00B76491" w:rsidRDefault="00346B68" w:rsidP="00434AFC">
      <w:pPr>
        <w:spacing w:after="0" w:line="360" w:lineRule="auto"/>
        <w:ind w:firstLine="993"/>
        <w:contextualSpacing/>
        <w:jc w:val="both"/>
        <w:rPr>
          <w:rFonts w:ascii="Times New Roman" w:hAnsi="Times New Roman" w:cs="Times New Roman"/>
          <w:sz w:val="28"/>
          <w:szCs w:val="28"/>
        </w:rPr>
      </w:pPr>
      <w:r w:rsidRPr="00B76491">
        <w:rPr>
          <w:rFonts w:ascii="Times New Roman" w:hAnsi="Times New Roman" w:cs="Times New Roman"/>
          <w:sz w:val="28"/>
          <w:szCs w:val="28"/>
        </w:rPr>
        <w:t xml:space="preserve">Программа разработана в </w:t>
      </w:r>
      <w:r w:rsidR="00981B0B" w:rsidRPr="00B76491">
        <w:rPr>
          <w:rFonts w:ascii="Times New Roman" w:hAnsi="Times New Roman" w:cs="Times New Roman"/>
          <w:sz w:val="28"/>
          <w:szCs w:val="28"/>
        </w:rPr>
        <w:t>соответствии</w:t>
      </w:r>
      <w:r w:rsidRPr="00B76491">
        <w:rPr>
          <w:rFonts w:ascii="Times New Roman" w:hAnsi="Times New Roman" w:cs="Times New Roman"/>
          <w:sz w:val="28"/>
          <w:szCs w:val="28"/>
        </w:rPr>
        <w:t xml:space="preserve"> с требованиями следующих нормативных документов:</w:t>
      </w:r>
    </w:p>
    <w:p w14:paraId="30BC4102" w14:textId="34E219C9" w:rsidR="00981B0B" w:rsidRPr="00B76491" w:rsidRDefault="00981B0B" w:rsidP="00434AFC">
      <w:pPr>
        <w:pStyle w:val="ad"/>
        <w:spacing w:line="360" w:lineRule="auto"/>
        <w:ind w:firstLine="993"/>
        <w:jc w:val="both"/>
        <w:rPr>
          <w:rFonts w:ascii="Times New Roman" w:hAnsi="Times New Roman"/>
          <w:sz w:val="28"/>
          <w:szCs w:val="28"/>
        </w:rPr>
      </w:pPr>
      <w:r w:rsidRPr="00B76491">
        <w:rPr>
          <w:rFonts w:ascii="Times New Roman" w:hAnsi="Times New Roman"/>
          <w:sz w:val="28"/>
          <w:szCs w:val="28"/>
        </w:rPr>
        <w:t>Дополнительная общеобразовательная общеразвивающая программа «</w:t>
      </w:r>
      <w:r w:rsidRPr="00B76491">
        <w:rPr>
          <w:rFonts w:ascii="Times New Roman" w:eastAsia="Times New Roman" w:hAnsi="Times New Roman"/>
          <w:sz w:val="28"/>
          <w:szCs w:val="28"/>
        </w:rPr>
        <w:t>Клуб юных инспекторов движения</w:t>
      </w:r>
      <w:r w:rsidRPr="00B76491">
        <w:rPr>
          <w:rFonts w:ascii="Times New Roman" w:hAnsi="Times New Roman"/>
          <w:sz w:val="28"/>
          <w:szCs w:val="28"/>
        </w:rPr>
        <w:t>» разработана в соответствии с нормативно-правовыми документами:</w:t>
      </w:r>
    </w:p>
    <w:p w14:paraId="315E1340" w14:textId="177736E0" w:rsidR="00B33F8B" w:rsidRPr="00565849" w:rsidRDefault="00B33F8B" w:rsidP="00434AFC">
      <w:pPr>
        <w:pStyle w:val="ad"/>
        <w:numPr>
          <w:ilvl w:val="0"/>
          <w:numId w:val="17"/>
        </w:numPr>
        <w:tabs>
          <w:tab w:val="left" w:pos="993"/>
        </w:tabs>
        <w:spacing w:line="360" w:lineRule="auto"/>
        <w:ind w:left="0" w:right="195" w:firstLine="993"/>
        <w:jc w:val="both"/>
        <w:rPr>
          <w:rFonts w:ascii="Times New Roman" w:hAnsi="Times New Roman"/>
          <w:sz w:val="28"/>
          <w:szCs w:val="28"/>
        </w:rPr>
      </w:pPr>
      <w:r w:rsidRPr="00565849">
        <w:rPr>
          <w:rFonts w:ascii="Times New Roman" w:hAnsi="Times New Roman"/>
          <w:sz w:val="28"/>
          <w:szCs w:val="28"/>
        </w:rPr>
        <w:t xml:space="preserve">Федеральным Законом «Об образовании в Российской Федерации» </w:t>
      </w:r>
      <w:r>
        <w:rPr>
          <w:rFonts w:ascii="Times New Roman" w:hAnsi="Times New Roman"/>
          <w:sz w:val="28"/>
          <w:szCs w:val="28"/>
        </w:rPr>
        <w:t>(</w:t>
      </w:r>
      <w:r w:rsidRPr="00565849">
        <w:rPr>
          <w:rFonts w:ascii="Times New Roman" w:hAnsi="Times New Roman"/>
          <w:sz w:val="28"/>
          <w:szCs w:val="28"/>
        </w:rPr>
        <w:t>273-ФЗ от 29 декабря 2012 г.</w:t>
      </w:r>
      <w:r w:rsidR="0027078C">
        <w:rPr>
          <w:rFonts w:ascii="Times New Roman" w:hAnsi="Times New Roman"/>
          <w:sz w:val="28"/>
          <w:szCs w:val="28"/>
        </w:rPr>
        <w:t xml:space="preserve"> </w:t>
      </w:r>
      <w:r>
        <w:rPr>
          <w:rFonts w:ascii="Times New Roman" w:hAnsi="Times New Roman"/>
          <w:sz w:val="28"/>
          <w:szCs w:val="28"/>
        </w:rPr>
        <w:t>(редакция от 04.08.2023 (с изм. И доп. вступ. В силу с 01.09.2023</w:t>
      </w:r>
      <w:r w:rsidRPr="00565849">
        <w:rPr>
          <w:rFonts w:ascii="Times New Roman" w:hAnsi="Times New Roman"/>
          <w:sz w:val="28"/>
          <w:szCs w:val="28"/>
        </w:rPr>
        <w:t>);</w:t>
      </w:r>
    </w:p>
    <w:p w14:paraId="79A5450A" w14:textId="4E4D3B1E" w:rsidR="00AE5065" w:rsidRPr="00565849" w:rsidRDefault="00AE5065" w:rsidP="00434AFC">
      <w:pPr>
        <w:pStyle w:val="ad"/>
        <w:numPr>
          <w:ilvl w:val="0"/>
          <w:numId w:val="17"/>
        </w:numPr>
        <w:tabs>
          <w:tab w:val="left" w:pos="993"/>
        </w:tabs>
        <w:spacing w:line="360" w:lineRule="auto"/>
        <w:ind w:left="0" w:right="195" w:firstLine="993"/>
        <w:jc w:val="both"/>
        <w:rPr>
          <w:rFonts w:ascii="Times New Roman" w:hAnsi="Times New Roman"/>
          <w:sz w:val="28"/>
          <w:szCs w:val="28"/>
        </w:rPr>
      </w:pPr>
      <w:r w:rsidRPr="00565849">
        <w:rPr>
          <w:rFonts w:ascii="Times New Roman" w:hAnsi="Times New Roman"/>
          <w:sz w:val="28"/>
          <w:szCs w:val="28"/>
        </w:rPr>
        <w:t xml:space="preserve">Федеральным Законом «Об образовании в Российской Федерации» </w:t>
      </w:r>
      <w:r>
        <w:rPr>
          <w:rFonts w:ascii="Times New Roman" w:hAnsi="Times New Roman"/>
          <w:sz w:val="28"/>
          <w:szCs w:val="28"/>
        </w:rPr>
        <w:t>(</w:t>
      </w:r>
      <w:r w:rsidRPr="00565849">
        <w:rPr>
          <w:rFonts w:ascii="Times New Roman" w:hAnsi="Times New Roman"/>
          <w:sz w:val="28"/>
          <w:szCs w:val="28"/>
        </w:rPr>
        <w:t>273-ФЗ от 29 декабря 2012 г.</w:t>
      </w:r>
      <w:r w:rsidR="00AE3588">
        <w:rPr>
          <w:rFonts w:ascii="Times New Roman" w:hAnsi="Times New Roman"/>
          <w:sz w:val="28"/>
          <w:szCs w:val="28"/>
        </w:rPr>
        <w:t xml:space="preserve"> </w:t>
      </w:r>
      <w:r>
        <w:rPr>
          <w:rFonts w:ascii="Times New Roman" w:hAnsi="Times New Roman"/>
          <w:sz w:val="28"/>
          <w:szCs w:val="28"/>
        </w:rPr>
        <w:t>(редакция от 04.08.2023 (с изм. И доп. вступ. В силу с 01.09.2023</w:t>
      </w:r>
      <w:r w:rsidRPr="00565849">
        <w:rPr>
          <w:rFonts w:ascii="Times New Roman" w:hAnsi="Times New Roman"/>
          <w:sz w:val="28"/>
          <w:szCs w:val="28"/>
        </w:rPr>
        <w:t>);</w:t>
      </w:r>
    </w:p>
    <w:p w14:paraId="545683B9" w14:textId="77777777" w:rsidR="00AE5065" w:rsidRPr="00565849" w:rsidRDefault="00AE5065" w:rsidP="00434AFC">
      <w:pPr>
        <w:pStyle w:val="a3"/>
        <w:numPr>
          <w:ilvl w:val="0"/>
          <w:numId w:val="17"/>
        </w:numPr>
        <w:tabs>
          <w:tab w:val="left" w:pos="993"/>
        </w:tabs>
        <w:spacing w:after="0" w:line="360" w:lineRule="auto"/>
        <w:ind w:left="0" w:right="54" w:firstLine="993"/>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lastRenderedPageBreak/>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14:paraId="16082A0D" w14:textId="77777777" w:rsidR="00AE5065" w:rsidRPr="00565849" w:rsidRDefault="00AE5065" w:rsidP="00434AFC">
      <w:pPr>
        <w:numPr>
          <w:ilvl w:val="0"/>
          <w:numId w:val="17"/>
        </w:numPr>
        <w:tabs>
          <w:tab w:val="left" w:pos="993"/>
        </w:tabs>
        <w:suppressAutoHyphens/>
        <w:spacing w:after="0" w:line="360" w:lineRule="auto"/>
        <w:ind w:left="0" w:right="54" w:firstLine="993"/>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14:paraId="5241E008" w14:textId="77777777" w:rsidR="00AE5065" w:rsidRPr="00565849" w:rsidRDefault="00AE5065" w:rsidP="00434AFC">
      <w:pPr>
        <w:numPr>
          <w:ilvl w:val="0"/>
          <w:numId w:val="17"/>
        </w:numPr>
        <w:tabs>
          <w:tab w:val="left" w:pos="993"/>
        </w:tabs>
        <w:suppressAutoHyphens/>
        <w:spacing w:after="0" w:line="360" w:lineRule="auto"/>
        <w:ind w:left="0" w:right="54" w:firstLine="993"/>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 xml:space="preserve"> Федеральным проектом «Патриотическое воспитание»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14:paraId="443C6C4C" w14:textId="77777777" w:rsidR="00AE5065" w:rsidRPr="00565849" w:rsidRDefault="00AE5065" w:rsidP="00434AFC">
      <w:pPr>
        <w:pStyle w:val="a3"/>
        <w:numPr>
          <w:ilvl w:val="0"/>
          <w:numId w:val="17"/>
        </w:numPr>
        <w:tabs>
          <w:tab w:val="left" w:pos="993"/>
        </w:tabs>
        <w:spacing w:after="0" w:line="360" w:lineRule="auto"/>
        <w:ind w:left="0" w:right="54" w:firstLine="993"/>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Концепцией развития дополнительного образования детей до 2030 года (утверждена распоряжением Правительства РФ от 31.03.2022 г. № 678-р);</w:t>
      </w:r>
    </w:p>
    <w:p w14:paraId="5D136DD5" w14:textId="77777777" w:rsidR="00AE5065" w:rsidRPr="00565849" w:rsidRDefault="00AE5065" w:rsidP="00434AFC">
      <w:pPr>
        <w:pStyle w:val="a3"/>
        <w:numPr>
          <w:ilvl w:val="0"/>
          <w:numId w:val="17"/>
        </w:numPr>
        <w:tabs>
          <w:tab w:val="left" w:pos="993"/>
        </w:tabs>
        <w:spacing w:after="0" w:line="360" w:lineRule="auto"/>
        <w:ind w:left="0" w:right="54" w:firstLine="993"/>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 xml:space="preserve">Стратегией развития воспитания в РФ на период до 2025 года (распоряжение Правительства РФ от 29 мая 2015 г. № 996-р); </w:t>
      </w:r>
    </w:p>
    <w:p w14:paraId="4D69767F" w14:textId="77777777" w:rsidR="00AE5065" w:rsidRPr="00565849" w:rsidRDefault="00AE5065" w:rsidP="00434AFC">
      <w:pPr>
        <w:pStyle w:val="ad"/>
        <w:numPr>
          <w:ilvl w:val="0"/>
          <w:numId w:val="17"/>
        </w:numPr>
        <w:tabs>
          <w:tab w:val="left" w:pos="993"/>
        </w:tabs>
        <w:spacing w:line="360" w:lineRule="auto"/>
        <w:ind w:left="0" w:right="54" w:firstLine="993"/>
        <w:jc w:val="both"/>
        <w:rPr>
          <w:rFonts w:ascii="Times New Roman" w:hAnsi="Times New Roman"/>
          <w:color w:val="000000"/>
          <w:sz w:val="28"/>
          <w:szCs w:val="28"/>
          <w:shd w:val="clear" w:color="auto" w:fill="FFFFFF"/>
          <w:lang w:eastAsia="ar-SA"/>
        </w:rPr>
      </w:pPr>
      <w:r w:rsidRPr="00565849">
        <w:rPr>
          <w:rFonts w:ascii="Times New Roman" w:hAnsi="Times New Roman"/>
          <w:color w:val="000000"/>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14:paraId="61F3B21D" w14:textId="77777777" w:rsidR="00AE5065" w:rsidRPr="00565849" w:rsidRDefault="00AE5065" w:rsidP="00434AFC">
      <w:pPr>
        <w:pStyle w:val="ad"/>
        <w:numPr>
          <w:ilvl w:val="0"/>
          <w:numId w:val="17"/>
        </w:numPr>
        <w:tabs>
          <w:tab w:val="left" w:pos="993"/>
        </w:tabs>
        <w:spacing w:line="360" w:lineRule="auto"/>
        <w:ind w:left="0" w:right="54" w:firstLine="993"/>
        <w:jc w:val="both"/>
        <w:rPr>
          <w:rFonts w:ascii="Times New Roman" w:hAnsi="Times New Roman"/>
          <w:color w:val="000000"/>
          <w:sz w:val="28"/>
          <w:szCs w:val="28"/>
          <w:shd w:val="clear" w:color="auto" w:fill="FFFFFF"/>
          <w:lang w:eastAsia="ar-SA"/>
        </w:rPr>
      </w:pPr>
      <w:r w:rsidRPr="00565849">
        <w:rPr>
          <w:rFonts w:ascii="Times New Roman" w:hAnsi="Times New Roman"/>
          <w:color w:val="000000"/>
          <w:sz w:val="28"/>
          <w:szCs w:val="28"/>
          <w:shd w:val="clear" w:color="auto" w:fill="FFFFFF"/>
          <w:lang w:eastAsia="ar-SA"/>
        </w:rPr>
        <w:t xml:space="preserve">Приказом Министерства просвещения РФ «Об утверждении </w:t>
      </w:r>
      <w:hyperlink r:id="rId8" w:anchor="6560IO" w:history="1">
        <w:r w:rsidRPr="00565849">
          <w:rPr>
            <w:rFonts w:ascii="Times New Roman" w:hAnsi="Times New Roman"/>
            <w:color w:val="000000"/>
            <w:sz w:val="28"/>
            <w:szCs w:val="28"/>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sidRPr="00565849">
        <w:rPr>
          <w:rFonts w:ascii="Times New Roman" w:hAnsi="Times New Roman"/>
          <w:color w:val="000000"/>
          <w:sz w:val="28"/>
          <w:szCs w:val="28"/>
          <w:shd w:val="clear" w:color="auto" w:fill="FFFFFF"/>
          <w:lang w:eastAsia="ar-SA"/>
        </w:rPr>
        <w:t>» (от 27.07.2022 г. № 629);</w:t>
      </w:r>
    </w:p>
    <w:p w14:paraId="5D04E36A" w14:textId="77777777" w:rsidR="00AE5065" w:rsidRPr="00565849" w:rsidRDefault="00AE5065" w:rsidP="00434AFC">
      <w:pPr>
        <w:pStyle w:val="a3"/>
        <w:numPr>
          <w:ilvl w:val="0"/>
          <w:numId w:val="17"/>
        </w:numPr>
        <w:tabs>
          <w:tab w:val="left" w:pos="993"/>
        </w:tabs>
        <w:spacing w:after="0" w:line="360" w:lineRule="auto"/>
        <w:ind w:left="0" w:right="54" w:firstLine="993"/>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 xml:space="preserve">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485 - </w:t>
      </w:r>
      <w:proofErr w:type="spellStart"/>
      <w:r w:rsidRPr="00565849">
        <w:rPr>
          <w:rFonts w:ascii="Times New Roman" w:hAnsi="Times New Roman"/>
          <w:color w:val="000000"/>
          <w:sz w:val="28"/>
          <w:szCs w:val="28"/>
          <w:shd w:val="clear" w:color="auto" w:fill="FFFFFF"/>
        </w:rPr>
        <w:t>пп</w:t>
      </w:r>
      <w:proofErr w:type="spellEnd"/>
      <w:r w:rsidRPr="00565849">
        <w:rPr>
          <w:rFonts w:ascii="Times New Roman" w:hAnsi="Times New Roman"/>
          <w:color w:val="000000"/>
          <w:sz w:val="28"/>
          <w:szCs w:val="28"/>
          <w:shd w:val="clear" w:color="auto" w:fill="FFFFFF"/>
        </w:rPr>
        <w:t>);</w:t>
      </w:r>
    </w:p>
    <w:p w14:paraId="1F955464" w14:textId="77777777" w:rsidR="00AE5065" w:rsidRPr="00565849" w:rsidRDefault="00AE5065" w:rsidP="00434AFC">
      <w:pPr>
        <w:pStyle w:val="a3"/>
        <w:numPr>
          <w:ilvl w:val="0"/>
          <w:numId w:val="17"/>
        </w:numPr>
        <w:tabs>
          <w:tab w:val="left" w:pos="993"/>
        </w:tabs>
        <w:spacing w:after="0" w:line="360" w:lineRule="auto"/>
        <w:ind w:left="0" w:right="54" w:firstLine="993"/>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Постановлением Главного государственного санитарного врача РФ «Об утверждении санитарных правил СП 2.4.3648-20 «Санитарно-</w:t>
      </w:r>
      <w:r w:rsidRPr="00565849">
        <w:rPr>
          <w:rFonts w:ascii="Times New Roman" w:hAnsi="Times New Roman"/>
          <w:color w:val="000000"/>
          <w:sz w:val="28"/>
          <w:szCs w:val="28"/>
          <w:shd w:val="clear" w:color="auto" w:fill="FFFFFF"/>
        </w:rPr>
        <w:lastRenderedPageBreak/>
        <w:t>эпидемиологические требования к организациям воспитания и обучения, отдыха и оздоровления детей и молодежи» (от 28.09.2020 г. № 28);</w:t>
      </w:r>
    </w:p>
    <w:p w14:paraId="3ED355F9" w14:textId="606B5EE4" w:rsidR="00AE5065" w:rsidRPr="00565849" w:rsidRDefault="00AE5065" w:rsidP="00434AFC">
      <w:pPr>
        <w:pStyle w:val="a3"/>
        <w:numPr>
          <w:ilvl w:val="0"/>
          <w:numId w:val="17"/>
        </w:numPr>
        <w:tabs>
          <w:tab w:val="left" w:pos="993"/>
        </w:tabs>
        <w:spacing w:after="0" w:line="360" w:lineRule="auto"/>
        <w:ind w:left="0" w:right="54" w:firstLine="993"/>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w:t>
      </w:r>
      <w:r w:rsidR="00546402">
        <w:rPr>
          <w:rFonts w:ascii="Times New Roman" w:hAnsi="Times New Roman"/>
          <w:color w:val="000000"/>
          <w:sz w:val="28"/>
          <w:szCs w:val="28"/>
          <w:shd w:val="clear" w:color="auto" w:fill="FFFFFF"/>
        </w:rPr>
        <w:t xml:space="preserve"> </w:t>
      </w:r>
      <w:r w:rsidRPr="00565849">
        <w:rPr>
          <w:rFonts w:ascii="Times New Roman" w:hAnsi="Times New Roman"/>
          <w:color w:val="000000"/>
          <w:sz w:val="28"/>
          <w:szCs w:val="28"/>
          <w:shd w:val="clear" w:color="auto" w:fill="FFFFFF"/>
        </w:rPr>
        <w:t xml:space="preserve">(разд.VI.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14:paraId="4C95FC89" w14:textId="77777777" w:rsidR="00AE5065" w:rsidRPr="00565849" w:rsidRDefault="00AE5065" w:rsidP="00434AFC">
      <w:pPr>
        <w:pStyle w:val="a3"/>
        <w:numPr>
          <w:ilvl w:val="0"/>
          <w:numId w:val="17"/>
        </w:numPr>
        <w:tabs>
          <w:tab w:val="left" w:pos="993"/>
        </w:tabs>
        <w:spacing w:after="0" w:line="360" w:lineRule="auto"/>
        <w:ind w:left="0" w:right="54" w:firstLine="993"/>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14:paraId="3105EDC2" w14:textId="77777777" w:rsidR="00AE5065" w:rsidRPr="005269C9" w:rsidRDefault="00AE5065" w:rsidP="00434AFC">
      <w:pPr>
        <w:pStyle w:val="a3"/>
        <w:numPr>
          <w:ilvl w:val="0"/>
          <w:numId w:val="18"/>
        </w:numPr>
        <w:shd w:val="clear" w:color="auto" w:fill="FFFFFF"/>
        <w:tabs>
          <w:tab w:val="left" w:pos="720"/>
          <w:tab w:val="left" w:pos="993"/>
          <w:tab w:val="left" w:pos="1418"/>
        </w:tabs>
        <w:spacing w:after="0" w:line="360" w:lineRule="auto"/>
        <w:ind w:left="0" w:right="54" w:firstLine="993"/>
        <w:jc w:val="both"/>
        <w:rPr>
          <w:rFonts w:ascii="Times New Roman" w:hAnsi="Times New Roman"/>
          <w:sz w:val="28"/>
          <w:szCs w:val="28"/>
        </w:rPr>
      </w:pPr>
      <w:r w:rsidRPr="00565849">
        <w:rPr>
          <w:rFonts w:ascii="Times New Roman" w:hAnsi="Times New Roman"/>
          <w:color w:val="000000"/>
          <w:sz w:val="28"/>
          <w:szCs w:val="28"/>
          <w:shd w:val="clear" w:color="auto" w:fill="FFFFFF"/>
        </w:rPr>
        <w:t>Рабочей концепции одаренности. Министерство образования РФ, Федеральная целевая программа «Одаренные дети», 2003 г.;</w:t>
      </w:r>
    </w:p>
    <w:p w14:paraId="4B7F0B16" w14:textId="77777777" w:rsidR="00AE5065" w:rsidRPr="00D15B39" w:rsidRDefault="00AE5065" w:rsidP="00434AFC">
      <w:pPr>
        <w:pStyle w:val="a3"/>
        <w:numPr>
          <w:ilvl w:val="0"/>
          <w:numId w:val="18"/>
        </w:numPr>
        <w:shd w:val="clear" w:color="auto" w:fill="FFFFFF"/>
        <w:tabs>
          <w:tab w:val="left" w:pos="720"/>
          <w:tab w:val="left" w:pos="993"/>
          <w:tab w:val="left" w:pos="1418"/>
        </w:tabs>
        <w:spacing w:after="0" w:line="360" w:lineRule="auto"/>
        <w:ind w:left="0" w:firstLine="993"/>
        <w:jc w:val="both"/>
        <w:rPr>
          <w:rFonts w:ascii="Times New Roman" w:hAnsi="Times New Roman"/>
          <w:b/>
          <w:sz w:val="28"/>
          <w:szCs w:val="28"/>
        </w:rPr>
      </w:pPr>
      <w:r w:rsidRPr="00D15B39">
        <w:rPr>
          <w:rFonts w:ascii="Times New Roman" w:hAnsi="Times New Roman"/>
          <w:sz w:val="28"/>
          <w:szCs w:val="28"/>
          <w:shd w:val="clear" w:color="auto" w:fill="FFFFFF"/>
        </w:rPr>
        <w:t>Уставом МБУ ДО Тоцкий ДТТ</w:t>
      </w:r>
      <w:r>
        <w:rPr>
          <w:rFonts w:ascii="Times New Roman" w:hAnsi="Times New Roman"/>
          <w:sz w:val="28"/>
          <w:szCs w:val="28"/>
          <w:shd w:val="clear" w:color="auto" w:fill="FFFFFF"/>
        </w:rPr>
        <w:t xml:space="preserve"> Администрацией тоцкого района от 29.04.2020 №466-п.</w:t>
      </w:r>
    </w:p>
    <w:p w14:paraId="6A2A7A0B" w14:textId="3649F722" w:rsidR="00346B68" w:rsidRPr="00B33F8B" w:rsidRDefault="00EF7269" w:rsidP="00434AFC">
      <w:pPr>
        <w:pStyle w:val="a5"/>
        <w:spacing w:line="360" w:lineRule="auto"/>
        <w:ind w:firstLine="993"/>
        <w:contextualSpacing/>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1.1.2 </w:t>
      </w:r>
      <w:r w:rsidR="00346B68" w:rsidRPr="00B33F8B">
        <w:rPr>
          <w:rFonts w:ascii="Times New Roman" w:eastAsia="Times New Roman" w:hAnsi="Times New Roman" w:cs="Times New Roman"/>
          <w:b/>
          <w:bCs/>
          <w:color w:val="000000" w:themeColor="text1"/>
          <w:sz w:val="28"/>
          <w:szCs w:val="28"/>
        </w:rPr>
        <w:t>Актуальность программы</w:t>
      </w:r>
    </w:p>
    <w:p w14:paraId="6A2A7A0C" w14:textId="77777777" w:rsidR="00346B68" w:rsidRPr="00B76491" w:rsidRDefault="00346B68" w:rsidP="00434AFC">
      <w:pPr>
        <w:pStyle w:val="a5"/>
        <w:spacing w:line="360" w:lineRule="auto"/>
        <w:ind w:firstLine="993"/>
        <w:contextualSpacing/>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 xml:space="preserve"> Проблема безопасности дорожного движения имеет разные аспекты. Главным из них всегда будет сохранение человеческой жизни, особенно жизни детей и подростков. Поэтому школа и система дополнительного образования должны поддержать идею общественного движения «Юные инспекторы дорожного движения», целью которого является объединение детей и взрослых, заинтересованных в снижении дорожно-транспортного травматизма.</w:t>
      </w:r>
    </w:p>
    <w:p w14:paraId="21D3D9B3" w14:textId="6E44B6E9" w:rsidR="00AE5065" w:rsidRDefault="00C573CB" w:rsidP="00434AFC">
      <w:pPr>
        <w:pStyle w:val="a5"/>
        <w:spacing w:line="360" w:lineRule="auto"/>
        <w:ind w:firstLine="993"/>
        <w:contextualSpacing/>
        <w:jc w:val="both"/>
        <w:rPr>
          <w:rFonts w:ascii="Times New Roman" w:eastAsia="Calibri" w:hAnsi="Times New Roman" w:cs="Times New Roman"/>
          <w:b/>
          <w:sz w:val="28"/>
          <w:szCs w:val="28"/>
          <w:lang w:eastAsia="en-US"/>
        </w:rPr>
      </w:pPr>
      <w:r w:rsidRPr="00B76491">
        <w:rPr>
          <w:rFonts w:ascii="Times New Roman" w:eastAsia="Calibri" w:hAnsi="Times New Roman" w:cs="Times New Roman"/>
          <w:b/>
          <w:noProof/>
          <w:sz w:val="28"/>
          <w:szCs w:val="28"/>
        </w:rPr>
        <mc:AlternateContent>
          <mc:Choice Requires="wps">
            <w:drawing>
              <wp:anchor distT="0" distB="0" distL="114300" distR="114300" simplePos="0" relativeHeight="251658752" behindDoc="0" locked="0" layoutInCell="1" allowOverlap="1" wp14:anchorId="6A2A7CF7" wp14:editId="341BE37A">
                <wp:simplePos x="0" y="0"/>
                <wp:positionH relativeFrom="column">
                  <wp:posOffset>2863215</wp:posOffset>
                </wp:positionH>
                <wp:positionV relativeFrom="paragraph">
                  <wp:posOffset>987425</wp:posOffset>
                </wp:positionV>
                <wp:extent cx="914400" cy="4508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A7D00" w14:textId="77777777" w:rsidR="00EF348B" w:rsidRDefault="00EF348B" w:rsidP="00346B68">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A7CF7" id="_x0000_t202" coordsize="21600,21600" o:spt="202" path="m,l,21600r21600,l21600,xe">
                <v:stroke joinstyle="miter"/>
                <v:path gradientshapeok="t" o:connecttype="rect"/>
              </v:shapetype>
              <v:shape id="Надпись 2" o:spid="_x0000_s1026" type="#_x0000_t202" style="position:absolute;left:0;text-align:left;margin-left:225.45pt;margin-top:77.75pt;width:1in;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KZ7wEAAMgDAAAOAAAAZHJzL2Uyb0RvYy54bWysU9uO0zAQfUfiHyy/06RVC0vUdLV0VYS0&#10;XKSFD3AcJ7FwPGbsNilfz9jJdgu8IfJgeTz2mTlnTra3Y2/YSaHXYEu+XOScKSuh1rYt+bevh1c3&#10;nPkgbC0MWFXys/L8dvfyxXZwhVpBB6ZWyAjE+mJwJe9CcEWWedmpXvgFOGUp2QD2IlCIbVajGAi9&#10;N9kqz19nA2DtEKTynk7vpyTfJfymUTJ8bhqvAjMlp95CWjGtVVyz3VYULQrXaTm3If6hi15oS0Uv&#10;UPciCHZE/RdUryWChyYsJPQZNI2WKnEgNsv8DzaPnXAqcSFxvLvI5P8frPx0enRfkIXxHYw0wETC&#10;uweQ3z2zsO+EbdUdIgydEjUVXkbJssH5Yn4apfaFjyDV8BFqGrI4BkhAY4N9VIV4MkKnAZwvoqsx&#10;MEmHb5frdU4ZSan1Jr/ZpAKieHrr0If3CnoWNyVHGmnCFqcHH2Ivoni6Ekt5MLo+aGNSgG21N8hO&#10;gsZ/SN+M/ts1Y+NlC/HZhBhPEsnIa2IYxmqkZCRbQX0mugiTncj+tOkAf3I2kJVK7n8cBSrOzAdL&#10;kiWG5L0UrDdvVsQWrzPVdUZYSVAlD5xN232Y/Hp0qNuOKk1DsnBHMjc6afDc1dw32SVJM1s7+vE6&#10;Treef8DdLwAAAP//AwBQSwMEFAAGAAgAAAAhAKZ14bHeAAAACwEAAA8AAABkcnMvZG93bnJldi54&#10;bWxMj81OwzAQhO9IvIO1SFwQdajilIQ4FSCBuPbnATbxNomI7Sh2m/TtWU5w3JlPszPldrGDuNAU&#10;eu80PK0SEOQab3rXajgePh6fQYSIzuDgHWm4UoBtdXtTYmH87HZ02cdWcIgLBWroYhwLKUPTkcWw&#10;8iM59k5+shj5nFppJpw53A5ynSSZtNg7/tDhSO8dNd/7s9Vw+pofVD7Xn/G42aXZG/ab2l+1vr9b&#10;Xl9ARFriHwy/9bk6VNyp9mdnghg0pCrJGWVDKQWCCZWnrNSsZOsMZFXK/xuqHwAAAP//AwBQSwEC&#10;LQAUAAYACAAAACEAtoM4kv4AAADhAQAAEwAAAAAAAAAAAAAAAAAAAAAAW0NvbnRlbnRfVHlwZXNd&#10;LnhtbFBLAQItABQABgAIAAAAIQA4/SH/1gAAAJQBAAALAAAAAAAAAAAAAAAAAC8BAABfcmVscy8u&#10;cmVsc1BLAQItABQABgAIAAAAIQDwRxKZ7wEAAMgDAAAOAAAAAAAAAAAAAAAAAC4CAABkcnMvZTJv&#10;RG9jLnhtbFBLAQItABQABgAIAAAAIQCmdeGx3gAAAAsBAAAPAAAAAAAAAAAAAAAAAEkEAABkcnMv&#10;ZG93bnJldi54bWxQSwUGAAAAAAQABADzAAAAVAUAAAAA&#10;" stroked="f">
                <v:textbox>
                  <w:txbxContent>
                    <w:p w14:paraId="6A2A7D00" w14:textId="77777777" w:rsidR="00EF348B" w:rsidRDefault="00EF348B" w:rsidP="00346B68">
                      <w:r>
                        <w:t>4</w:t>
                      </w:r>
                    </w:p>
                  </w:txbxContent>
                </v:textbox>
              </v:shape>
            </w:pict>
          </mc:Fallback>
        </mc:AlternateContent>
      </w:r>
      <w:r w:rsidR="00EF7269">
        <w:rPr>
          <w:rFonts w:ascii="Times New Roman" w:eastAsia="Calibri" w:hAnsi="Times New Roman" w:cs="Times New Roman"/>
          <w:b/>
          <w:sz w:val="28"/>
          <w:szCs w:val="28"/>
          <w:lang w:eastAsia="en-US"/>
        </w:rPr>
        <w:t xml:space="preserve">1.1.3 </w:t>
      </w:r>
      <w:r w:rsidR="00346B68" w:rsidRPr="00B76491">
        <w:rPr>
          <w:rFonts w:ascii="Times New Roman" w:eastAsia="Calibri" w:hAnsi="Times New Roman" w:cs="Times New Roman"/>
          <w:b/>
          <w:sz w:val="28"/>
          <w:szCs w:val="28"/>
          <w:lang w:eastAsia="en-US"/>
        </w:rPr>
        <w:t>Отличительные особенности программы</w:t>
      </w:r>
    </w:p>
    <w:p w14:paraId="1B11E6C0" w14:textId="77777777" w:rsidR="00AE5065" w:rsidRPr="00546402" w:rsidRDefault="00AE5065" w:rsidP="00434AFC">
      <w:pPr>
        <w:pStyle w:val="af0"/>
        <w:spacing w:after="0" w:line="360" w:lineRule="auto"/>
        <w:ind w:right="54" w:firstLine="993"/>
        <w:jc w:val="both"/>
        <w:rPr>
          <w:rFonts w:eastAsia="Calibri"/>
          <w:sz w:val="28"/>
          <w:szCs w:val="28"/>
        </w:rPr>
      </w:pPr>
      <w:r w:rsidRPr="00546402">
        <w:rPr>
          <w:rFonts w:eastAsia="Calibri"/>
          <w:sz w:val="28"/>
          <w:szCs w:val="28"/>
        </w:rPr>
        <w:t>В процессе разработки</w:t>
      </w:r>
      <w:r w:rsidRPr="00546402">
        <w:rPr>
          <w:rFonts w:eastAsia="Calibri"/>
          <w:sz w:val="28"/>
          <w:szCs w:val="28"/>
          <w:lang w:val="ru-RU"/>
        </w:rPr>
        <w:t xml:space="preserve"> </w:t>
      </w:r>
      <w:r w:rsidRPr="00546402">
        <w:rPr>
          <w:rFonts w:eastAsia="Calibri"/>
          <w:sz w:val="28"/>
          <w:szCs w:val="28"/>
        </w:rPr>
        <w:t xml:space="preserve"> Программы были проанализированы: </w:t>
      </w:r>
    </w:p>
    <w:p w14:paraId="18CE13AB" w14:textId="442B2763" w:rsidR="00AE5065" w:rsidRPr="00546402" w:rsidRDefault="00AE5065" w:rsidP="00434AFC">
      <w:pPr>
        <w:pStyle w:val="af0"/>
        <w:numPr>
          <w:ilvl w:val="0"/>
          <w:numId w:val="36"/>
        </w:numPr>
        <w:suppressAutoHyphens/>
        <w:spacing w:after="0" w:line="360" w:lineRule="auto"/>
        <w:ind w:left="0" w:right="54" w:firstLine="993"/>
        <w:jc w:val="both"/>
        <w:rPr>
          <w:rFonts w:eastAsia="Calibri"/>
          <w:sz w:val="28"/>
          <w:szCs w:val="28"/>
        </w:rPr>
      </w:pPr>
      <w:r w:rsidRPr="00546402">
        <w:rPr>
          <w:color w:val="000000"/>
          <w:sz w:val="28"/>
          <w:szCs w:val="28"/>
          <w:lang w:val="ru-RU"/>
        </w:rPr>
        <w:t>Дополнительная общеобразовательная общеразвивающая программа «ЮИД</w:t>
      </w:r>
      <w:r w:rsidR="00546402" w:rsidRPr="00546402">
        <w:rPr>
          <w:color w:val="000000"/>
          <w:sz w:val="28"/>
          <w:szCs w:val="28"/>
          <w:lang w:val="ru-RU"/>
        </w:rPr>
        <w:t>Д</w:t>
      </w:r>
      <w:r w:rsidRPr="00546402">
        <w:rPr>
          <w:color w:val="000000"/>
          <w:sz w:val="28"/>
          <w:szCs w:val="28"/>
          <w:lang w:val="ru-RU"/>
        </w:rPr>
        <w:t>» С.Н. Дьяков. Яман</w:t>
      </w:r>
      <w:r w:rsidRPr="00546402">
        <w:rPr>
          <w:sz w:val="28"/>
          <w:szCs w:val="28"/>
        </w:rPr>
        <w:t xml:space="preserve"> 20</w:t>
      </w:r>
      <w:r w:rsidRPr="00546402">
        <w:rPr>
          <w:sz w:val="28"/>
          <w:szCs w:val="28"/>
          <w:lang w:val="ru-RU"/>
        </w:rPr>
        <w:t>20 год.</w:t>
      </w:r>
    </w:p>
    <w:p w14:paraId="34D53846" w14:textId="7A395140" w:rsidR="00AE5065" w:rsidRPr="00546402" w:rsidRDefault="00AE5065" w:rsidP="00434AFC">
      <w:pPr>
        <w:pStyle w:val="af0"/>
        <w:numPr>
          <w:ilvl w:val="0"/>
          <w:numId w:val="36"/>
        </w:numPr>
        <w:suppressAutoHyphens/>
        <w:spacing w:after="0" w:line="360" w:lineRule="auto"/>
        <w:ind w:left="0" w:right="54" w:firstLine="993"/>
        <w:jc w:val="both"/>
        <w:rPr>
          <w:color w:val="000000"/>
          <w:sz w:val="28"/>
          <w:szCs w:val="28"/>
          <w:lang w:val="ru-RU"/>
        </w:rPr>
      </w:pPr>
      <w:r w:rsidRPr="00546402">
        <w:rPr>
          <w:color w:val="000000"/>
          <w:sz w:val="28"/>
          <w:szCs w:val="28"/>
          <w:lang w:val="ru-RU"/>
        </w:rPr>
        <w:lastRenderedPageBreak/>
        <w:t>Дополнительная общеобразовательная общеразвивающая программа «</w:t>
      </w:r>
      <w:r w:rsidR="00546402" w:rsidRPr="00546402">
        <w:rPr>
          <w:color w:val="000000"/>
          <w:sz w:val="28"/>
          <w:szCs w:val="28"/>
          <w:lang w:val="ru-RU"/>
        </w:rPr>
        <w:t>Юные инспекторы движения</w:t>
      </w:r>
      <w:r w:rsidRPr="00546402">
        <w:rPr>
          <w:color w:val="000000"/>
          <w:sz w:val="28"/>
          <w:szCs w:val="28"/>
          <w:lang w:val="ru-RU"/>
        </w:rPr>
        <w:t xml:space="preserve">» </w:t>
      </w:r>
      <w:r w:rsidR="00546402" w:rsidRPr="00546402">
        <w:rPr>
          <w:color w:val="000000"/>
          <w:sz w:val="28"/>
          <w:szCs w:val="28"/>
          <w:shd w:val="clear" w:color="auto" w:fill="FFFFFF"/>
          <w:lang w:val="ru-RU"/>
        </w:rPr>
        <w:t>В</w:t>
      </w:r>
      <w:r w:rsidRPr="00546402">
        <w:rPr>
          <w:color w:val="000000"/>
          <w:sz w:val="28"/>
          <w:szCs w:val="28"/>
          <w:shd w:val="clear" w:color="auto" w:fill="FFFFFF"/>
          <w:lang w:val="ru-RU"/>
        </w:rPr>
        <w:t>.</w:t>
      </w:r>
      <w:r w:rsidR="00546402" w:rsidRPr="00546402">
        <w:rPr>
          <w:color w:val="000000"/>
          <w:sz w:val="28"/>
          <w:szCs w:val="28"/>
          <w:shd w:val="clear" w:color="auto" w:fill="FFFFFF"/>
          <w:lang w:val="ru-RU"/>
        </w:rPr>
        <w:t>Ю</w:t>
      </w:r>
      <w:r w:rsidRPr="00546402">
        <w:rPr>
          <w:color w:val="000000"/>
          <w:sz w:val="28"/>
          <w:szCs w:val="28"/>
          <w:shd w:val="clear" w:color="auto" w:fill="FFFFFF"/>
          <w:lang w:val="ru-RU"/>
        </w:rPr>
        <w:t xml:space="preserve">. </w:t>
      </w:r>
      <w:r w:rsidR="00546402" w:rsidRPr="00546402">
        <w:rPr>
          <w:color w:val="000000"/>
          <w:sz w:val="28"/>
          <w:szCs w:val="28"/>
          <w:shd w:val="clear" w:color="auto" w:fill="FFFFFF"/>
          <w:lang w:val="ru-RU"/>
        </w:rPr>
        <w:t>Плеханов</w:t>
      </w:r>
      <w:r w:rsidRPr="00546402">
        <w:rPr>
          <w:color w:val="000000"/>
          <w:sz w:val="28"/>
          <w:szCs w:val="28"/>
          <w:shd w:val="clear" w:color="auto" w:fill="FFFFFF"/>
          <w:lang w:val="ru-RU"/>
        </w:rPr>
        <w:t xml:space="preserve">. г. </w:t>
      </w:r>
      <w:r w:rsidR="00546402" w:rsidRPr="00546402">
        <w:rPr>
          <w:color w:val="000000"/>
          <w:sz w:val="28"/>
          <w:szCs w:val="28"/>
          <w:shd w:val="clear" w:color="auto" w:fill="FFFFFF"/>
          <w:lang w:val="ru-RU"/>
        </w:rPr>
        <w:t>Нефтеюганск</w:t>
      </w:r>
      <w:r w:rsidRPr="00546402">
        <w:rPr>
          <w:bCs/>
          <w:color w:val="000000"/>
          <w:sz w:val="28"/>
          <w:szCs w:val="28"/>
          <w:shd w:val="clear" w:color="auto" w:fill="FFFFFF"/>
          <w:lang w:val="ru-RU"/>
        </w:rPr>
        <w:t>,</w:t>
      </w:r>
      <w:r w:rsidRPr="00546402">
        <w:rPr>
          <w:color w:val="000000"/>
          <w:sz w:val="28"/>
          <w:szCs w:val="28"/>
          <w:shd w:val="clear" w:color="auto" w:fill="FFFFFF"/>
          <w:lang w:val="ru-RU"/>
        </w:rPr>
        <w:t xml:space="preserve"> 202</w:t>
      </w:r>
      <w:r w:rsidR="00546402" w:rsidRPr="00546402">
        <w:rPr>
          <w:color w:val="000000"/>
          <w:sz w:val="28"/>
          <w:szCs w:val="28"/>
          <w:shd w:val="clear" w:color="auto" w:fill="FFFFFF"/>
          <w:lang w:val="ru-RU"/>
        </w:rPr>
        <w:t>1</w:t>
      </w:r>
      <w:r w:rsidRPr="00546402">
        <w:rPr>
          <w:color w:val="000000"/>
          <w:sz w:val="28"/>
          <w:szCs w:val="28"/>
          <w:shd w:val="clear" w:color="auto" w:fill="FFFFFF"/>
          <w:lang w:val="ru-RU"/>
        </w:rPr>
        <w:t xml:space="preserve"> год.</w:t>
      </w:r>
    </w:p>
    <w:p w14:paraId="36EF72BF" w14:textId="464B6050" w:rsidR="00AE5065" w:rsidRPr="00EF7269" w:rsidRDefault="00AE5065" w:rsidP="00434AFC">
      <w:pPr>
        <w:pStyle w:val="af0"/>
        <w:numPr>
          <w:ilvl w:val="0"/>
          <w:numId w:val="36"/>
        </w:numPr>
        <w:suppressAutoHyphens/>
        <w:spacing w:after="0" w:line="360" w:lineRule="auto"/>
        <w:ind w:left="0" w:right="54" w:firstLine="993"/>
        <w:jc w:val="both"/>
        <w:rPr>
          <w:color w:val="000000"/>
          <w:sz w:val="28"/>
          <w:szCs w:val="28"/>
          <w:lang w:val="ru-RU"/>
        </w:rPr>
      </w:pPr>
      <w:r w:rsidRPr="00546402">
        <w:rPr>
          <w:color w:val="000000"/>
          <w:sz w:val="28"/>
          <w:szCs w:val="28"/>
          <w:lang w:val="ru-RU"/>
        </w:rPr>
        <w:t>Дополнительная общеобразовательная общеразвивающая программа «</w:t>
      </w:r>
      <w:r w:rsidR="00546402" w:rsidRPr="00546402">
        <w:rPr>
          <w:color w:val="000000"/>
          <w:sz w:val="28"/>
          <w:szCs w:val="28"/>
          <w:lang w:val="ru-RU"/>
        </w:rPr>
        <w:t>ЮИДД</w:t>
      </w:r>
      <w:r w:rsidRPr="00546402">
        <w:rPr>
          <w:color w:val="000000"/>
          <w:sz w:val="28"/>
          <w:szCs w:val="28"/>
          <w:lang w:val="ru-RU"/>
        </w:rPr>
        <w:t xml:space="preserve">» О.М. Ниязова. </w:t>
      </w:r>
      <w:r w:rsidR="00546402" w:rsidRPr="00546402">
        <w:rPr>
          <w:color w:val="000000"/>
          <w:sz w:val="28"/>
          <w:szCs w:val="28"/>
          <w:lang w:val="ru-RU"/>
        </w:rPr>
        <w:t>с. Каширское</w:t>
      </w:r>
      <w:r w:rsidRPr="00546402">
        <w:rPr>
          <w:color w:val="000000"/>
          <w:sz w:val="28"/>
          <w:szCs w:val="28"/>
          <w:lang w:val="ru-RU"/>
        </w:rPr>
        <w:t xml:space="preserve">, 2022 год. </w:t>
      </w:r>
    </w:p>
    <w:p w14:paraId="51165817" w14:textId="77777777" w:rsidR="00546402" w:rsidRDefault="00346B68" w:rsidP="00434AFC">
      <w:pPr>
        <w:pStyle w:val="a5"/>
        <w:spacing w:line="360" w:lineRule="auto"/>
        <w:ind w:firstLine="993"/>
        <w:contextualSpacing/>
        <w:jc w:val="both"/>
        <w:rPr>
          <w:rFonts w:ascii="Times New Roman" w:eastAsia="Calibri" w:hAnsi="Times New Roman" w:cs="Times New Roman"/>
          <w:sz w:val="28"/>
          <w:szCs w:val="28"/>
          <w:lang w:eastAsia="en-US"/>
        </w:rPr>
      </w:pPr>
      <w:r w:rsidRPr="00B76491">
        <w:rPr>
          <w:rFonts w:ascii="Times New Roman" w:eastAsia="Calibri" w:hAnsi="Times New Roman" w:cs="Times New Roman"/>
          <w:sz w:val="28"/>
          <w:szCs w:val="28"/>
          <w:lang w:eastAsia="en-US"/>
        </w:rPr>
        <w:t xml:space="preserve"> </w:t>
      </w:r>
      <w:r w:rsidR="00546402">
        <w:rPr>
          <w:rFonts w:ascii="Times New Roman" w:hAnsi="Times New Roman"/>
          <w:sz w:val="28"/>
          <w:szCs w:val="28"/>
        </w:rPr>
        <w:t xml:space="preserve">       </w:t>
      </w:r>
      <w:r w:rsidR="00546402" w:rsidRPr="00180136">
        <w:rPr>
          <w:rFonts w:ascii="Times New Roman" w:hAnsi="Times New Roman"/>
          <w:sz w:val="28"/>
          <w:szCs w:val="28"/>
        </w:rPr>
        <w:t>Отл</w:t>
      </w:r>
      <w:r w:rsidR="00546402">
        <w:rPr>
          <w:rFonts w:ascii="Times New Roman" w:hAnsi="Times New Roman"/>
          <w:sz w:val="28"/>
          <w:szCs w:val="28"/>
        </w:rPr>
        <w:t xml:space="preserve">ичительными особенностями </w:t>
      </w:r>
      <w:r w:rsidR="00546402" w:rsidRPr="00180136">
        <w:rPr>
          <w:rFonts w:ascii="Times New Roman" w:hAnsi="Times New Roman"/>
          <w:sz w:val="28"/>
          <w:szCs w:val="28"/>
        </w:rPr>
        <w:t>программы</w:t>
      </w:r>
      <w:r w:rsidR="00546402">
        <w:rPr>
          <w:rFonts w:ascii="Times New Roman" w:hAnsi="Times New Roman"/>
          <w:sz w:val="28"/>
          <w:szCs w:val="28"/>
        </w:rPr>
        <w:t xml:space="preserve"> «</w:t>
      </w:r>
      <w:r w:rsidR="00546402" w:rsidRPr="00B76491">
        <w:rPr>
          <w:rFonts w:ascii="Times New Roman" w:eastAsia="Times New Roman" w:hAnsi="Times New Roman" w:cs="Times New Roman"/>
          <w:sz w:val="28"/>
          <w:szCs w:val="28"/>
        </w:rPr>
        <w:t>Клуб юных инспекторов движения</w:t>
      </w:r>
      <w:r w:rsidR="00546402">
        <w:rPr>
          <w:rFonts w:ascii="Times New Roman" w:hAnsi="Times New Roman"/>
          <w:sz w:val="28"/>
          <w:szCs w:val="28"/>
        </w:rPr>
        <w:t>»</w:t>
      </w:r>
      <w:r w:rsidR="00546402" w:rsidRPr="00180136">
        <w:rPr>
          <w:rFonts w:ascii="Times New Roman" w:hAnsi="Times New Roman"/>
          <w:sz w:val="28"/>
          <w:szCs w:val="28"/>
        </w:rPr>
        <w:t xml:space="preserve"> </w:t>
      </w:r>
      <w:r w:rsidR="00546402">
        <w:rPr>
          <w:rFonts w:ascii="Times New Roman" w:eastAsia="Calibri" w:hAnsi="Times New Roman" w:cs="Times New Roman"/>
          <w:sz w:val="28"/>
          <w:szCs w:val="28"/>
          <w:lang w:eastAsia="en-US"/>
        </w:rPr>
        <w:t>з</w:t>
      </w:r>
      <w:r w:rsidRPr="00B76491">
        <w:rPr>
          <w:rFonts w:ascii="Times New Roman" w:eastAsia="Calibri" w:hAnsi="Times New Roman" w:cs="Times New Roman"/>
          <w:sz w:val="28"/>
          <w:szCs w:val="28"/>
          <w:lang w:eastAsia="en-US"/>
        </w:rPr>
        <w:t>аключается в создании условий для формирования безопасного образовательного пространства при взаимодействии с сотрудниками ГИБДД</w:t>
      </w:r>
      <w:r w:rsidR="00546402">
        <w:rPr>
          <w:rFonts w:ascii="Times New Roman" w:eastAsia="Calibri" w:hAnsi="Times New Roman" w:cs="Times New Roman"/>
          <w:sz w:val="28"/>
          <w:szCs w:val="28"/>
          <w:lang w:eastAsia="en-US"/>
        </w:rPr>
        <w:t xml:space="preserve">, включением в каждое занятие практических упражнений. </w:t>
      </w:r>
    </w:p>
    <w:p w14:paraId="212D1B55" w14:textId="77777777" w:rsidR="00546402" w:rsidRDefault="00546402" w:rsidP="00434AFC">
      <w:pPr>
        <w:pStyle w:val="a5"/>
        <w:spacing w:line="360" w:lineRule="auto"/>
        <w:ind w:firstLine="993"/>
        <w:contextualSpacing/>
        <w:jc w:val="both"/>
        <w:rPr>
          <w:rFonts w:ascii="Times New Roman" w:eastAsia="Calibri" w:hAnsi="Times New Roman" w:cs="Times New Roman"/>
          <w:sz w:val="28"/>
          <w:szCs w:val="28"/>
          <w:lang w:eastAsia="en-US"/>
        </w:rPr>
      </w:pPr>
    </w:p>
    <w:p w14:paraId="7D6B9E4A" w14:textId="77777777" w:rsidR="00546402" w:rsidRDefault="00546402" w:rsidP="00434AFC">
      <w:pPr>
        <w:pStyle w:val="af0"/>
        <w:spacing w:after="0" w:line="360" w:lineRule="auto"/>
        <w:ind w:right="54" w:firstLine="993"/>
        <w:jc w:val="both"/>
        <w:rPr>
          <w:b/>
          <w:sz w:val="28"/>
          <w:szCs w:val="28"/>
          <w:lang w:val="ru-RU"/>
        </w:rPr>
      </w:pPr>
      <w:r w:rsidRPr="00565849">
        <w:rPr>
          <w:b/>
          <w:sz w:val="28"/>
          <w:szCs w:val="28"/>
          <w:lang w:val="ru-RU"/>
        </w:rPr>
        <w:t>Уровень освоения программы</w:t>
      </w:r>
    </w:p>
    <w:p w14:paraId="24A475BF" w14:textId="77777777" w:rsidR="00546402" w:rsidRPr="00710D1B" w:rsidRDefault="00546402" w:rsidP="00434AFC">
      <w:pPr>
        <w:tabs>
          <w:tab w:val="left" w:pos="993"/>
        </w:tabs>
        <w:spacing w:after="0" w:line="360" w:lineRule="auto"/>
        <w:ind w:firstLine="993"/>
        <w:jc w:val="both"/>
        <w:rPr>
          <w:rFonts w:ascii="Times New Roman" w:hAnsi="Times New Roman"/>
          <w:sz w:val="28"/>
          <w:szCs w:val="24"/>
        </w:rPr>
      </w:pPr>
      <w:r w:rsidRPr="00710D1B">
        <w:rPr>
          <w:rFonts w:ascii="Times New Roman" w:hAnsi="Times New Roman"/>
          <w:sz w:val="28"/>
          <w:szCs w:val="24"/>
        </w:rPr>
        <w:t xml:space="preserve">Программа предполагает освоение материала на </w:t>
      </w:r>
      <w:r w:rsidRPr="00710D1B">
        <w:rPr>
          <w:rFonts w:ascii="Times New Roman" w:hAnsi="Times New Roman"/>
          <w:b/>
          <w:sz w:val="28"/>
          <w:szCs w:val="24"/>
        </w:rPr>
        <w:t xml:space="preserve">стартовом </w:t>
      </w:r>
      <w:r>
        <w:rPr>
          <w:rFonts w:ascii="Times New Roman" w:hAnsi="Times New Roman"/>
          <w:b/>
          <w:sz w:val="28"/>
          <w:szCs w:val="24"/>
        </w:rPr>
        <w:t xml:space="preserve">уровне. </w:t>
      </w:r>
    </w:p>
    <w:tbl>
      <w:tblPr>
        <w:tblpPr w:leftFromText="180" w:rightFromText="180" w:vertAnchor="text" w:horzAnchor="margin" w:tblpXSpec="right" w:tblpY="10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546402" w:rsidRPr="00C27969" w14:paraId="15CC57BC" w14:textId="77777777" w:rsidTr="0080459A">
        <w:trPr>
          <w:trHeight w:val="274"/>
        </w:trPr>
        <w:tc>
          <w:tcPr>
            <w:tcW w:w="9464" w:type="dxa"/>
            <w:tcBorders>
              <w:top w:val="single" w:sz="4" w:space="0" w:color="auto"/>
              <w:left w:val="single" w:sz="4" w:space="0" w:color="auto"/>
              <w:bottom w:val="single" w:sz="4" w:space="0" w:color="auto"/>
              <w:right w:val="single" w:sz="4" w:space="0" w:color="auto"/>
            </w:tcBorders>
          </w:tcPr>
          <w:p w14:paraId="5445D369" w14:textId="77777777" w:rsidR="00546402" w:rsidRPr="00546402" w:rsidRDefault="00546402" w:rsidP="00434AFC">
            <w:pPr>
              <w:spacing w:after="0" w:line="360" w:lineRule="auto"/>
              <w:ind w:firstLine="993"/>
              <w:jc w:val="center"/>
              <w:rPr>
                <w:rFonts w:ascii="Times New Roman" w:hAnsi="Times New Roman"/>
                <w:bCs/>
                <w:color w:val="000000"/>
                <w:sz w:val="24"/>
                <w:szCs w:val="24"/>
              </w:rPr>
            </w:pPr>
            <w:r w:rsidRPr="00546402">
              <w:rPr>
                <w:rFonts w:ascii="Times New Roman" w:hAnsi="Times New Roman"/>
                <w:b/>
                <w:color w:val="000000"/>
                <w:sz w:val="24"/>
                <w:szCs w:val="24"/>
              </w:rPr>
              <w:t>«Стартовый уровень»</w:t>
            </w:r>
          </w:p>
        </w:tc>
      </w:tr>
      <w:tr w:rsidR="00546402" w:rsidRPr="00C27969" w14:paraId="7FEF24E8" w14:textId="77777777" w:rsidTr="0080459A">
        <w:trPr>
          <w:trHeight w:val="15"/>
        </w:trPr>
        <w:tc>
          <w:tcPr>
            <w:tcW w:w="9464" w:type="dxa"/>
            <w:tcBorders>
              <w:top w:val="single" w:sz="4" w:space="0" w:color="auto"/>
              <w:left w:val="single" w:sz="4" w:space="0" w:color="auto"/>
              <w:bottom w:val="single" w:sz="4" w:space="0" w:color="auto"/>
              <w:right w:val="single" w:sz="4" w:space="0" w:color="auto"/>
            </w:tcBorders>
          </w:tcPr>
          <w:p w14:paraId="5B4E930C" w14:textId="04BC1CF0" w:rsidR="00546402" w:rsidRPr="00546402" w:rsidRDefault="00546402" w:rsidP="00434AFC">
            <w:pPr>
              <w:spacing w:after="0" w:line="360" w:lineRule="auto"/>
              <w:ind w:firstLine="993"/>
              <w:contextualSpacing/>
              <w:jc w:val="both"/>
              <w:rPr>
                <w:rFonts w:ascii="Times New Roman" w:hAnsi="Times New Roman" w:cs="Times New Roman"/>
                <w:sz w:val="28"/>
                <w:szCs w:val="28"/>
              </w:rPr>
            </w:pPr>
            <w:r w:rsidRPr="00546402">
              <w:rPr>
                <w:rFonts w:ascii="Times New Roman" w:hAnsi="Times New Roman"/>
                <w:bCs/>
                <w:sz w:val="28"/>
                <w:szCs w:val="28"/>
              </w:rPr>
              <w:t>Стартовый уровень предполагает использование и реализацию</w:t>
            </w:r>
            <w:r w:rsidRPr="00546402">
              <w:rPr>
                <w:rFonts w:ascii="Times New Roman" w:hAnsi="Times New Roman"/>
                <w:bCs/>
                <w:sz w:val="28"/>
                <w:szCs w:val="28"/>
              </w:rPr>
              <w:br/>
              <w:t>общедоступных и универсальных форм организации материала, минимальную сложность предлагаемого для освоения содержания программы. На данном уровне учащийся осваивает</w:t>
            </w:r>
            <w:r w:rsidRPr="00546402">
              <w:rPr>
                <w:rFonts w:ascii="Times New Roman" w:hAnsi="Times New Roman"/>
                <w:bCs/>
                <w:color w:val="000000"/>
                <w:sz w:val="28"/>
                <w:szCs w:val="28"/>
              </w:rPr>
              <w:t xml:space="preserve"> основы </w:t>
            </w:r>
            <w:r w:rsidRPr="00546402">
              <w:rPr>
                <w:rFonts w:ascii="Times New Roman" w:hAnsi="Times New Roman" w:cs="Times New Roman"/>
                <w:sz w:val="28"/>
                <w:szCs w:val="28"/>
              </w:rPr>
              <w:t>устойчивых форм поведения на дорогах, в общественном транспорте, в случаях чрезвычайных ситуаций, а также умения и навыки пропагандисткой работы.</w:t>
            </w:r>
          </w:p>
          <w:p w14:paraId="706C25B3" w14:textId="77777777" w:rsidR="00546402" w:rsidRPr="00546402" w:rsidRDefault="00546402" w:rsidP="00434AFC">
            <w:pPr>
              <w:tabs>
                <w:tab w:val="left" w:pos="993"/>
              </w:tabs>
              <w:spacing w:after="0" w:line="360" w:lineRule="auto"/>
              <w:ind w:firstLine="993"/>
              <w:jc w:val="both"/>
              <w:rPr>
                <w:rFonts w:ascii="Times New Roman" w:hAnsi="Times New Roman"/>
                <w:bCs/>
                <w:color w:val="000000"/>
                <w:sz w:val="24"/>
                <w:szCs w:val="24"/>
              </w:rPr>
            </w:pPr>
            <w:r w:rsidRPr="00546402">
              <w:rPr>
                <w:rFonts w:ascii="Times New Roman" w:hAnsi="Times New Roman"/>
                <w:bCs/>
                <w:sz w:val="28"/>
                <w:szCs w:val="28"/>
              </w:rPr>
              <w:t>Реализация программы на стартовом уровне направлена на формирование и развитие интереса к интеллектуальной и познавательной деятельности, удовлетворение потребностей в нравственном совершенствовании, мотивации личности к познанию, труду.</w:t>
            </w:r>
            <w:r w:rsidRPr="00546402">
              <w:rPr>
                <w:rFonts w:ascii="Times New Roman" w:hAnsi="Times New Roman"/>
                <w:bCs/>
                <w:sz w:val="24"/>
                <w:szCs w:val="24"/>
              </w:rPr>
              <w:t xml:space="preserve"> </w:t>
            </w:r>
          </w:p>
        </w:tc>
      </w:tr>
    </w:tbl>
    <w:p w14:paraId="210EAB1E" w14:textId="77777777" w:rsidR="00546402" w:rsidRDefault="00546402" w:rsidP="00434AFC">
      <w:pPr>
        <w:pStyle w:val="af0"/>
        <w:spacing w:after="0" w:line="360" w:lineRule="auto"/>
        <w:ind w:right="54" w:firstLine="993"/>
        <w:jc w:val="both"/>
        <w:rPr>
          <w:b/>
          <w:sz w:val="28"/>
          <w:szCs w:val="28"/>
          <w:lang w:val="ru-RU"/>
        </w:rPr>
      </w:pPr>
    </w:p>
    <w:p w14:paraId="3D0B8149" w14:textId="5DA66814" w:rsidR="00546402" w:rsidRPr="00546402" w:rsidRDefault="00546402" w:rsidP="00434AFC">
      <w:pPr>
        <w:pStyle w:val="af0"/>
        <w:spacing w:after="0" w:line="360" w:lineRule="auto"/>
        <w:ind w:right="54" w:firstLine="993"/>
        <w:jc w:val="both"/>
        <w:rPr>
          <w:b/>
          <w:sz w:val="28"/>
          <w:szCs w:val="28"/>
          <w:lang w:val="ru-RU"/>
        </w:rPr>
      </w:pPr>
      <w:r>
        <w:rPr>
          <w:b/>
          <w:sz w:val="28"/>
          <w:szCs w:val="28"/>
          <w:lang w:val="ru-RU"/>
        </w:rPr>
        <w:t>1.1</w:t>
      </w:r>
      <w:r>
        <w:rPr>
          <w:b/>
          <w:sz w:val="28"/>
          <w:szCs w:val="28"/>
        </w:rPr>
        <w:t>.5</w:t>
      </w:r>
      <w:r w:rsidRPr="00565849">
        <w:rPr>
          <w:b/>
          <w:sz w:val="28"/>
          <w:szCs w:val="28"/>
        </w:rPr>
        <w:t xml:space="preserve"> Адресат программы</w:t>
      </w:r>
      <w:r>
        <w:rPr>
          <w:b/>
          <w:sz w:val="28"/>
          <w:szCs w:val="28"/>
          <w:lang w:val="ru-RU"/>
        </w:rPr>
        <w:t xml:space="preserve"> </w:t>
      </w:r>
    </w:p>
    <w:p w14:paraId="6A2A7A0F" w14:textId="6BFF4271" w:rsidR="00346B68" w:rsidRPr="00D5601F" w:rsidRDefault="00346B68" w:rsidP="00434AFC">
      <w:pPr>
        <w:pStyle w:val="a5"/>
        <w:spacing w:line="360" w:lineRule="auto"/>
        <w:ind w:firstLine="993"/>
        <w:contextualSpacing/>
        <w:jc w:val="both"/>
        <w:rPr>
          <w:rFonts w:ascii="Times New Roman" w:eastAsia="Calibri" w:hAnsi="Times New Roman" w:cs="Times New Roman"/>
          <w:sz w:val="28"/>
          <w:szCs w:val="28"/>
          <w:lang w:eastAsia="en-US"/>
        </w:rPr>
      </w:pPr>
      <w:r w:rsidRPr="00D5601F">
        <w:rPr>
          <w:rFonts w:ascii="Times New Roman" w:eastAsia="Calibri" w:hAnsi="Times New Roman" w:cs="Times New Roman"/>
          <w:sz w:val="28"/>
          <w:szCs w:val="28"/>
          <w:lang w:eastAsia="en-US"/>
        </w:rPr>
        <w:t xml:space="preserve"> </w:t>
      </w:r>
      <w:r w:rsidR="00546402" w:rsidRPr="00D5601F">
        <w:rPr>
          <w:rFonts w:ascii="Times New Roman" w:eastAsia="Calibri" w:hAnsi="Times New Roman" w:cs="Times New Roman"/>
          <w:sz w:val="28"/>
          <w:szCs w:val="28"/>
          <w:lang w:eastAsia="en-US"/>
        </w:rPr>
        <w:t>Реализация</w:t>
      </w:r>
      <w:r w:rsidRPr="00D5601F">
        <w:rPr>
          <w:rFonts w:ascii="Times New Roman" w:eastAsia="Calibri" w:hAnsi="Times New Roman" w:cs="Times New Roman"/>
          <w:sz w:val="28"/>
          <w:szCs w:val="28"/>
          <w:lang w:eastAsia="en-US"/>
        </w:rPr>
        <w:t xml:space="preserve"> программы рассчитана на один год. От</w:t>
      </w:r>
      <w:r w:rsidR="00E33973" w:rsidRPr="00D5601F">
        <w:rPr>
          <w:rFonts w:ascii="Times New Roman" w:eastAsia="Calibri" w:hAnsi="Times New Roman" w:cs="Times New Roman"/>
          <w:sz w:val="28"/>
          <w:szCs w:val="28"/>
          <w:lang w:eastAsia="en-US"/>
        </w:rPr>
        <w:t>ря</w:t>
      </w:r>
      <w:r w:rsidR="00B325C0" w:rsidRPr="00D5601F">
        <w:rPr>
          <w:rFonts w:ascii="Times New Roman" w:eastAsia="Calibri" w:hAnsi="Times New Roman" w:cs="Times New Roman"/>
          <w:sz w:val="28"/>
          <w:szCs w:val="28"/>
          <w:lang w:eastAsia="en-US"/>
        </w:rPr>
        <w:t xml:space="preserve">д ЮИД состоит из </w:t>
      </w:r>
      <w:r w:rsidR="00546402" w:rsidRPr="00D5601F">
        <w:rPr>
          <w:rFonts w:ascii="Times New Roman" w:eastAsia="Calibri" w:hAnsi="Times New Roman" w:cs="Times New Roman"/>
          <w:sz w:val="28"/>
          <w:szCs w:val="28"/>
          <w:lang w:eastAsia="en-US"/>
        </w:rPr>
        <w:t>учащихся</w:t>
      </w:r>
      <w:r w:rsidR="00B325C0" w:rsidRPr="00D5601F">
        <w:rPr>
          <w:rFonts w:ascii="Times New Roman" w:eastAsia="Calibri" w:hAnsi="Times New Roman" w:cs="Times New Roman"/>
          <w:sz w:val="28"/>
          <w:szCs w:val="28"/>
          <w:lang w:eastAsia="en-US"/>
        </w:rPr>
        <w:t xml:space="preserve"> 8-12</w:t>
      </w:r>
      <w:r w:rsidRPr="00D5601F">
        <w:rPr>
          <w:rFonts w:ascii="Times New Roman" w:eastAsia="Calibri" w:hAnsi="Times New Roman" w:cs="Times New Roman"/>
          <w:sz w:val="28"/>
          <w:szCs w:val="28"/>
          <w:lang w:eastAsia="en-US"/>
        </w:rPr>
        <w:t xml:space="preserve"> лет.</w:t>
      </w:r>
    </w:p>
    <w:p w14:paraId="2BFED4D7" w14:textId="77777777" w:rsidR="001E2F93" w:rsidRPr="00565849" w:rsidRDefault="001E2F93" w:rsidP="00434AFC">
      <w:pPr>
        <w:pStyle w:val="Textbody"/>
        <w:spacing w:after="0" w:line="360" w:lineRule="auto"/>
        <w:ind w:right="54" w:firstLine="993"/>
        <w:jc w:val="both"/>
        <w:rPr>
          <w:rFonts w:ascii="Times New Roman" w:hAnsi="Times New Roman" w:cs="Times New Roman"/>
          <w:b/>
          <w:bCs/>
          <w:sz w:val="28"/>
          <w:szCs w:val="28"/>
        </w:rPr>
      </w:pPr>
      <w:r>
        <w:rPr>
          <w:rFonts w:ascii="Times New Roman" w:hAnsi="Times New Roman" w:cs="Times New Roman"/>
          <w:b/>
          <w:bCs/>
          <w:sz w:val="28"/>
          <w:szCs w:val="28"/>
        </w:rPr>
        <w:t>1.1.6</w:t>
      </w:r>
      <w:r w:rsidRPr="00565849">
        <w:rPr>
          <w:rFonts w:ascii="Times New Roman" w:hAnsi="Times New Roman" w:cs="Times New Roman"/>
          <w:b/>
          <w:bCs/>
          <w:sz w:val="28"/>
          <w:szCs w:val="28"/>
        </w:rPr>
        <w:t xml:space="preserve"> Объем и срок освоения программы</w:t>
      </w:r>
    </w:p>
    <w:p w14:paraId="4E979338" w14:textId="3AA4D493" w:rsidR="001E2F93" w:rsidRPr="00B76491" w:rsidRDefault="001E2F93" w:rsidP="00434AFC">
      <w:pPr>
        <w:pStyle w:val="a5"/>
        <w:spacing w:line="360" w:lineRule="auto"/>
        <w:ind w:firstLine="993"/>
        <w:contextualSpacing/>
        <w:jc w:val="both"/>
        <w:rPr>
          <w:rFonts w:ascii="Times New Roman" w:eastAsia="Calibri" w:hAnsi="Times New Roman" w:cs="Times New Roman"/>
          <w:sz w:val="28"/>
          <w:szCs w:val="28"/>
          <w:lang w:eastAsia="en-US"/>
        </w:rPr>
      </w:pPr>
      <w:r w:rsidRPr="00565849">
        <w:rPr>
          <w:rFonts w:ascii="Times New Roman" w:hAnsi="Times New Roman" w:cs="Times New Roman"/>
          <w:color w:val="000000"/>
          <w:sz w:val="28"/>
          <w:szCs w:val="28"/>
        </w:rPr>
        <w:lastRenderedPageBreak/>
        <w:t>Программа рассчитана на</w:t>
      </w:r>
      <w:r>
        <w:rPr>
          <w:rFonts w:ascii="Times New Roman" w:hAnsi="Times New Roman" w:cs="Times New Roman"/>
          <w:color w:val="000000"/>
          <w:sz w:val="28"/>
          <w:szCs w:val="28"/>
        </w:rPr>
        <w:t xml:space="preserve"> 1 </w:t>
      </w:r>
      <w:r w:rsidRPr="00565849">
        <w:rPr>
          <w:rFonts w:ascii="Times New Roman" w:hAnsi="Times New Roman" w:cs="Times New Roman"/>
          <w:color w:val="000000"/>
          <w:sz w:val="28"/>
          <w:szCs w:val="28"/>
        </w:rPr>
        <w:t xml:space="preserve">год обучения, количество часов в неделю </w:t>
      </w:r>
      <w:r>
        <w:rPr>
          <w:rFonts w:ascii="Times New Roman" w:hAnsi="Times New Roman" w:cs="Times New Roman"/>
          <w:color w:val="000000"/>
          <w:sz w:val="28"/>
          <w:szCs w:val="28"/>
        </w:rPr>
        <w:t>-</w:t>
      </w:r>
      <w:r w:rsidRPr="00565849">
        <w:rPr>
          <w:rFonts w:ascii="Times New Roman" w:hAnsi="Times New Roman" w:cs="Times New Roman"/>
          <w:color w:val="000000"/>
          <w:sz w:val="28"/>
          <w:szCs w:val="28"/>
        </w:rPr>
        <w:t xml:space="preserve"> 3, количество часов в год </w:t>
      </w:r>
      <w:r>
        <w:rPr>
          <w:rFonts w:ascii="Times New Roman" w:hAnsi="Times New Roman" w:cs="Times New Roman"/>
          <w:color w:val="000000"/>
          <w:sz w:val="28"/>
          <w:szCs w:val="28"/>
        </w:rPr>
        <w:t>-</w:t>
      </w:r>
      <w:r w:rsidRPr="00565849">
        <w:rPr>
          <w:rFonts w:ascii="Times New Roman" w:hAnsi="Times New Roman" w:cs="Times New Roman"/>
          <w:color w:val="000000"/>
          <w:sz w:val="28"/>
          <w:szCs w:val="28"/>
        </w:rPr>
        <w:t xml:space="preserve"> 108, количество часов за период обучения </w:t>
      </w:r>
      <w:r>
        <w:rPr>
          <w:rFonts w:ascii="Times New Roman" w:hAnsi="Times New Roman" w:cs="Times New Roman"/>
          <w:color w:val="000000"/>
          <w:sz w:val="28"/>
          <w:szCs w:val="28"/>
        </w:rPr>
        <w:t>- 108</w:t>
      </w:r>
      <w:r w:rsidRPr="00565849">
        <w:rPr>
          <w:rFonts w:ascii="Times New Roman" w:hAnsi="Times New Roman" w:cs="Times New Roman"/>
          <w:color w:val="000000"/>
          <w:sz w:val="28"/>
          <w:szCs w:val="28"/>
        </w:rPr>
        <w:t>.</w:t>
      </w:r>
      <w:r w:rsidRPr="001E2F93">
        <w:rPr>
          <w:rFonts w:ascii="Times New Roman" w:eastAsia="Calibri" w:hAnsi="Times New Roman" w:cs="Times New Roman"/>
          <w:sz w:val="28"/>
          <w:szCs w:val="28"/>
          <w:lang w:eastAsia="en-US"/>
        </w:rPr>
        <w:t xml:space="preserve"> </w:t>
      </w:r>
    </w:p>
    <w:p w14:paraId="09A07746" w14:textId="77777777" w:rsidR="00D5601F" w:rsidRDefault="001E2F93" w:rsidP="00434AFC">
      <w:pPr>
        <w:spacing w:after="0" w:line="360" w:lineRule="auto"/>
        <w:ind w:right="54" w:firstLine="993"/>
        <w:jc w:val="both"/>
        <w:rPr>
          <w:rFonts w:ascii="Times New Roman" w:hAnsi="Times New Roman"/>
          <w:b/>
          <w:sz w:val="28"/>
          <w:szCs w:val="28"/>
        </w:rPr>
      </w:pPr>
      <w:r>
        <w:rPr>
          <w:rFonts w:ascii="Times New Roman" w:hAnsi="Times New Roman"/>
          <w:b/>
          <w:sz w:val="28"/>
          <w:szCs w:val="28"/>
        </w:rPr>
        <w:t>1.1.7</w:t>
      </w:r>
      <w:r w:rsidRPr="00565849">
        <w:rPr>
          <w:rFonts w:ascii="Times New Roman" w:hAnsi="Times New Roman"/>
          <w:b/>
          <w:sz w:val="28"/>
          <w:szCs w:val="28"/>
        </w:rPr>
        <w:t xml:space="preserve"> Формы обучения и реализации программы</w:t>
      </w:r>
    </w:p>
    <w:p w14:paraId="15665379" w14:textId="47F219CD" w:rsidR="001E2F93" w:rsidRPr="00C03CF6" w:rsidRDefault="00D5601F" w:rsidP="00434AFC">
      <w:pPr>
        <w:spacing w:after="0" w:line="360" w:lineRule="auto"/>
        <w:ind w:right="54" w:firstLine="993"/>
        <w:jc w:val="both"/>
        <w:rPr>
          <w:rFonts w:ascii="Times New Roman" w:hAnsi="Times New Roman"/>
          <w:bCs/>
          <w:sz w:val="28"/>
          <w:szCs w:val="28"/>
        </w:rPr>
      </w:pPr>
      <w:r w:rsidRPr="00C03CF6">
        <w:rPr>
          <w:rFonts w:ascii="Times New Roman" w:hAnsi="Times New Roman"/>
          <w:bCs/>
          <w:sz w:val="28"/>
          <w:szCs w:val="28"/>
          <w:highlight w:val="cyan"/>
        </w:rPr>
        <w:t>Занятия проводятся в очной форме.</w:t>
      </w:r>
      <w:r w:rsidRPr="00C03CF6">
        <w:rPr>
          <w:rFonts w:ascii="Times New Roman" w:hAnsi="Times New Roman"/>
          <w:bCs/>
          <w:sz w:val="28"/>
          <w:szCs w:val="28"/>
        </w:rPr>
        <w:t xml:space="preserve"> </w:t>
      </w:r>
    </w:p>
    <w:p w14:paraId="119D16E3" w14:textId="77777777" w:rsidR="001E2F93" w:rsidRPr="00BB2740" w:rsidRDefault="001E2F93" w:rsidP="00434AFC">
      <w:pPr>
        <w:spacing w:after="0" w:line="360" w:lineRule="auto"/>
        <w:ind w:right="54" w:firstLine="993"/>
        <w:jc w:val="both"/>
        <w:rPr>
          <w:rFonts w:ascii="Times New Roman" w:hAnsi="Times New Roman"/>
          <w:sz w:val="28"/>
          <w:szCs w:val="28"/>
        </w:rPr>
      </w:pPr>
      <w:r w:rsidRPr="00BB2740">
        <w:rPr>
          <w:rFonts w:ascii="Times New Roman" w:hAnsi="Times New Roman"/>
          <w:sz w:val="28"/>
          <w:szCs w:val="28"/>
        </w:rPr>
        <w:t>Занятие</w:t>
      </w:r>
      <w:r w:rsidRPr="00BB2740">
        <w:rPr>
          <w:rFonts w:ascii="Times New Roman" w:hAnsi="Times New Roman"/>
          <w:b/>
          <w:sz w:val="28"/>
          <w:szCs w:val="28"/>
        </w:rPr>
        <w:t xml:space="preserve"> </w:t>
      </w:r>
      <w:r w:rsidRPr="00BB2740">
        <w:rPr>
          <w:rFonts w:ascii="Times New Roman" w:hAnsi="Times New Roman"/>
          <w:sz w:val="28"/>
          <w:szCs w:val="28"/>
        </w:rPr>
        <w:t>- основная форма организации образовательного процесса. На занятиях учащиеся под руководством педагога последовательно, соответственно программе, приобретают теоретические знания и практические навыки. Используются следующие виды занятий: теоретические, практическ</w:t>
      </w:r>
      <w:r>
        <w:rPr>
          <w:rFonts w:ascii="Times New Roman" w:hAnsi="Times New Roman"/>
          <w:sz w:val="28"/>
          <w:szCs w:val="28"/>
        </w:rPr>
        <w:t xml:space="preserve">ие, комбинированные, дидактические игры, </w:t>
      </w:r>
      <w:r w:rsidRPr="00BB2740">
        <w:rPr>
          <w:rFonts w:ascii="Times New Roman" w:hAnsi="Times New Roman"/>
          <w:sz w:val="28"/>
          <w:szCs w:val="28"/>
        </w:rPr>
        <w:t>беседы и др.</w:t>
      </w:r>
    </w:p>
    <w:p w14:paraId="5283B258" w14:textId="77777777" w:rsidR="001E2F93" w:rsidRPr="00BB2740" w:rsidRDefault="001E2F93" w:rsidP="00434AFC">
      <w:pPr>
        <w:spacing w:after="0" w:line="360" w:lineRule="auto"/>
        <w:ind w:right="54" w:firstLine="993"/>
        <w:jc w:val="both"/>
        <w:rPr>
          <w:rFonts w:ascii="Times New Roman" w:hAnsi="Times New Roman"/>
          <w:sz w:val="28"/>
          <w:szCs w:val="28"/>
        </w:rPr>
      </w:pPr>
      <w:r w:rsidRPr="00BB2740">
        <w:rPr>
          <w:rFonts w:ascii="Times New Roman" w:hAnsi="Times New Roman"/>
          <w:sz w:val="28"/>
          <w:szCs w:val="28"/>
        </w:rPr>
        <w:t>Процесс обучения предполагает фронтальную, групповую и индивидуальную формы работы с учащимися.</w:t>
      </w:r>
    </w:p>
    <w:p w14:paraId="6A37F6EC" w14:textId="373070FC" w:rsidR="001E2F93" w:rsidRDefault="001E2F93" w:rsidP="00434AFC">
      <w:pPr>
        <w:spacing w:after="0" w:line="360" w:lineRule="auto"/>
        <w:ind w:right="54" w:firstLine="993"/>
        <w:jc w:val="both"/>
        <w:rPr>
          <w:rFonts w:ascii="Times New Roman" w:hAnsi="Times New Roman"/>
          <w:sz w:val="28"/>
          <w:szCs w:val="28"/>
        </w:rPr>
      </w:pPr>
      <w:r w:rsidRPr="00BB2740">
        <w:rPr>
          <w:rFonts w:ascii="Times New Roman" w:hAnsi="Times New Roman"/>
          <w:sz w:val="28"/>
          <w:szCs w:val="28"/>
        </w:rPr>
        <w:t xml:space="preserve">Наполняемость групп </w:t>
      </w:r>
      <w:r>
        <w:rPr>
          <w:rFonts w:ascii="Times New Roman" w:hAnsi="Times New Roman"/>
          <w:sz w:val="28"/>
          <w:szCs w:val="28"/>
        </w:rPr>
        <w:t>-</w:t>
      </w:r>
      <w:r w:rsidRPr="00BB2740">
        <w:rPr>
          <w:rFonts w:ascii="Times New Roman" w:hAnsi="Times New Roman"/>
          <w:sz w:val="28"/>
          <w:szCs w:val="28"/>
        </w:rPr>
        <w:t xml:space="preserve"> </w:t>
      </w:r>
      <w:r>
        <w:rPr>
          <w:rFonts w:ascii="Times New Roman" w:hAnsi="Times New Roman"/>
          <w:sz w:val="28"/>
          <w:szCs w:val="28"/>
        </w:rPr>
        <w:t>15-20</w:t>
      </w:r>
      <w:r w:rsidRPr="00BB2740">
        <w:rPr>
          <w:rFonts w:ascii="Times New Roman" w:hAnsi="Times New Roman"/>
          <w:sz w:val="28"/>
          <w:szCs w:val="28"/>
        </w:rPr>
        <w:t xml:space="preserve"> человек, так как это оптимальное количество для наиболее качественного обеспечения развития </w:t>
      </w:r>
      <w:r>
        <w:rPr>
          <w:rFonts w:ascii="Times New Roman" w:hAnsi="Times New Roman"/>
          <w:sz w:val="28"/>
          <w:szCs w:val="28"/>
        </w:rPr>
        <w:t xml:space="preserve">интеллектуальных и </w:t>
      </w:r>
      <w:r w:rsidRPr="00BB2740">
        <w:rPr>
          <w:rFonts w:ascii="Times New Roman" w:hAnsi="Times New Roman"/>
          <w:sz w:val="28"/>
          <w:szCs w:val="28"/>
        </w:rPr>
        <w:t>творческих способностей детей и позволяет дифференцированно подойти к каждому ребёнку, учесть его индивидуальные способности.</w:t>
      </w:r>
    </w:p>
    <w:p w14:paraId="553CFD4D" w14:textId="77777777" w:rsidR="001E2F93" w:rsidRDefault="001E2F93" w:rsidP="00434AFC">
      <w:pPr>
        <w:spacing w:after="0" w:line="360" w:lineRule="auto"/>
        <w:ind w:right="54" w:firstLine="993"/>
        <w:jc w:val="both"/>
        <w:rPr>
          <w:rFonts w:ascii="Times New Roman" w:hAnsi="Times New Roman"/>
          <w:b/>
          <w:sz w:val="28"/>
          <w:szCs w:val="28"/>
        </w:rPr>
      </w:pPr>
      <w:r>
        <w:rPr>
          <w:rFonts w:ascii="Times New Roman" w:hAnsi="Times New Roman"/>
          <w:b/>
          <w:sz w:val="28"/>
          <w:szCs w:val="28"/>
        </w:rPr>
        <w:t>1.1.8</w:t>
      </w:r>
      <w:r w:rsidRPr="00565849">
        <w:rPr>
          <w:rFonts w:ascii="Times New Roman" w:hAnsi="Times New Roman"/>
          <w:b/>
          <w:sz w:val="28"/>
          <w:szCs w:val="28"/>
        </w:rPr>
        <w:t xml:space="preserve"> Особенности организации образовательного процесса</w:t>
      </w:r>
    </w:p>
    <w:p w14:paraId="1FCE5B5A" w14:textId="77777777" w:rsidR="001E2F93" w:rsidRPr="00790DDD" w:rsidRDefault="001E2F93" w:rsidP="00434AFC">
      <w:pPr>
        <w:spacing w:after="0" w:line="360" w:lineRule="auto"/>
        <w:ind w:right="54" w:firstLine="993"/>
        <w:jc w:val="both"/>
        <w:rPr>
          <w:rFonts w:ascii="Times New Roman" w:hAnsi="Times New Roman"/>
          <w:b/>
          <w:sz w:val="28"/>
          <w:szCs w:val="28"/>
        </w:rPr>
      </w:pPr>
      <w:r w:rsidRPr="00565849">
        <w:rPr>
          <w:rFonts w:ascii="Times New Roman" w:hAnsi="Times New Roman"/>
          <w:sz w:val="28"/>
          <w:szCs w:val="28"/>
        </w:rPr>
        <w:t xml:space="preserve">Обучение по программе осуществляется в традиционной очной форме </w:t>
      </w:r>
      <w:r w:rsidRPr="00565849">
        <w:rPr>
          <w:rFonts w:ascii="Times New Roman" w:eastAsia="Calibri" w:hAnsi="Times New Roman"/>
          <w:sz w:val="28"/>
          <w:szCs w:val="28"/>
        </w:rPr>
        <w:t>в разновозрастных группах обучающихся с</w:t>
      </w:r>
      <w:r w:rsidRPr="00565849">
        <w:rPr>
          <w:rFonts w:ascii="Times New Roman" w:hAnsi="Times New Roman"/>
          <w:sz w:val="28"/>
          <w:szCs w:val="28"/>
        </w:rPr>
        <w:t xml:space="preserve"> использованием коллективных, </w:t>
      </w:r>
      <w:r w:rsidRPr="00565849">
        <w:rPr>
          <w:rFonts w:ascii="Times New Roman" w:eastAsia="Calibri" w:hAnsi="Times New Roman"/>
          <w:sz w:val="28"/>
          <w:szCs w:val="28"/>
        </w:rPr>
        <w:t xml:space="preserve">групповых и индивидуальных форм обучения. </w:t>
      </w:r>
    </w:p>
    <w:p w14:paraId="6BDCCC38" w14:textId="0381062A" w:rsidR="001E2F93" w:rsidRPr="001E2F93" w:rsidRDefault="001E2F93" w:rsidP="00434AFC">
      <w:pPr>
        <w:pStyle w:val="a5"/>
        <w:spacing w:line="360" w:lineRule="auto"/>
        <w:ind w:firstLine="993"/>
        <w:contextualSpacing/>
        <w:jc w:val="both"/>
        <w:rPr>
          <w:rFonts w:ascii="Times New Roman" w:eastAsia="Calibri" w:hAnsi="Times New Roman" w:cs="Times New Roman"/>
          <w:b/>
          <w:bCs/>
          <w:sz w:val="28"/>
          <w:szCs w:val="28"/>
          <w:lang w:eastAsia="en-US"/>
        </w:rPr>
      </w:pPr>
      <w:r w:rsidRPr="001E2F93">
        <w:rPr>
          <w:rFonts w:ascii="Times New Roman" w:eastAsia="Calibri" w:hAnsi="Times New Roman" w:cs="Times New Roman"/>
          <w:b/>
          <w:bCs/>
          <w:sz w:val="28"/>
          <w:szCs w:val="28"/>
          <w:lang w:eastAsia="en-US"/>
        </w:rPr>
        <w:t xml:space="preserve">1.1.9. </w:t>
      </w:r>
      <w:r w:rsidR="00346B68" w:rsidRPr="001E2F93">
        <w:rPr>
          <w:rFonts w:ascii="Times New Roman" w:eastAsia="Calibri" w:hAnsi="Times New Roman" w:cs="Times New Roman"/>
          <w:b/>
          <w:bCs/>
          <w:sz w:val="28"/>
          <w:szCs w:val="28"/>
          <w:lang w:eastAsia="en-US"/>
        </w:rPr>
        <w:t>Режим занятий</w:t>
      </w:r>
    </w:p>
    <w:p w14:paraId="35E87685" w14:textId="03E1D8FA" w:rsidR="003225F9" w:rsidRPr="00B76491" w:rsidRDefault="00346B68" w:rsidP="00AE3588">
      <w:pPr>
        <w:pStyle w:val="a5"/>
        <w:spacing w:line="360" w:lineRule="auto"/>
        <w:ind w:firstLine="993"/>
        <w:contextualSpacing/>
        <w:jc w:val="both"/>
        <w:rPr>
          <w:rFonts w:ascii="Times New Roman" w:eastAsia="Calibri" w:hAnsi="Times New Roman" w:cs="Times New Roman"/>
          <w:sz w:val="28"/>
          <w:szCs w:val="28"/>
          <w:lang w:eastAsia="en-US"/>
        </w:rPr>
      </w:pPr>
      <w:r w:rsidRPr="00B76491">
        <w:rPr>
          <w:rFonts w:ascii="Times New Roman" w:eastAsia="Calibri" w:hAnsi="Times New Roman" w:cs="Times New Roman"/>
          <w:sz w:val="28"/>
          <w:szCs w:val="28"/>
          <w:lang w:eastAsia="en-US"/>
        </w:rPr>
        <w:t>Занятия прово</w:t>
      </w:r>
      <w:r w:rsidR="00981B0B" w:rsidRPr="00B76491">
        <w:rPr>
          <w:rFonts w:ascii="Times New Roman" w:eastAsia="Calibri" w:hAnsi="Times New Roman" w:cs="Times New Roman"/>
          <w:sz w:val="28"/>
          <w:szCs w:val="28"/>
          <w:lang w:eastAsia="en-US"/>
        </w:rPr>
        <w:t>дятся 1 раз в неделю по 3 часа</w:t>
      </w:r>
      <w:r w:rsidRPr="00B76491">
        <w:rPr>
          <w:rFonts w:ascii="Times New Roman" w:eastAsia="Calibri" w:hAnsi="Times New Roman" w:cs="Times New Roman"/>
          <w:sz w:val="28"/>
          <w:szCs w:val="28"/>
          <w:lang w:eastAsia="en-US"/>
        </w:rPr>
        <w:t>,</w:t>
      </w:r>
      <w:r w:rsidR="00E33973" w:rsidRPr="00B76491">
        <w:rPr>
          <w:rFonts w:ascii="Times New Roman" w:eastAsia="Calibri" w:hAnsi="Times New Roman" w:cs="Times New Roman"/>
          <w:sz w:val="28"/>
          <w:szCs w:val="28"/>
          <w:lang w:eastAsia="en-US"/>
        </w:rPr>
        <w:t xml:space="preserve"> 45</w:t>
      </w:r>
      <w:r w:rsidRPr="00B76491">
        <w:rPr>
          <w:rFonts w:ascii="Times New Roman" w:eastAsia="Calibri" w:hAnsi="Times New Roman" w:cs="Times New Roman"/>
          <w:sz w:val="28"/>
          <w:szCs w:val="28"/>
          <w:lang w:eastAsia="en-US"/>
        </w:rPr>
        <w:t xml:space="preserve"> мин без перерыва.</w:t>
      </w:r>
    </w:p>
    <w:p w14:paraId="6A2A7A16" w14:textId="664318F1" w:rsidR="00346B68" w:rsidRPr="00281406" w:rsidRDefault="0023472F" w:rsidP="00434AFC">
      <w:pPr>
        <w:pStyle w:val="a5"/>
        <w:spacing w:line="360" w:lineRule="auto"/>
        <w:ind w:firstLine="993"/>
        <w:contextualSpacing/>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b/>
          <w:i/>
          <w:sz w:val="28"/>
          <w:szCs w:val="28"/>
        </w:rPr>
        <w:t xml:space="preserve">1.2 </w:t>
      </w:r>
      <w:r w:rsidR="00346B68" w:rsidRPr="002814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00346B68" w:rsidRPr="00281406">
        <w:rPr>
          <w:rFonts w:ascii="Times New Roman" w:eastAsia="Times New Roman" w:hAnsi="Times New Roman" w:cs="Times New Roman"/>
          <w:color w:val="000000" w:themeColor="text1"/>
          <w:sz w:val="28"/>
          <w:szCs w:val="28"/>
        </w:rPr>
        <w:t xml:space="preserve"> </w:t>
      </w:r>
      <w:r w:rsidR="00346B68" w:rsidRPr="0023472F">
        <w:rPr>
          <w:rFonts w:ascii="Times New Roman" w:eastAsia="Times New Roman" w:hAnsi="Times New Roman" w:cs="Times New Roman"/>
          <w:b/>
          <w:bCs/>
          <w:color w:val="000000" w:themeColor="text1"/>
          <w:sz w:val="28"/>
          <w:szCs w:val="28"/>
        </w:rPr>
        <w:t xml:space="preserve">Цель </w:t>
      </w:r>
      <w:r w:rsidR="00346B68" w:rsidRPr="00281406">
        <w:rPr>
          <w:rFonts w:ascii="Times New Roman" w:eastAsia="Times New Roman" w:hAnsi="Times New Roman" w:cs="Times New Roman"/>
          <w:color w:val="000000" w:themeColor="text1"/>
          <w:sz w:val="28"/>
          <w:szCs w:val="28"/>
        </w:rPr>
        <w:t xml:space="preserve">программы: </w:t>
      </w:r>
      <w:bookmarkStart w:id="1" w:name="_Hlk144283867"/>
      <w:r w:rsidR="00281406" w:rsidRPr="00281406">
        <w:rPr>
          <w:rFonts w:ascii="Times New Roman" w:hAnsi="Times New Roman" w:cs="Times New Roman"/>
          <w:color w:val="000000" w:themeColor="text1"/>
          <w:sz w:val="28"/>
          <w:szCs w:val="28"/>
        </w:rPr>
        <w:t xml:space="preserve">развитие </w:t>
      </w:r>
      <w:bookmarkEnd w:id="1"/>
      <w:r w:rsidR="00281406" w:rsidRPr="00281406">
        <w:rPr>
          <w:rFonts w:ascii="Times New Roman" w:hAnsi="Times New Roman" w:cs="Times New Roman"/>
          <w:color w:val="000000" w:themeColor="text1"/>
          <w:sz w:val="28"/>
          <w:szCs w:val="28"/>
        </w:rPr>
        <w:t xml:space="preserve">  у учащихся </w:t>
      </w:r>
      <w:r w:rsidR="00281406" w:rsidRPr="00281406">
        <w:rPr>
          <w:rFonts w:ascii="Times New Roman" w:hAnsi="Times New Roman" w:cs="Times New Roman"/>
          <w:color w:val="000000" w:themeColor="text1"/>
          <w:sz w:val="28"/>
          <w:szCs w:val="28"/>
          <w:shd w:val="clear" w:color="auto" w:fill="FFFFFF"/>
        </w:rPr>
        <w:t>знаний и практических навыков безопасного поведения на дороге.</w:t>
      </w:r>
    </w:p>
    <w:p w14:paraId="167192F9" w14:textId="595CCF4F" w:rsidR="003225F9" w:rsidRPr="000D6A04" w:rsidRDefault="00346B68" w:rsidP="00434AFC">
      <w:pPr>
        <w:spacing w:after="0" w:line="360" w:lineRule="auto"/>
        <w:ind w:firstLine="993"/>
        <w:rPr>
          <w:rFonts w:ascii="Times New Roman" w:eastAsia="Times New Roman" w:hAnsi="Times New Roman" w:cs="Times New Roman"/>
          <w:b/>
          <w:bCs/>
          <w:sz w:val="28"/>
          <w:szCs w:val="28"/>
        </w:rPr>
      </w:pPr>
      <w:r w:rsidRPr="00B76491">
        <w:rPr>
          <w:rFonts w:ascii="Times New Roman" w:eastAsia="Times New Roman" w:hAnsi="Times New Roman" w:cs="Times New Roman"/>
          <w:b/>
          <w:bCs/>
          <w:sz w:val="28"/>
          <w:szCs w:val="28"/>
        </w:rPr>
        <w:t>Задачи программы:</w:t>
      </w:r>
    </w:p>
    <w:p w14:paraId="58F247F1" w14:textId="69B55E4B" w:rsidR="003225F9" w:rsidRPr="00B76491" w:rsidRDefault="003225F9" w:rsidP="00434AFC">
      <w:pPr>
        <w:widowControl w:val="0"/>
        <w:autoSpaceDE w:val="0"/>
        <w:autoSpaceDN w:val="0"/>
        <w:adjustRightInd w:val="0"/>
        <w:spacing w:after="0" w:line="360" w:lineRule="auto"/>
        <w:ind w:firstLine="993"/>
        <w:jc w:val="both"/>
        <w:rPr>
          <w:rFonts w:ascii="Times New Roman" w:eastAsia="Times New Roman" w:hAnsi="Times New Roman" w:cs="Times New Roman"/>
          <w:i/>
          <w:sz w:val="28"/>
          <w:szCs w:val="28"/>
          <w:lang w:bidi="en-US"/>
        </w:rPr>
      </w:pPr>
      <w:r w:rsidRPr="00C03CF6">
        <w:rPr>
          <w:rFonts w:ascii="Times New Roman" w:eastAsia="Times New Roman" w:hAnsi="Times New Roman" w:cs="Times New Roman"/>
          <w:i/>
          <w:sz w:val="28"/>
          <w:szCs w:val="28"/>
          <w:highlight w:val="cyan"/>
          <w:lang w:bidi="en-US"/>
        </w:rPr>
        <w:t>Воспи</w:t>
      </w:r>
      <w:r w:rsidR="00C03CF6" w:rsidRPr="00C03CF6">
        <w:rPr>
          <w:rFonts w:ascii="Times New Roman" w:eastAsia="Times New Roman" w:hAnsi="Times New Roman" w:cs="Times New Roman"/>
          <w:i/>
          <w:sz w:val="28"/>
          <w:szCs w:val="28"/>
          <w:highlight w:val="cyan"/>
          <w:lang w:bidi="en-US"/>
        </w:rPr>
        <w:t>тательные</w:t>
      </w:r>
      <w:r w:rsidRPr="00C03CF6">
        <w:rPr>
          <w:rFonts w:ascii="Times New Roman" w:eastAsia="Times New Roman" w:hAnsi="Times New Roman" w:cs="Times New Roman"/>
          <w:i/>
          <w:sz w:val="28"/>
          <w:szCs w:val="28"/>
          <w:highlight w:val="cyan"/>
          <w:lang w:bidi="en-US"/>
        </w:rPr>
        <w:t xml:space="preserve"> задачи:</w:t>
      </w:r>
    </w:p>
    <w:p w14:paraId="61BEDE90" w14:textId="11455502" w:rsidR="003225F9" w:rsidRPr="00B76491" w:rsidRDefault="00B33F8B" w:rsidP="00434AFC">
      <w:pPr>
        <w:widowControl w:val="0"/>
        <w:autoSpaceDE w:val="0"/>
        <w:autoSpaceDN w:val="0"/>
        <w:adjustRightInd w:val="0"/>
        <w:spacing w:after="0" w:line="360" w:lineRule="auto"/>
        <w:ind w:firstLine="993"/>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3225F9" w:rsidRPr="00B76491">
        <w:rPr>
          <w:rFonts w:ascii="Times New Roman" w:eastAsia="Times New Roman" w:hAnsi="Times New Roman" w:cs="Times New Roman"/>
          <w:sz w:val="28"/>
          <w:szCs w:val="28"/>
          <w:lang w:bidi="en-US"/>
        </w:rPr>
        <w:t>сформировать потребность соблюдения ПДД;</w:t>
      </w:r>
    </w:p>
    <w:p w14:paraId="726D175F" w14:textId="77777777" w:rsidR="003225F9" w:rsidRPr="00B76491" w:rsidRDefault="003225F9" w:rsidP="00434AFC">
      <w:pPr>
        <w:widowControl w:val="0"/>
        <w:autoSpaceDE w:val="0"/>
        <w:autoSpaceDN w:val="0"/>
        <w:adjustRightInd w:val="0"/>
        <w:spacing w:after="0" w:line="360" w:lineRule="auto"/>
        <w:ind w:firstLine="993"/>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развивать дорожную грамотность детей;</w:t>
      </w:r>
    </w:p>
    <w:p w14:paraId="5E268847" w14:textId="77777777" w:rsidR="003225F9" w:rsidRPr="00B76491" w:rsidRDefault="003225F9" w:rsidP="00434AFC">
      <w:pPr>
        <w:widowControl w:val="0"/>
        <w:autoSpaceDE w:val="0"/>
        <w:autoSpaceDN w:val="0"/>
        <w:adjustRightInd w:val="0"/>
        <w:spacing w:after="0" w:line="360" w:lineRule="auto"/>
        <w:ind w:firstLine="993"/>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xml:space="preserve">- активизировать работу по пропаганде ПДД и безопасного образа </w:t>
      </w:r>
      <w:r w:rsidRPr="00B76491">
        <w:rPr>
          <w:rFonts w:ascii="Times New Roman" w:eastAsia="Times New Roman" w:hAnsi="Times New Roman" w:cs="Times New Roman"/>
          <w:sz w:val="28"/>
          <w:szCs w:val="28"/>
          <w:lang w:eastAsia="en-US" w:bidi="en-US"/>
        </w:rPr>
        <w:lastRenderedPageBreak/>
        <w:t>жизни среди обучающихся;</w:t>
      </w:r>
    </w:p>
    <w:p w14:paraId="0746F3DF" w14:textId="6B3E2CC0" w:rsidR="003225F9" w:rsidRPr="00B76491" w:rsidRDefault="003225F9" w:rsidP="00434AFC">
      <w:pPr>
        <w:widowControl w:val="0"/>
        <w:autoSpaceDE w:val="0"/>
        <w:autoSpaceDN w:val="0"/>
        <w:adjustRightInd w:val="0"/>
        <w:spacing w:after="0" w:line="360" w:lineRule="auto"/>
        <w:ind w:firstLine="993"/>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xml:space="preserve">- сформировать у обучающихся сознательное и ответственное отношение к собственному здоровью, к личной безопасности и безопасности окружающих; </w:t>
      </w:r>
    </w:p>
    <w:p w14:paraId="376BF88F" w14:textId="6D653DC1" w:rsidR="003225F9" w:rsidRPr="00C03CF6" w:rsidRDefault="003225F9" w:rsidP="00C03CF6">
      <w:pPr>
        <w:spacing w:after="0" w:line="360" w:lineRule="auto"/>
        <w:ind w:firstLine="993"/>
        <w:contextualSpacing/>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sz w:val="28"/>
          <w:szCs w:val="28"/>
        </w:rPr>
        <w:t>- выработать у обучающихся культуру поведения в транспорте и дорожную этику.</w:t>
      </w:r>
    </w:p>
    <w:p w14:paraId="480670F4" w14:textId="77777777" w:rsidR="003225F9" w:rsidRPr="00B76491" w:rsidRDefault="003225F9" w:rsidP="00434AFC">
      <w:pPr>
        <w:widowControl w:val="0"/>
        <w:autoSpaceDE w:val="0"/>
        <w:autoSpaceDN w:val="0"/>
        <w:adjustRightInd w:val="0"/>
        <w:spacing w:after="0" w:line="360" w:lineRule="auto"/>
        <w:ind w:firstLine="993"/>
        <w:jc w:val="both"/>
        <w:rPr>
          <w:rFonts w:ascii="Times New Roman" w:eastAsia="Times New Roman" w:hAnsi="Times New Roman" w:cs="Times New Roman"/>
          <w:i/>
          <w:sz w:val="28"/>
          <w:szCs w:val="28"/>
          <w:lang w:bidi="en-US"/>
        </w:rPr>
      </w:pPr>
      <w:r w:rsidRPr="00C03CF6">
        <w:rPr>
          <w:rFonts w:ascii="Times New Roman" w:eastAsia="Times New Roman" w:hAnsi="Times New Roman" w:cs="Times New Roman"/>
          <w:i/>
          <w:sz w:val="28"/>
          <w:szCs w:val="28"/>
          <w:highlight w:val="cyan"/>
          <w:lang w:bidi="en-US"/>
        </w:rPr>
        <w:t>Развивающие задачи:</w:t>
      </w:r>
    </w:p>
    <w:p w14:paraId="3A280A4C" w14:textId="77777777" w:rsidR="003225F9" w:rsidRPr="00B76491" w:rsidRDefault="003225F9" w:rsidP="00434AFC">
      <w:pPr>
        <w:widowControl w:val="0"/>
        <w:autoSpaceDE w:val="0"/>
        <w:autoSpaceDN w:val="0"/>
        <w:adjustRightInd w:val="0"/>
        <w:spacing w:after="0" w:line="360" w:lineRule="auto"/>
        <w:ind w:firstLine="993"/>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xml:space="preserve">- способствовать умениям формулировать личные понятия о безопасности, анализировать причины возникновения опасных ситуаций на дороге; </w:t>
      </w:r>
    </w:p>
    <w:p w14:paraId="2D1FCE4B" w14:textId="77777777" w:rsidR="003225F9" w:rsidRPr="00B76491" w:rsidRDefault="003225F9" w:rsidP="00434AFC">
      <w:pPr>
        <w:widowControl w:val="0"/>
        <w:autoSpaceDE w:val="0"/>
        <w:autoSpaceDN w:val="0"/>
        <w:adjustRightInd w:val="0"/>
        <w:spacing w:after="0" w:line="360" w:lineRule="auto"/>
        <w:ind w:firstLine="993"/>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развивать умения ориентироваться в дорожно-транспортной ситуации, применять приемы самосохранения;</w:t>
      </w:r>
    </w:p>
    <w:p w14:paraId="3839CE11" w14:textId="26D90271" w:rsidR="003225F9" w:rsidRPr="00B76491" w:rsidRDefault="003225F9" w:rsidP="00434AFC">
      <w:pPr>
        <w:widowControl w:val="0"/>
        <w:autoSpaceDE w:val="0"/>
        <w:autoSpaceDN w:val="0"/>
        <w:adjustRightInd w:val="0"/>
        <w:spacing w:after="0" w:line="360" w:lineRule="auto"/>
        <w:ind w:firstLine="993"/>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xml:space="preserve">- привлекать детей к углубленному изучению и практическому применению ПДД; </w:t>
      </w:r>
    </w:p>
    <w:p w14:paraId="1E200E89" w14:textId="31FE9587" w:rsidR="003225F9" w:rsidRPr="00C047CC" w:rsidRDefault="003225F9" w:rsidP="00C047CC">
      <w:pPr>
        <w:widowControl w:val="0"/>
        <w:autoSpaceDE w:val="0"/>
        <w:autoSpaceDN w:val="0"/>
        <w:adjustRightInd w:val="0"/>
        <w:spacing w:after="0" w:line="360" w:lineRule="auto"/>
        <w:ind w:firstLine="993"/>
        <w:contextualSpacing/>
        <w:jc w:val="both"/>
        <w:rPr>
          <w:rFonts w:ascii="Times New Roman" w:hAnsi="Times New Roman" w:cs="Times New Roman"/>
          <w:sz w:val="28"/>
          <w:szCs w:val="28"/>
        </w:rPr>
      </w:pPr>
      <w:r w:rsidRPr="00B76491">
        <w:rPr>
          <w:rFonts w:ascii="Times New Roman" w:eastAsia="Times New Roman" w:hAnsi="Times New Roman" w:cs="Times New Roman"/>
          <w:sz w:val="28"/>
          <w:szCs w:val="28"/>
          <w:lang w:eastAsia="en-US" w:bidi="en-US"/>
        </w:rPr>
        <w:t xml:space="preserve">- </w:t>
      </w:r>
      <w:r w:rsidRPr="00B76491">
        <w:rPr>
          <w:rFonts w:ascii="Times New Roman" w:hAnsi="Times New Roman" w:cs="Times New Roman"/>
          <w:sz w:val="28"/>
          <w:szCs w:val="28"/>
        </w:rPr>
        <w:t>повысить интерес школьников к велоспорту.</w:t>
      </w:r>
    </w:p>
    <w:p w14:paraId="1CA32C35" w14:textId="59E40EDD" w:rsidR="003225F9" w:rsidRPr="00B76491" w:rsidRDefault="003225F9" w:rsidP="00434AFC">
      <w:pPr>
        <w:widowControl w:val="0"/>
        <w:autoSpaceDE w:val="0"/>
        <w:autoSpaceDN w:val="0"/>
        <w:adjustRightInd w:val="0"/>
        <w:spacing w:after="0" w:line="360" w:lineRule="auto"/>
        <w:ind w:firstLine="993"/>
        <w:jc w:val="both"/>
        <w:rPr>
          <w:rFonts w:ascii="Times New Roman" w:eastAsia="Times New Roman" w:hAnsi="Times New Roman" w:cs="Times New Roman"/>
          <w:i/>
          <w:sz w:val="28"/>
          <w:szCs w:val="28"/>
          <w:lang w:bidi="en-US"/>
        </w:rPr>
      </w:pPr>
      <w:r w:rsidRPr="00C03CF6">
        <w:rPr>
          <w:rFonts w:ascii="Times New Roman" w:eastAsia="Times New Roman" w:hAnsi="Times New Roman" w:cs="Times New Roman"/>
          <w:i/>
          <w:sz w:val="28"/>
          <w:szCs w:val="28"/>
          <w:highlight w:val="cyan"/>
          <w:lang w:bidi="en-US"/>
        </w:rPr>
        <w:t>Об</w:t>
      </w:r>
      <w:r w:rsidR="00C03CF6" w:rsidRPr="00C03CF6">
        <w:rPr>
          <w:rFonts w:ascii="Times New Roman" w:eastAsia="Times New Roman" w:hAnsi="Times New Roman" w:cs="Times New Roman"/>
          <w:i/>
          <w:sz w:val="28"/>
          <w:szCs w:val="28"/>
          <w:highlight w:val="cyan"/>
          <w:lang w:bidi="en-US"/>
        </w:rPr>
        <w:t>разовательные</w:t>
      </w:r>
      <w:r w:rsidRPr="00C03CF6">
        <w:rPr>
          <w:rFonts w:ascii="Times New Roman" w:eastAsia="Times New Roman" w:hAnsi="Times New Roman" w:cs="Times New Roman"/>
          <w:i/>
          <w:sz w:val="28"/>
          <w:szCs w:val="28"/>
          <w:highlight w:val="cyan"/>
          <w:lang w:bidi="en-US"/>
        </w:rPr>
        <w:t xml:space="preserve"> задачи:</w:t>
      </w:r>
    </w:p>
    <w:p w14:paraId="3AE3B26A" w14:textId="77777777" w:rsidR="003225F9" w:rsidRPr="00B76491" w:rsidRDefault="003225F9" w:rsidP="00434AFC">
      <w:pPr>
        <w:widowControl w:val="0"/>
        <w:autoSpaceDE w:val="0"/>
        <w:autoSpaceDN w:val="0"/>
        <w:adjustRightInd w:val="0"/>
        <w:spacing w:after="0" w:line="360" w:lineRule="auto"/>
        <w:ind w:firstLine="993"/>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формировать систему знаний о правилах дорожного движения, правах и обязанностях граждан в области безопасности жизнедеятельности, ответственности за нарушение ПДД;</w:t>
      </w:r>
    </w:p>
    <w:p w14:paraId="4C405916" w14:textId="77777777" w:rsidR="003225F9" w:rsidRPr="00B76491" w:rsidRDefault="003225F9" w:rsidP="00434AFC">
      <w:pPr>
        <w:widowControl w:val="0"/>
        <w:autoSpaceDE w:val="0"/>
        <w:autoSpaceDN w:val="0"/>
        <w:adjustRightInd w:val="0"/>
        <w:spacing w:after="0" w:line="360" w:lineRule="auto"/>
        <w:ind w:firstLine="993"/>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научить основным требованиям к движению велосипедистов на проезжей части дороги и технике вождения велосипеда;</w:t>
      </w:r>
    </w:p>
    <w:p w14:paraId="5BA66CE5" w14:textId="77777777" w:rsidR="003225F9" w:rsidRPr="00B76491" w:rsidRDefault="003225F9" w:rsidP="00434AFC">
      <w:pPr>
        <w:widowControl w:val="0"/>
        <w:autoSpaceDE w:val="0"/>
        <w:autoSpaceDN w:val="0"/>
        <w:adjustRightInd w:val="0"/>
        <w:spacing w:after="0" w:line="360" w:lineRule="auto"/>
        <w:ind w:firstLine="993"/>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формировать умения оказания первой помощи при дорожно-транспортных происшествиях.</w:t>
      </w:r>
    </w:p>
    <w:p w14:paraId="1AAC671C" w14:textId="3C9C5842" w:rsidR="003225F9" w:rsidRPr="00B76491" w:rsidRDefault="003225F9" w:rsidP="00434AFC">
      <w:pPr>
        <w:widowControl w:val="0"/>
        <w:autoSpaceDE w:val="0"/>
        <w:autoSpaceDN w:val="0"/>
        <w:adjustRightInd w:val="0"/>
        <w:spacing w:after="0" w:line="360" w:lineRule="auto"/>
        <w:ind w:firstLine="993"/>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формировать навыки безопасного поведения обучающихся при смене климатических сезонов;</w:t>
      </w:r>
    </w:p>
    <w:p w14:paraId="6A2A7A39" w14:textId="2DC55DDC" w:rsidR="00346B68" w:rsidRPr="00434AFC" w:rsidRDefault="00465117" w:rsidP="00434AFC">
      <w:pPr>
        <w:spacing w:after="0" w:line="360" w:lineRule="auto"/>
        <w:ind w:firstLine="993"/>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3225F9" w:rsidRPr="00B76491">
        <w:rPr>
          <w:rFonts w:ascii="Times New Roman" w:eastAsia="Times New Roman" w:hAnsi="Times New Roman" w:cs="Times New Roman"/>
          <w:color w:val="000000"/>
          <w:sz w:val="28"/>
          <w:szCs w:val="28"/>
        </w:rPr>
        <w:t>Обучить способам оказания самопомощи и первой медицинской помощи;</w:t>
      </w:r>
    </w:p>
    <w:p w14:paraId="6A2A7A67" w14:textId="368CD16B" w:rsidR="00346B68" w:rsidRPr="0023472F" w:rsidRDefault="0023472F" w:rsidP="00434AFC">
      <w:pPr>
        <w:pStyle w:val="a3"/>
        <w:numPr>
          <w:ilvl w:val="1"/>
          <w:numId w:val="37"/>
        </w:numPr>
        <w:spacing w:after="0" w:line="360" w:lineRule="auto"/>
        <w:ind w:left="0" w:firstLine="993"/>
        <w:rPr>
          <w:rFonts w:ascii="Times New Roman" w:eastAsia="Times New Roman" w:hAnsi="Times New Roman" w:cs="Times New Roman"/>
          <w:b/>
          <w:iCs/>
          <w:sz w:val="28"/>
          <w:szCs w:val="28"/>
        </w:rPr>
      </w:pPr>
      <w:r w:rsidRPr="0023472F">
        <w:rPr>
          <w:rFonts w:ascii="Times New Roman" w:eastAsia="Times New Roman" w:hAnsi="Times New Roman" w:cs="Times New Roman"/>
          <w:b/>
          <w:iCs/>
          <w:sz w:val="28"/>
          <w:szCs w:val="28"/>
        </w:rPr>
        <w:t xml:space="preserve">   </w:t>
      </w:r>
      <w:r w:rsidR="00346B68" w:rsidRPr="0023472F">
        <w:rPr>
          <w:rFonts w:ascii="Times New Roman" w:eastAsia="Times New Roman" w:hAnsi="Times New Roman" w:cs="Times New Roman"/>
          <w:b/>
          <w:iCs/>
          <w:sz w:val="28"/>
          <w:szCs w:val="28"/>
        </w:rPr>
        <w:t>Содержание программы</w:t>
      </w:r>
    </w:p>
    <w:p w14:paraId="6A2A7A6A" w14:textId="20CA2BEC" w:rsidR="00346B68" w:rsidRPr="0023472F" w:rsidRDefault="00E267AB" w:rsidP="00434AFC">
      <w:pPr>
        <w:shd w:val="clear" w:color="auto" w:fill="FFFFFF"/>
        <w:spacing w:after="0" w:line="360" w:lineRule="auto"/>
        <w:ind w:firstLine="993"/>
        <w:contextualSpacing/>
        <w:outlineLvl w:val="2"/>
        <w:rPr>
          <w:rFonts w:ascii="Times New Roman" w:eastAsia="Times New Roman" w:hAnsi="Times New Roman" w:cs="Times New Roman"/>
          <w:b/>
          <w:bCs/>
          <w:iCs/>
          <w:color w:val="000000"/>
          <w:sz w:val="28"/>
          <w:szCs w:val="28"/>
        </w:rPr>
      </w:pPr>
      <w:bookmarkStart w:id="2" w:name="_Toc462723431"/>
      <w:bookmarkEnd w:id="2"/>
      <w:r w:rsidRPr="0023472F">
        <w:rPr>
          <w:rFonts w:ascii="Times New Roman" w:eastAsia="Times New Roman" w:hAnsi="Times New Roman" w:cs="Times New Roman"/>
          <w:b/>
          <w:iCs/>
          <w:sz w:val="28"/>
          <w:szCs w:val="28"/>
        </w:rPr>
        <w:t xml:space="preserve">1.3.1 </w:t>
      </w:r>
      <w:r w:rsidR="00346B68" w:rsidRPr="0023472F">
        <w:rPr>
          <w:rFonts w:ascii="Times New Roman" w:eastAsia="Times New Roman" w:hAnsi="Times New Roman" w:cs="Times New Roman"/>
          <w:b/>
          <w:bCs/>
          <w:iCs/>
          <w:color w:val="000000"/>
          <w:sz w:val="28"/>
          <w:szCs w:val="28"/>
          <w:shd w:val="clear" w:color="auto" w:fill="FFFFFF"/>
        </w:rPr>
        <w:t>Учебный план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11"/>
        <w:gridCol w:w="425"/>
        <w:gridCol w:w="567"/>
        <w:gridCol w:w="993"/>
        <w:gridCol w:w="3118"/>
      </w:tblGrid>
      <w:tr w:rsidR="0023472F" w:rsidRPr="00B76491" w14:paraId="05DDCE29" w14:textId="1D877472" w:rsidTr="0023472F">
        <w:trPr>
          <w:trHeight w:val="135"/>
        </w:trPr>
        <w:tc>
          <w:tcPr>
            <w:tcW w:w="675" w:type="dxa"/>
            <w:vMerge w:val="restart"/>
          </w:tcPr>
          <w:p w14:paraId="1EC516A1" w14:textId="77777777" w:rsidR="0023472F" w:rsidRPr="0023472F" w:rsidRDefault="0023472F" w:rsidP="00EB6825">
            <w:pPr>
              <w:jc w:val="center"/>
              <w:rPr>
                <w:rFonts w:ascii="Times New Roman" w:hAnsi="Times New Roman" w:cs="Times New Roman"/>
                <w:b/>
                <w:bCs/>
                <w:sz w:val="28"/>
                <w:szCs w:val="28"/>
              </w:rPr>
            </w:pPr>
            <w:bookmarkStart w:id="3" w:name="_Toc497294497"/>
            <w:r w:rsidRPr="0023472F">
              <w:rPr>
                <w:rFonts w:ascii="Times New Roman" w:hAnsi="Times New Roman" w:cs="Times New Roman"/>
                <w:b/>
                <w:bCs/>
                <w:sz w:val="28"/>
                <w:szCs w:val="28"/>
              </w:rPr>
              <w:lastRenderedPageBreak/>
              <w:t>№</w:t>
            </w:r>
          </w:p>
          <w:p w14:paraId="15B884EA" w14:textId="6CC55EB2" w:rsidR="0023472F" w:rsidRPr="0023472F" w:rsidRDefault="0023472F" w:rsidP="00EB6825">
            <w:pPr>
              <w:jc w:val="center"/>
              <w:rPr>
                <w:rFonts w:ascii="Times New Roman" w:hAnsi="Times New Roman" w:cs="Times New Roman"/>
                <w:b/>
                <w:bCs/>
                <w:sz w:val="28"/>
                <w:szCs w:val="28"/>
              </w:rPr>
            </w:pPr>
            <w:r w:rsidRPr="0023472F">
              <w:rPr>
                <w:rFonts w:ascii="Times New Roman" w:hAnsi="Times New Roman" w:cs="Times New Roman"/>
                <w:b/>
                <w:bCs/>
                <w:sz w:val="28"/>
                <w:szCs w:val="28"/>
              </w:rPr>
              <w:t>п/п</w:t>
            </w:r>
          </w:p>
        </w:tc>
        <w:tc>
          <w:tcPr>
            <w:tcW w:w="4111" w:type="dxa"/>
            <w:vMerge w:val="restart"/>
          </w:tcPr>
          <w:p w14:paraId="62CFB9E8" w14:textId="77777777" w:rsidR="0023472F" w:rsidRPr="0023472F" w:rsidRDefault="0023472F" w:rsidP="00EB6825">
            <w:pPr>
              <w:jc w:val="center"/>
              <w:rPr>
                <w:rFonts w:ascii="Times New Roman" w:hAnsi="Times New Roman" w:cs="Times New Roman"/>
                <w:b/>
                <w:bCs/>
                <w:sz w:val="28"/>
                <w:szCs w:val="28"/>
              </w:rPr>
            </w:pPr>
            <w:r w:rsidRPr="0023472F">
              <w:rPr>
                <w:rFonts w:ascii="Times New Roman" w:hAnsi="Times New Roman" w:cs="Times New Roman"/>
                <w:b/>
                <w:bCs/>
                <w:sz w:val="28"/>
                <w:szCs w:val="28"/>
              </w:rPr>
              <w:t>Тема</w:t>
            </w:r>
          </w:p>
        </w:tc>
        <w:tc>
          <w:tcPr>
            <w:tcW w:w="1985" w:type="dxa"/>
            <w:gridSpan w:val="3"/>
          </w:tcPr>
          <w:p w14:paraId="561BDC43" w14:textId="77777777" w:rsidR="0023472F" w:rsidRPr="0023472F" w:rsidRDefault="0023472F" w:rsidP="00EB6825">
            <w:pPr>
              <w:jc w:val="center"/>
              <w:rPr>
                <w:rFonts w:ascii="Times New Roman" w:hAnsi="Times New Roman" w:cs="Times New Roman"/>
                <w:b/>
                <w:bCs/>
                <w:sz w:val="28"/>
                <w:szCs w:val="28"/>
              </w:rPr>
            </w:pPr>
            <w:r w:rsidRPr="0023472F">
              <w:rPr>
                <w:rFonts w:ascii="Times New Roman" w:hAnsi="Times New Roman" w:cs="Times New Roman"/>
                <w:b/>
                <w:bCs/>
                <w:sz w:val="28"/>
                <w:szCs w:val="28"/>
              </w:rPr>
              <w:t>Кол-во часов</w:t>
            </w:r>
          </w:p>
        </w:tc>
        <w:tc>
          <w:tcPr>
            <w:tcW w:w="3118" w:type="dxa"/>
            <w:vMerge w:val="restart"/>
          </w:tcPr>
          <w:p w14:paraId="708AE877" w14:textId="3A607D2A" w:rsidR="0023472F" w:rsidRPr="0023472F" w:rsidRDefault="0023472F" w:rsidP="00EB6825">
            <w:pPr>
              <w:jc w:val="center"/>
              <w:rPr>
                <w:rFonts w:ascii="Times New Roman" w:hAnsi="Times New Roman" w:cs="Times New Roman"/>
                <w:b/>
                <w:bCs/>
                <w:sz w:val="28"/>
                <w:szCs w:val="28"/>
              </w:rPr>
            </w:pPr>
            <w:r w:rsidRPr="009C534D">
              <w:rPr>
                <w:rFonts w:ascii="Times New Roman" w:hAnsi="Times New Roman"/>
                <w:b/>
                <w:sz w:val="28"/>
                <w:szCs w:val="28"/>
              </w:rPr>
              <w:t>Формы аттестации/контроля</w:t>
            </w:r>
          </w:p>
        </w:tc>
      </w:tr>
      <w:tr w:rsidR="0023472F" w:rsidRPr="00B76491" w14:paraId="4C577891" w14:textId="1C052022" w:rsidTr="0023472F">
        <w:trPr>
          <w:trHeight w:val="135"/>
        </w:trPr>
        <w:tc>
          <w:tcPr>
            <w:tcW w:w="675" w:type="dxa"/>
            <w:vMerge/>
          </w:tcPr>
          <w:p w14:paraId="293AA9E0" w14:textId="77777777" w:rsidR="0023472F" w:rsidRPr="0023472F" w:rsidRDefault="0023472F" w:rsidP="00EB6825">
            <w:pPr>
              <w:jc w:val="center"/>
              <w:rPr>
                <w:rFonts w:ascii="Times New Roman" w:hAnsi="Times New Roman" w:cs="Times New Roman"/>
                <w:b/>
                <w:bCs/>
                <w:sz w:val="28"/>
                <w:szCs w:val="28"/>
              </w:rPr>
            </w:pPr>
          </w:p>
        </w:tc>
        <w:tc>
          <w:tcPr>
            <w:tcW w:w="4111" w:type="dxa"/>
            <w:vMerge/>
          </w:tcPr>
          <w:p w14:paraId="4A93CBF1" w14:textId="77777777" w:rsidR="0023472F" w:rsidRPr="0023472F" w:rsidRDefault="0023472F" w:rsidP="00EB6825">
            <w:pPr>
              <w:jc w:val="center"/>
              <w:rPr>
                <w:rFonts w:ascii="Times New Roman" w:hAnsi="Times New Roman" w:cs="Times New Roman"/>
                <w:b/>
                <w:bCs/>
                <w:sz w:val="28"/>
                <w:szCs w:val="28"/>
              </w:rPr>
            </w:pPr>
          </w:p>
        </w:tc>
        <w:tc>
          <w:tcPr>
            <w:tcW w:w="425" w:type="dxa"/>
          </w:tcPr>
          <w:p w14:paraId="2303C707" w14:textId="77777777" w:rsidR="0023472F" w:rsidRPr="0023472F" w:rsidRDefault="0023472F" w:rsidP="00EB6825">
            <w:pPr>
              <w:jc w:val="center"/>
              <w:rPr>
                <w:rFonts w:ascii="Times New Roman" w:hAnsi="Times New Roman" w:cs="Times New Roman"/>
                <w:b/>
                <w:bCs/>
                <w:sz w:val="28"/>
                <w:szCs w:val="28"/>
              </w:rPr>
            </w:pPr>
            <w:r w:rsidRPr="0023472F">
              <w:rPr>
                <w:rFonts w:ascii="Times New Roman" w:hAnsi="Times New Roman" w:cs="Times New Roman"/>
                <w:b/>
                <w:bCs/>
                <w:sz w:val="28"/>
                <w:szCs w:val="28"/>
              </w:rPr>
              <w:t>Т</w:t>
            </w:r>
          </w:p>
        </w:tc>
        <w:tc>
          <w:tcPr>
            <w:tcW w:w="567" w:type="dxa"/>
          </w:tcPr>
          <w:p w14:paraId="62F70F4A" w14:textId="77777777" w:rsidR="0023472F" w:rsidRPr="0023472F" w:rsidRDefault="0023472F" w:rsidP="00EB6825">
            <w:pPr>
              <w:jc w:val="center"/>
              <w:rPr>
                <w:rFonts w:ascii="Times New Roman" w:hAnsi="Times New Roman" w:cs="Times New Roman"/>
                <w:b/>
                <w:bCs/>
                <w:sz w:val="28"/>
                <w:szCs w:val="28"/>
              </w:rPr>
            </w:pPr>
            <w:r w:rsidRPr="0023472F">
              <w:rPr>
                <w:rFonts w:ascii="Times New Roman" w:hAnsi="Times New Roman" w:cs="Times New Roman"/>
                <w:b/>
                <w:bCs/>
                <w:sz w:val="28"/>
                <w:szCs w:val="28"/>
              </w:rPr>
              <w:t>П</w:t>
            </w:r>
          </w:p>
        </w:tc>
        <w:tc>
          <w:tcPr>
            <w:tcW w:w="993" w:type="dxa"/>
          </w:tcPr>
          <w:p w14:paraId="3B12691E" w14:textId="77777777" w:rsidR="0023472F" w:rsidRPr="0023472F" w:rsidRDefault="0023472F" w:rsidP="00EB6825">
            <w:pPr>
              <w:jc w:val="center"/>
              <w:rPr>
                <w:rFonts w:ascii="Times New Roman" w:hAnsi="Times New Roman" w:cs="Times New Roman"/>
                <w:b/>
                <w:bCs/>
                <w:sz w:val="28"/>
                <w:szCs w:val="28"/>
              </w:rPr>
            </w:pPr>
            <w:r w:rsidRPr="0023472F">
              <w:rPr>
                <w:rFonts w:ascii="Times New Roman" w:hAnsi="Times New Roman" w:cs="Times New Roman"/>
                <w:b/>
                <w:bCs/>
                <w:sz w:val="28"/>
                <w:szCs w:val="28"/>
              </w:rPr>
              <w:t>всего</w:t>
            </w:r>
          </w:p>
        </w:tc>
        <w:tc>
          <w:tcPr>
            <w:tcW w:w="3118" w:type="dxa"/>
            <w:vMerge/>
          </w:tcPr>
          <w:p w14:paraId="0BAE786B" w14:textId="77777777" w:rsidR="0023472F" w:rsidRPr="0023472F" w:rsidRDefault="0023472F" w:rsidP="00EB6825">
            <w:pPr>
              <w:jc w:val="center"/>
              <w:rPr>
                <w:rFonts w:ascii="Times New Roman" w:hAnsi="Times New Roman" w:cs="Times New Roman"/>
                <w:b/>
                <w:bCs/>
                <w:sz w:val="28"/>
                <w:szCs w:val="28"/>
              </w:rPr>
            </w:pPr>
          </w:p>
        </w:tc>
      </w:tr>
      <w:tr w:rsidR="0023472F" w:rsidRPr="00B76491" w14:paraId="7921150B" w14:textId="3F4E5FF6" w:rsidTr="0023472F">
        <w:trPr>
          <w:trHeight w:val="135"/>
        </w:trPr>
        <w:tc>
          <w:tcPr>
            <w:tcW w:w="675" w:type="dxa"/>
          </w:tcPr>
          <w:p w14:paraId="52B93641" w14:textId="77777777" w:rsidR="0023472F" w:rsidRPr="00B76491" w:rsidRDefault="0023472F" w:rsidP="00EB6825">
            <w:pPr>
              <w:jc w:val="center"/>
              <w:rPr>
                <w:rFonts w:ascii="Times New Roman" w:hAnsi="Times New Roman" w:cs="Times New Roman"/>
                <w:b/>
                <w:sz w:val="28"/>
                <w:szCs w:val="28"/>
              </w:rPr>
            </w:pPr>
          </w:p>
        </w:tc>
        <w:tc>
          <w:tcPr>
            <w:tcW w:w="4111" w:type="dxa"/>
          </w:tcPr>
          <w:p w14:paraId="266344D1" w14:textId="77777777" w:rsidR="0023472F" w:rsidRPr="00B76491" w:rsidRDefault="0023472F" w:rsidP="00EB6825">
            <w:pPr>
              <w:spacing w:line="240" w:lineRule="atLeast"/>
              <w:contextualSpacing/>
              <w:jc w:val="both"/>
              <w:rPr>
                <w:rFonts w:ascii="Times New Roman" w:hAnsi="Times New Roman" w:cs="Times New Roman"/>
                <w:b/>
                <w:sz w:val="28"/>
                <w:szCs w:val="28"/>
              </w:rPr>
            </w:pPr>
            <w:r w:rsidRPr="00B76491">
              <w:rPr>
                <w:rFonts w:ascii="Times New Roman" w:hAnsi="Times New Roman" w:cs="Times New Roman"/>
                <w:b/>
                <w:sz w:val="28"/>
                <w:szCs w:val="28"/>
              </w:rPr>
              <w:t>Раздел №1 Введение в образовательную программу кружка</w:t>
            </w:r>
          </w:p>
        </w:tc>
        <w:tc>
          <w:tcPr>
            <w:tcW w:w="425" w:type="dxa"/>
          </w:tcPr>
          <w:p w14:paraId="4953BA4D"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2</w:t>
            </w:r>
          </w:p>
        </w:tc>
        <w:tc>
          <w:tcPr>
            <w:tcW w:w="567" w:type="dxa"/>
          </w:tcPr>
          <w:p w14:paraId="2C1EF48A"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2</w:t>
            </w:r>
          </w:p>
        </w:tc>
        <w:tc>
          <w:tcPr>
            <w:tcW w:w="993" w:type="dxa"/>
          </w:tcPr>
          <w:p w14:paraId="3A98206F"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4</w:t>
            </w:r>
          </w:p>
        </w:tc>
        <w:tc>
          <w:tcPr>
            <w:tcW w:w="3118" w:type="dxa"/>
          </w:tcPr>
          <w:p w14:paraId="3CC437F5" w14:textId="77777777" w:rsidR="0023472F" w:rsidRPr="00B76491" w:rsidRDefault="0023472F" w:rsidP="00EB6825">
            <w:pPr>
              <w:jc w:val="center"/>
              <w:rPr>
                <w:rFonts w:ascii="Times New Roman" w:hAnsi="Times New Roman" w:cs="Times New Roman"/>
                <w:b/>
                <w:sz w:val="28"/>
                <w:szCs w:val="28"/>
              </w:rPr>
            </w:pPr>
          </w:p>
        </w:tc>
      </w:tr>
      <w:tr w:rsidR="00EF7269" w:rsidRPr="00B76491" w14:paraId="5AB0710B" w14:textId="4EA398CE" w:rsidTr="0023472F">
        <w:tc>
          <w:tcPr>
            <w:tcW w:w="675" w:type="dxa"/>
          </w:tcPr>
          <w:p w14:paraId="05313538"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4111" w:type="dxa"/>
          </w:tcPr>
          <w:p w14:paraId="4BD36050"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Цели, задачи кружка ЮИД. Организационные вопросы. Оформление уголка ЮИД. Правила поведения на кружке Правила поведения на улице во время прогулки, экскурсии</w:t>
            </w:r>
          </w:p>
        </w:tc>
        <w:tc>
          <w:tcPr>
            <w:tcW w:w="425" w:type="dxa"/>
            <w:shd w:val="clear" w:color="auto" w:fill="auto"/>
          </w:tcPr>
          <w:p w14:paraId="0722B508"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5987B0D2"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45975BFA"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val="restart"/>
          </w:tcPr>
          <w:p w14:paraId="7529F8C4" w14:textId="7117F10C" w:rsidR="00EF7269" w:rsidRPr="00EF7269" w:rsidRDefault="00EF7269" w:rsidP="00EB6825">
            <w:pPr>
              <w:jc w:val="center"/>
              <w:rPr>
                <w:rFonts w:ascii="Times New Roman" w:hAnsi="Times New Roman" w:cs="Times New Roman"/>
                <w:sz w:val="28"/>
                <w:szCs w:val="28"/>
              </w:rPr>
            </w:pPr>
            <w:r w:rsidRPr="00EF7269">
              <w:rPr>
                <w:rFonts w:ascii="Times New Roman" w:hAnsi="Times New Roman"/>
                <w:sz w:val="28"/>
                <w:szCs w:val="28"/>
              </w:rPr>
              <w:t>Беседа, наблюдение выполнение дидактических упражнений и заданий</w:t>
            </w:r>
          </w:p>
        </w:tc>
      </w:tr>
      <w:tr w:rsidR="00EF7269" w:rsidRPr="00B76491" w14:paraId="3E60D395" w14:textId="6639608D" w:rsidTr="0023472F">
        <w:tc>
          <w:tcPr>
            <w:tcW w:w="675" w:type="dxa"/>
          </w:tcPr>
          <w:p w14:paraId="3DED8A10" w14:textId="22A5FB74"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3.</w:t>
            </w:r>
          </w:p>
        </w:tc>
        <w:tc>
          <w:tcPr>
            <w:tcW w:w="4111" w:type="dxa"/>
          </w:tcPr>
          <w:p w14:paraId="5CD66433"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Правила поведения на улице во время прогулки, экскурсии</w:t>
            </w:r>
          </w:p>
        </w:tc>
        <w:tc>
          <w:tcPr>
            <w:tcW w:w="425" w:type="dxa"/>
            <w:shd w:val="clear" w:color="auto" w:fill="auto"/>
          </w:tcPr>
          <w:p w14:paraId="27CED0F2"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44329447"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636F42C1"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4239EA0C" w14:textId="77777777" w:rsidR="00EF7269" w:rsidRPr="00B76491" w:rsidRDefault="00EF7269" w:rsidP="00EB6825">
            <w:pPr>
              <w:jc w:val="center"/>
              <w:rPr>
                <w:rFonts w:ascii="Times New Roman" w:hAnsi="Times New Roman" w:cs="Times New Roman"/>
                <w:sz w:val="28"/>
                <w:szCs w:val="28"/>
              </w:rPr>
            </w:pPr>
          </w:p>
        </w:tc>
      </w:tr>
      <w:tr w:rsidR="00EF7269" w:rsidRPr="00B76491" w14:paraId="003CAF8C" w14:textId="42D4AC9F" w:rsidTr="0023472F">
        <w:tc>
          <w:tcPr>
            <w:tcW w:w="675" w:type="dxa"/>
          </w:tcPr>
          <w:p w14:paraId="23A1E36E" w14:textId="709D49E3"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4.</w:t>
            </w:r>
          </w:p>
        </w:tc>
        <w:tc>
          <w:tcPr>
            <w:tcW w:w="4111" w:type="dxa"/>
          </w:tcPr>
          <w:p w14:paraId="149EC6CF"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Обязанности пешеходов и пассажиров. Правила поведения в организованной колонне</w:t>
            </w:r>
          </w:p>
        </w:tc>
        <w:tc>
          <w:tcPr>
            <w:tcW w:w="425" w:type="dxa"/>
            <w:shd w:val="clear" w:color="auto" w:fill="auto"/>
          </w:tcPr>
          <w:p w14:paraId="2A3DB07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1BA89B95"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2E655362"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73EF1691" w14:textId="77777777" w:rsidR="00EF7269" w:rsidRPr="00B76491" w:rsidRDefault="00EF7269" w:rsidP="00EB6825">
            <w:pPr>
              <w:jc w:val="center"/>
              <w:rPr>
                <w:rFonts w:ascii="Times New Roman" w:hAnsi="Times New Roman" w:cs="Times New Roman"/>
                <w:sz w:val="28"/>
                <w:szCs w:val="28"/>
              </w:rPr>
            </w:pPr>
          </w:p>
        </w:tc>
      </w:tr>
      <w:tr w:rsidR="0023472F" w:rsidRPr="00B76491" w14:paraId="6F86B0A7" w14:textId="3641AB78" w:rsidTr="0023472F">
        <w:tc>
          <w:tcPr>
            <w:tcW w:w="675" w:type="dxa"/>
          </w:tcPr>
          <w:p w14:paraId="33273247" w14:textId="77777777" w:rsidR="0023472F" w:rsidRPr="00B76491" w:rsidRDefault="0023472F" w:rsidP="00EB6825">
            <w:pPr>
              <w:jc w:val="center"/>
              <w:rPr>
                <w:rFonts w:ascii="Times New Roman" w:hAnsi="Times New Roman" w:cs="Times New Roman"/>
                <w:sz w:val="28"/>
                <w:szCs w:val="28"/>
              </w:rPr>
            </w:pPr>
          </w:p>
        </w:tc>
        <w:tc>
          <w:tcPr>
            <w:tcW w:w="4111" w:type="dxa"/>
          </w:tcPr>
          <w:p w14:paraId="01C08BEA" w14:textId="77777777" w:rsidR="0023472F" w:rsidRPr="00B76491" w:rsidRDefault="0023472F" w:rsidP="00EB6825">
            <w:pPr>
              <w:spacing w:line="240" w:lineRule="atLeast"/>
              <w:contextualSpacing/>
              <w:jc w:val="both"/>
              <w:rPr>
                <w:rFonts w:ascii="Times New Roman" w:hAnsi="Times New Roman" w:cs="Times New Roman"/>
                <w:b/>
                <w:sz w:val="28"/>
                <w:szCs w:val="28"/>
              </w:rPr>
            </w:pPr>
            <w:r w:rsidRPr="00B76491">
              <w:rPr>
                <w:rFonts w:ascii="Times New Roman" w:hAnsi="Times New Roman" w:cs="Times New Roman"/>
                <w:b/>
                <w:sz w:val="28"/>
                <w:szCs w:val="28"/>
              </w:rPr>
              <w:t>Раздел №2 История правил дорожного движения</w:t>
            </w:r>
          </w:p>
        </w:tc>
        <w:tc>
          <w:tcPr>
            <w:tcW w:w="425" w:type="dxa"/>
            <w:shd w:val="clear" w:color="auto" w:fill="auto"/>
          </w:tcPr>
          <w:p w14:paraId="52C441C2"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4</w:t>
            </w:r>
          </w:p>
        </w:tc>
        <w:tc>
          <w:tcPr>
            <w:tcW w:w="567" w:type="dxa"/>
            <w:shd w:val="clear" w:color="auto" w:fill="auto"/>
          </w:tcPr>
          <w:p w14:paraId="4E1BA0B2"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5</w:t>
            </w:r>
          </w:p>
        </w:tc>
        <w:tc>
          <w:tcPr>
            <w:tcW w:w="993" w:type="dxa"/>
          </w:tcPr>
          <w:p w14:paraId="14F0A8C1"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9</w:t>
            </w:r>
          </w:p>
        </w:tc>
        <w:tc>
          <w:tcPr>
            <w:tcW w:w="3118" w:type="dxa"/>
          </w:tcPr>
          <w:p w14:paraId="105BD890" w14:textId="77777777" w:rsidR="0023472F" w:rsidRPr="00B76491" w:rsidRDefault="0023472F" w:rsidP="00EB6825">
            <w:pPr>
              <w:jc w:val="center"/>
              <w:rPr>
                <w:rFonts w:ascii="Times New Roman" w:hAnsi="Times New Roman" w:cs="Times New Roman"/>
                <w:b/>
                <w:sz w:val="28"/>
                <w:szCs w:val="28"/>
              </w:rPr>
            </w:pPr>
          </w:p>
        </w:tc>
      </w:tr>
      <w:tr w:rsidR="00EF7269" w:rsidRPr="00B76491" w14:paraId="6D9673B3" w14:textId="2E8FC81B" w:rsidTr="0023472F">
        <w:tc>
          <w:tcPr>
            <w:tcW w:w="675" w:type="dxa"/>
          </w:tcPr>
          <w:p w14:paraId="1D33EDE2" w14:textId="18FC11CA"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5.</w:t>
            </w:r>
          </w:p>
        </w:tc>
        <w:tc>
          <w:tcPr>
            <w:tcW w:w="4111" w:type="dxa"/>
          </w:tcPr>
          <w:p w14:paraId="6C39AA46"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Что такое улица и дорога. Элементы. Жилая зона. Загородная дорога</w:t>
            </w:r>
          </w:p>
        </w:tc>
        <w:tc>
          <w:tcPr>
            <w:tcW w:w="425" w:type="dxa"/>
            <w:shd w:val="clear" w:color="auto" w:fill="auto"/>
          </w:tcPr>
          <w:p w14:paraId="7B4641F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515D17AA"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7B61AF7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val="restart"/>
          </w:tcPr>
          <w:p w14:paraId="5CFC8BB3" w14:textId="503169F1" w:rsidR="00EF7269" w:rsidRPr="00B76491" w:rsidRDefault="00EF7269" w:rsidP="00EB6825">
            <w:pPr>
              <w:jc w:val="center"/>
              <w:rPr>
                <w:rFonts w:ascii="Times New Roman" w:hAnsi="Times New Roman" w:cs="Times New Roman"/>
                <w:sz w:val="28"/>
                <w:szCs w:val="28"/>
              </w:rPr>
            </w:pPr>
            <w:r w:rsidRPr="00EF7269">
              <w:rPr>
                <w:rFonts w:ascii="Times New Roman" w:hAnsi="Times New Roman" w:cs="Times New Roman"/>
                <w:sz w:val="28"/>
                <w:szCs w:val="28"/>
              </w:rPr>
              <w:t>Беседа, наблюдение выполнение дидактических упражнений и заданий</w:t>
            </w:r>
            <w:r>
              <w:rPr>
                <w:rFonts w:ascii="Times New Roman" w:hAnsi="Times New Roman" w:cs="Times New Roman"/>
                <w:sz w:val="28"/>
                <w:szCs w:val="28"/>
              </w:rPr>
              <w:t>, контрольная работа</w:t>
            </w:r>
          </w:p>
        </w:tc>
      </w:tr>
      <w:tr w:rsidR="00EF7269" w:rsidRPr="00B76491" w14:paraId="077E2F38" w14:textId="5F882E56" w:rsidTr="0023472F">
        <w:tc>
          <w:tcPr>
            <w:tcW w:w="675" w:type="dxa"/>
          </w:tcPr>
          <w:p w14:paraId="3FE18ED7" w14:textId="738A4114"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6.</w:t>
            </w:r>
          </w:p>
        </w:tc>
        <w:tc>
          <w:tcPr>
            <w:tcW w:w="4111" w:type="dxa"/>
          </w:tcPr>
          <w:p w14:paraId="4B31AED6"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Экскурсия на улицу</w:t>
            </w:r>
          </w:p>
        </w:tc>
        <w:tc>
          <w:tcPr>
            <w:tcW w:w="425" w:type="dxa"/>
            <w:shd w:val="clear" w:color="auto" w:fill="auto"/>
          </w:tcPr>
          <w:p w14:paraId="4C0D34B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31AB21D3"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0D3D65FC"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0666910E" w14:textId="77777777" w:rsidR="00EF7269" w:rsidRPr="00B76491" w:rsidRDefault="00EF7269" w:rsidP="00EB6825">
            <w:pPr>
              <w:jc w:val="center"/>
              <w:rPr>
                <w:rFonts w:ascii="Times New Roman" w:hAnsi="Times New Roman" w:cs="Times New Roman"/>
                <w:sz w:val="28"/>
                <w:szCs w:val="28"/>
              </w:rPr>
            </w:pPr>
          </w:p>
        </w:tc>
      </w:tr>
      <w:tr w:rsidR="00EF7269" w:rsidRPr="00B76491" w14:paraId="228FDFA9" w14:textId="27D78A92" w:rsidTr="0023472F">
        <w:tc>
          <w:tcPr>
            <w:tcW w:w="675" w:type="dxa"/>
          </w:tcPr>
          <w:p w14:paraId="0EE63371" w14:textId="402459B0"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7-8.</w:t>
            </w:r>
          </w:p>
        </w:tc>
        <w:tc>
          <w:tcPr>
            <w:tcW w:w="4111" w:type="dxa"/>
          </w:tcPr>
          <w:p w14:paraId="30501D17"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Составление индивидуального безопасного маршрута</w:t>
            </w:r>
          </w:p>
        </w:tc>
        <w:tc>
          <w:tcPr>
            <w:tcW w:w="425" w:type="dxa"/>
            <w:shd w:val="clear" w:color="auto" w:fill="auto"/>
          </w:tcPr>
          <w:p w14:paraId="0C78C73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107E2906"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52F8819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12EBDDA1" w14:textId="77777777" w:rsidR="00EF7269" w:rsidRPr="00B76491" w:rsidRDefault="00EF7269" w:rsidP="00EB6825">
            <w:pPr>
              <w:jc w:val="center"/>
              <w:rPr>
                <w:rFonts w:ascii="Times New Roman" w:hAnsi="Times New Roman" w:cs="Times New Roman"/>
                <w:sz w:val="28"/>
                <w:szCs w:val="28"/>
              </w:rPr>
            </w:pPr>
          </w:p>
        </w:tc>
      </w:tr>
      <w:tr w:rsidR="00EF7269" w:rsidRPr="00B76491" w14:paraId="02CBC131" w14:textId="7DA2341D" w:rsidTr="0023472F">
        <w:tc>
          <w:tcPr>
            <w:tcW w:w="675" w:type="dxa"/>
          </w:tcPr>
          <w:p w14:paraId="04842885" w14:textId="657B0A50"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9.</w:t>
            </w:r>
          </w:p>
        </w:tc>
        <w:tc>
          <w:tcPr>
            <w:tcW w:w="4111" w:type="dxa"/>
          </w:tcPr>
          <w:p w14:paraId="5D132CCA"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Работа по карте «Безопасный маршрут»</w:t>
            </w:r>
          </w:p>
        </w:tc>
        <w:tc>
          <w:tcPr>
            <w:tcW w:w="425" w:type="dxa"/>
            <w:shd w:val="clear" w:color="auto" w:fill="auto"/>
          </w:tcPr>
          <w:p w14:paraId="43AA1D3F"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7030C7E2"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1A712CA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52B63971" w14:textId="77777777" w:rsidR="00EF7269" w:rsidRPr="00B76491" w:rsidRDefault="00EF7269" w:rsidP="00EB6825">
            <w:pPr>
              <w:jc w:val="center"/>
              <w:rPr>
                <w:rFonts w:ascii="Times New Roman" w:hAnsi="Times New Roman" w:cs="Times New Roman"/>
                <w:sz w:val="28"/>
                <w:szCs w:val="28"/>
              </w:rPr>
            </w:pPr>
          </w:p>
        </w:tc>
      </w:tr>
      <w:tr w:rsidR="00EF7269" w:rsidRPr="00B76491" w14:paraId="3C3D3698" w14:textId="33C67619" w:rsidTr="0023472F">
        <w:tc>
          <w:tcPr>
            <w:tcW w:w="675" w:type="dxa"/>
          </w:tcPr>
          <w:p w14:paraId="5DBF2E32" w14:textId="22A76606"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10-11.</w:t>
            </w:r>
          </w:p>
        </w:tc>
        <w:tc>
          <w:tcPr>
            <w:tcW w:w="4111" w:type="dxa"/>
          </w:tcPr>
          <w:p w14:paraId="0A5C1341"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История создания первого светофора. Принцип работы современного светофора</w:t>
            </w:r>
          </w:p>
        </w:tc>
        <w:tc>
          <w:tcPr>
            <w:tcW w:w="425" w:type="dxa"/>
            <w:shd w:val="clear" w:color="auto" w:fill="auto"/>
          </w:tcPr>
          <w:p w14:paraId="095B5BFD"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10E4B54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310C344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5FAD72F3" w14:textId="77777777" w:rsidR="00EF7269" w:rsidRPr="00B76491" w:rsidRDefault="00EF7269" w:rsidP="00EB6825">
            <w:pPr>
              <w:jc w:val="center"/>
              <w:rPr>
                <w:rFonts w:ascii="Times New Roman" w:hAnsi="Times New Roman" w:cs="Times New Roman"/>
                <w:sz w:val="28"/>
                <w:szCs w:val="28"/>
              </w:rPr>
            </w:pPr>
          </w:p>
        </w:tc>
      </w:tr>
      <w:tr w:rsidR="00EF7269" w:rsidRPr="00B76491" w14:paraId="3DE888A1" w14:textId="1C1FB443" w:rsidTr="0023472F">
        <w:tc>
          <w:tcPr>
            <w:tcW w:w="675" w:type="dxa"/>
          </w:tcPr>
          <w:p w14:paraId="136439AA" w14:textId="5C8EE6EA"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12.</w:t>
            </w:r>
          </w:p>
        </w:tc>
        <w:tc>
          <w:tcPr>
            <w:tcW w:w="4111" w:type="dxa"/>
          </w:tcPr>
          <w:p w14:paraId="0704FD70"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Виды светофоров</w:t>
            </w:r>
          </w:p>
        </w:tc>
        <w:tc>
          <w:tcPr>
            <w:tcW w:w="425" w:type="dxa"/>
            <w:shd w:val="clear" w:color="auto" w:fill="auto"/>
          </w:tcPr>
          <w:p w14:paraId="657B5A85"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484CA04B"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3EAE406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07533BF8" w14:textId="77777777" w:rsidR="00EF7269" w:rsidRPr="00B76491" w:rsidRDefault="00EF7269" w:rsidP="00EB6825">
            <w:pPr>
              <w:jc w:val="center"/>
              <w:rPr>
                <w:rFonts w:ascii="Times New Roman" w:hAnsi="Times New Roman" w:cs="Times New Roman"/>
                <w:sz w:val="28"/>
                <w:szCs w:val="28"/>
              </w:rPr>
            </w:pPr>
          </w:p>
        </w:tc>
      </w:tr>
      <w:tr w:rsidR="00EF7269" w:rsidRPr="00B76491" w14:paraId="2DD23EC0" w14:textId="1F305377" w:rsidTr="0023472F">
        <w:tc>
          <w:tcPr>
            <w:tcW w:w="675" w:type="dxa"/>
          </w:tcPr>
          <w:p w14:paraId="1CCE5598" w14:textId="47251530" w:rsidR="00EF7269" w:rsidRPr="00B76491" w:rsidRDefault="00EF7269" w:rsidP="00BB216A">
            <w:pPr>
              <w:jc w:val="center"/>
              <w:rPr>
                <w:rFonts w:ascii="Times New Roman" w:hAnsi="Times New Roman" w:cs="Times New Roman"/>
                <w:sz w:val="28"/>
                <w:szCs w:val="28"/>
              </w:rPr>
            </w:pPr>
            <w:r w:rsidRPr="00B76491">
              <w:rPr>
                <w:rFonts w:ascii="Times New Roman" w:hAnsi="Times New Roman" w:cs="Times New Roman"/>
                <w:sz w:val="28"/>
                <w:szCs w:val="28"/>
              </w:rPr>
              <w:t>13.</w:t>
            </w:r>
          </w:p>
        </w:tc>
        <w:tc>
          <w:tcPr>
            <w:tcW w:w="4111" w:type="dxa"/>
          </w:tcPr>
          <w:p w14:paraId="32B6582D" w14:textId="77777777" w:rsidR="00EF7269" w:rsidRPr="00B76491" w:rsidRDefault="00EF7269" w:rsidP="00EB6825">
            <w:pPr>
              <w:rPr>
                <w:rFonts w:ascii="Times New Roman" w:hAnsi="Times New Roman" w:cs="Times New Roman"/>
                <w:sz w:val="28"/>
                <w:szCs w:val="28"/>
              </w:rPr>
            </w:pPr>
            <w:r w:rsidRPr="00B76491">
              <w:rPr>
                <w:rFonts w:ascii="Times New Roman" w:hAnsi="Times New Roman" w:cs="Times New Roman"/>
                <w:sz w:val="28"/>
                <w:szCs w:val="28"/>
              </w:rPr>
              <w:t xml:space="preserve">Защита проектов </w:t>
            </w:r>
            <w:proofErr w:type="gramStart"/>
            <w:r w:rsidRPr="00B76491">
              <w:rPr>
                <w:rFonts w:ascii="Times New Roman" w:hAnsi="Times New Roman" w:cs="Times New Roman"/>
                <w:sz w:val="28"/>
                <w:szCs w:val="28"/>
              </w:rPr>
              <w:t>« История</w:t>
            </w:r>
            <w:proofErr w:type="gramEnd"/>
            <w:r w:rsidRPr="00B76491">
              <w:rPr>
                <w:rFonts w:ascii="Times New Roman" w:hAnsi="Times New Roman" w:cs="Times New Roman"/>
                <w:sz w:val="28"/>
                <w:szCs w:val="28"/>
              </w:rPr>
              <w:t xml:space="preserve"> создания светофора»</w:t>
            </w:r>
          </w:p>
        </w:tc>
        <w:tc>
          <w:tcPr>
            <w:tcW w:w="425" w:type="dxa"/>
            <w:shd w:val="clear" w:color="auto" w:fill="auto"/>
          </w:tcPr>
          <w:p w14:paraId="1861736B"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6D9584C5"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1C135C8D"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1BFEC2D1" w14:textId="77777777" w:rsidR="00EF7269" w:rsidRPr="00B76491" w:rsidRDefault="00EF7269" w:rsidP="00EB6825">
            <w:pPr>
              <w:jc w:val="center"/>
              <w:rPr>
                <w:rFonts w:ascii="Times New Roman" w:hAnsi="Times New Roman" w:cs="Times New Roman"/>
                <w:sz w:val="28"/>
                <w:szCs w:val="28"/>
              </w:rPr>
            </w:pPr>
          </w:p>
        </w:tc>
      </w:tr>
      <w:tr w:rsidR="0023472F" w:rsidRPr="00B76491" w14:paraId="3E1C95EA" w14:textId="17848373" w:rsidTr="0023472F">
        <w:tc>
          <w:tcPr>
            <w:tcW w:w="675" w:type="dxa"/>
          </w:tcPr>
          <w:p w14:paraId="75BE280F" w14:textId="77777777" w:rsidR="0023472F" w:rsidRPr="00B76491" w:rsidRDefault="0023472F" w:rsidP="00EB6825">
            <w:pPr>
              <w:rPr>
                <w:rFonts w:ascii="Times New Roman" w:hAnsi="Times New Roman" w:cs="Times New Roman"/>
                <w:sz w:val="28"/>
                <w:szCs w:val="28"/>
              </w:rPr>
            </w:pPr>
          </w:p>
        </w:tc>
        <w:tc>
          <w:tcPr>
            <w:tcW w:w="4111" w:type="dxa"/>
          </w:tcPr>
          <w:p w14:paraId="1B13BF43" w14:textId="77777777" w:rsidR="0023472F" w:rsidRPr="00B76491" w:rsidRDefault="0023472F" w:rsidP="00EB6825">
            <w:pPr>
              <w:spacing w:line="240" w:lineRule="atLeast"/>
              <w:contextualSpacing/>
              <w:rPr>
                <w:rFonts w:ascii="Times New Roman" w:hAnsi="Times New Roman" w:cs="Times New Roman"/>
                <w:b/>
                <w:sz w:val="28"/>
                <w:szCs w:val="28"/>
              </w:rPr>
            </w:pPr>
            <w:r w:rsidRPr="00B76491">
              <w:rPr>
                <w:rFonts w:ascii="Times New Roman" w:hAnsi="Times New Roman" w:cs="Times New Roman"/>
                <w:b/>
                <w:sz w:val="28"/>
                <w:szCs w:val="28"/>
              </w:rPr>
              <w:t>Раздел №3 Изучение правил дорожного движения</w:t>
            </w:r>
          </w:p>
        </w:tc>
        <w:tc>
          <w:tcPr>
            <w:tcW w:w="425" w:type="dxa"/>
            <w:shd w:val="clear" w:color="auto" w:fill="auto"/>
          </w:tcPr>
          <w:p w14:paraId="5F9D31E6"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22</w:t>
            </w:r>
          </w:p>
        </w:tc>
        <w:tc>
          <w:tcPr>
            <w:tcW w:w="567" w:type="dxa"/>
            <w:shd w:val="clear" w:color="auto" w:fill="auto"/>
          </w:tcPr>
          <w:p w14:paraId="2C90261D"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35</w:t>
            </w:r>
          </w:p>
        </w:tc>
        <w:tc>
          <w:tcPr>
            <w:tcW w:w="993" w:type="dxa"/>
          </w:tcPr>
          <w:p w14:paraId="3112ED0B"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57</w:t>
            </w:r>
          </w:p>
        </w:tc>
        <w:tc>
          <w:tcPr>
            <w:tcW w:w="3118" w:type="dxa"/>
          </w:tcPr>
          <w:p w14:paraId="51B39D1B" w14:textId="77777777" w:rsidR="0023472F" w:rsidRPr="00B76491" w:rsidRDefault="0023472F" w:rsidP="00EB6825">
            <w:pPr>
              <w:jc w:val="center"/>
              <w:rPr>
                <w:rFonts w:ascii="Times New Roman" w:hAnsi="Times New Roman" w:cs="Times New Roman"/>
                <w:b/>
                <w:sz w:val="28"/>
                <w:szCs w:val="28"/>
              </w:rPr>
            </w:pPr>
          </w:p>
        </w:tc>
      </w:tr>
      <w:tr w:rsidR="00EF7269" w:rsidRPr="00B76491" w14:paraId="27D08F1F" w14:textId="729EF5D7" w:rsidTr="0023472F">
        <w:tc>
          <w:tcPr>
            <w:tcW w:w="675" w:type="dxa"/>
          </w:tcPr>
          <w:p w14:paraId="69B00075" w14:textId="6294CAC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14.</w:t>
            </w:r>
          </w:p>
        </w:tc>
        <w:tc>
          <w:tcPr>
            <w:tcW w:w="4111" w:type="dxa"/>
          </w:tcPr>
          <w:p w14:paraId="200E692A"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 xml:space="preserve">Регулировщик. Назначение. Сигналы регулировщика. </w:t>
            </w:r>
          </w:p>
        </w:tc>
        <w:tc>
          <w:tcPr>
            <w:tcW w:w="425" w:type="dxa"/>
            <w:shd w:val="clear" w:color="auto" w:fill="auto"/>
          </w:tcPr>
          <w:p w14:paraId="63E52FDF"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6A6A600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0DF269C6"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val="restart"/>
          </w:tcPr>
          <w:p w14:paraId="574A1B8F" w14:textId="5E690BAC" w:rsidR="00EF7269" w:rsidRPr="00EF7269" w:rsidRDefault="00EF7269" w:rsidP="00EB6825">
            <w:pPr>
              <w:jc w:val="center"/>
              <w:rPr>
                <w:rFonts w:ascii="Times New Roman" w:hAnsi="Times New Roman" w:cs="Times New Roman"/>
                <w:sz w:val="28"/>
                <w:szCs w:val="28"/>
              </w:rPr>
            </w:pPr>
            <w:r w:rsidRPr="00EF7269">
              <w:rPr>
                <w:rFonts w:ascii="Times New Roman" w:hAnsi="Times New Roman"/>
                <w:sz w:val="28"/>
                <w:szCs w:val="28"/>
              </w:rPr>
              <w:t>Беседа, наблюдение выполнение дидактических упражнений и заданий</w:t>
            </w:r>
            <w:r>
              <w:rPr>
                <w:rFonts w:ascii="Times New Roman" w:hAnsi="Times New Roman"/>
                <w:sz w:val="28"/>
                <w:szCs w:val="28"/>
              </w:rPr>
              <w:t xml:space="preserve">, контрольная работа. </w:t>
            </w:r>
          </w:p>
        </w:tc>
      </w:tr>
      <w:tr w:rsidR="00EF7269" w:rsidRPr="00B76491" w14:paraId="53AA3661" w14:textId="511030DD" w:rsidTr="0023472F">
        <w:tc>
          <w:tcPr>
            <w:tcW w:w="675" w:type="dxa"/>
          </w:tcPr>
          <w:p w14:paraId="070F68F7" w14:textId="458B1DC1"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15.</w:t>
            </w:r>
          </w:p>
        </w:tc>
        <w:tc>
          <w:tcPr>
            <w:tcW w:w="4111" w:type="dxa"/>
          </w:tcPr>
          <w:p w14:paraId="753A70E4"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Решение тестов и дорожных задач. Тренировка в подаче сигналов регулировщика</w:t>
            </w:r>
          </w:p>
        </w:tc>
        <w:tc>
          <w:tcPr>
            <w:tcW w:w="425" w:type="dxa"/>
            <w:shd w:val="clear" w:color="auto" w:fill="auto"/>
          </w:tcPr>
          <w:p w14:paraId="5E09DEA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3BAE8D72"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327528C7"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752F680C" w14:textId="77777777" w:rsidR="00EF7269" w:rsidRPr="00B76491" w:rsidRDefault="00EF7269" w:rsidP="00EB6825">
            <w:pPr>
              <w:jc w:val="center"/>
              <w:rPr>
                <w:rFonts w:ascii="Times New Roman" w:hAnsi="Times New Roman" w:cs="Times New Roman"/>
                <w:sz w:val="28"/>
                <w:szCs w:val="28"/>
              </w:rPr>
            </w:pPr>
          </w:p>
        </w:tc>
      </w:tr>
      <w:tr w:rsidR="00EF7269" w:rsidRPr="00B76491" w14:paraId="3BE64433" w14:textId="36B7856D" w:rsidTr="0023472F">
        <w:tc>
          <w:tcPr>
            <w:tcW w:w="675" w:type="dxa"/>
          </w:tcPr>
          <w:p w14:paraId="43F50A25" w14:textId="050148BD"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16</w:t>
            </w:r>
          </w:p>
        </w:tc>
        <w:tc>
          <w:tcPr>
            <w:tcW w:w="4111" w:type="dxa"/>
          </w:tcPr>
          <w:p w14:paraId="2A92FE4A"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Перекрёсток и его виды. Проезд перекрёстков</w:t>
            </w:r>
          </w:p>
        </w:tc>
        <w:tc>
          <w:tcPr>
            <w:tcW w:w="425" w:type="dxa"/>
            <w:shd w:val="clear" w:color="auto" w:fill="auto"/>
          </w:tcPr>
          <w:p w14:paraId="64323658"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755BC986"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5D4F07AC"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3986842F" w14:textId="77777777" w:rsidR="00EF7269" w:rsidRPr="00B76491" w:rsidRDefault="00EF7269" w:rsidP="00EB6825">
            <w:pPr>
              <w:jc w:val="center"/>
              <w:rPr>
                <w:rFonts w:ascii="Times New Roman" w:hAnsi="Times New Roman" w:cs="Times New Roman"/>
                <w:sz w:val="28"/>
                <w:szCs w:val="28"/>
              </w:rPr>
            </w:pPr>
          </w:p>
        </w:tc>
      </w:tr>
      <w:tr w:rsidR="00EF7269" w:rsidRPr="00B76491" w14:paraId="4D88E6A1" w14:textId="7889D3E4" w:rsidTr="0023472F">
        <w:tc>
          <w:tcPr>
            <w:tcW w:w="675" w:type="dxa"/>
          </w:tcPr>
          <w:p w14:paraId="0BD335E4" w14:textId="1A3D8BAA"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17</w:t>
            </w:r>
          </w:p>
        </w:tc>
        <w:tc>
          <w:tcPr>
            <w:tcW w:w="4111" w:type="dxa"/>
          </w:tcPr>
          <w:p w14:paraId="40C72BBE"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Горизонтальная и вертикальная разметки. Пешеходных переходов и железнодорожных переездов.</w:t>
            </w:r>
          </w:p>
        </w:tc>
        <w:tc>
          <w:tcPr>
            <w:tcW w:w="425" w:type="dxa"/>
            <w:shd w:val="clear" w:color="auto" w:fill="auto"/>
          </w:tcPr>
          <w:p w14:paraId="33E5EF8A"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172360F8"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434BC9C8"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5A92C358" w14:textId="77777777" w:rsidR="00EF7269" w:rsidRPr="00B76491" w:rsidRDefault="00EF7269" w:rsidP="00EB6825">
            <w:pPr>
              <w:jc w:val="center"/>
              <w:rPr>
                <w:rFonts w:ascii="Times New Roman" w:hAnsi="Times New Roman" w:cs="Times New Roman"/>
                <w:sz w:val="28"/>
                <w:szCs w:val="28"/>
              </w:rPr>
            </w:pPr>
          </w:p>
        </w:tc>
      </w:tr>
      <w:tr w:rsidR="00EF7269" w:rsidRPr="00B76491" w14:paraId="34A4C2B8" w14:textId="4B5CE800" w:rsidTr="0023472F">
        <w:tc>
          <w:tcPr>
            <w:tcW w:w="675" w:type="dxa"/>
          </w:tcPr>
          <w:p w14:paraId="18049AB0" w14:textId="4730CAA8"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18.</w:t>
            </w:r>
          </w:p>
        </w:tc>
        <w:tc>
          <w:tcPr>
            <w:tcW w:w="4111" w:type="dxa"/>
          </w:tcPr>
          <w:p w14:paraId="03AF1082"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Пешеходные переходы. Движение через Ж/Д пути</w:t>
            </w:r>
          </w:p>
        </w:tc>
        <w:tc>
          <w:tcPr>
            <w:tcW w:w="425" w:type="dxa"/>
            <w:shd w:val="clear" w:color="auto" w:fill="auto"/>
          </w:tcPr>
          <w:p w14:paraId="6E18F209"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4E0A46EB"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7B4F84C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463D2A75" w14:textId="77777777" w:rsidR="00EF7269" w:rsidRPr="00B76491" w:rsidRDefault="00EF7269" w:rsidP="00EB6825">
            <w:pPr>
              <w:jc w:val="center"/>
              <w:rPr>
                <w:rFonts w:ascii="Times New Roman" w:hAnsi="Times New Roman" w:cs="Times New Roman"/>
                <w:sz w:val="28"/>
                <w:szCs w:val="28"/>
              </w:rPr>
            </w:pPr>
          </w:p>
        </w:tc>
      </w:tr>
      <w:tr w:rsidR="00EF7269" w:rsidRPr="00B76491" w14:paraId="733F4325" w14:textId="339297E8" w:rsidTr="0023472F">
        <w:tc>
          <w:tcPr>
            <w:tcW w:w="675" w:type="dxa"/>
          </w:tcPr>
          <w:p w14:paraId="2FCEE82F" w14:textId="3E69FB49"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19.</w:t>
            </w:r>
          </w:p>
        </w:tc>
        <w:tc>
          <w:tcPr>
            <w:tcW w:w="4111" w:type="dxa"/>
          </w:tcPr>
          <w:p w14:paraId="2FAE16A9"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Экскурсия «Правила перехода через перекрёсток»</w:t>
            </w:r>
          </w:p>
        </w:tc>
        <w:tc>
          <w:tcPr>
            <w:tcW w:w="425" w:type="dxa"/>
            <w:shd w:val="clear" w:color="auto" w:fill="auto"/>
          </w:tcPr>
          <w:p w14:paraId="44A82517"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01A3B91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00FFDFF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19DA6B1D" w14:textId="77777777" w:rsidR="00EF7269" w:rsidRPr="00B76491" w:rsidRDefault="00EF7269" w:rsidP="00EB6825">
            <w:pPr>
              <w:jc w:val="center"/>
              <w:rPr>
                <w:rFonts w:ascii="Times New Roman" w:hAnsi="Times New Roman" w:cs="Times New Roman"/>
                <w:sz w:val="28"/>
                <w:szCs w:val="28"/>
              </w:rPr>
            </w:pPr>
          </w:p>
        </w:tc>
      </w:tr>
      <w:tr w:rsidR="00EF7269" w:rsidRPr="00B76491" w14:paraId="2FD5B567" w14:textId="6B4BE41D" w:rsidTr="0023472F">
        <w:tc>
          <w:tcPr>
            <w:tcW w:w="675" w:type="dxa"/>
          </w:tcPr>
          <w:p w14:paraId="5CFFCDEC" w14:textId="6DE7A8E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20.</w:t>
            </w:r>
          </w:p>
        </w:tc>
        <w:tc>
          <w:tcPr>
            <w:tcW w:w="4111" w:type="dxa"/>
          </w:tcPr>
          <w:p w14:paraId="5C8BC268"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lang w:eastAsia="en-US"/>
              </w:rPr>
              <w:t>Назначение и роль дорожных знаков в регулировании дорожного движения. История дорожных знаков. Дорожные знаки и их группы.</w:t>
            </w:r>
          </w:p>
        </w:tc>
        <w:tc>
          <w:tcPr>
            <w:tcW w:w="425" w:type="dxa"/>
            <w:shd w:val="clear" w:color="auto" w:fill="auto"/>
          </w:tcPr>
          <w:p w14:paraId="78ADEA4B"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43022945"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44F616C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597B2FA9" w14:textId="77777777" w:rsidR="00EF7269" w:rsidRPr="00B76491" w:rsidRDefault="00EF7269" w:rsidP="00EB6825">
            <w:pPr>
              <w:jc w:val="center"/>
              <w:rPr>
                <w:rFonts w:ascii="Times New Roman" w:hAnsi="Times New Roman" w:cs="Times New Roman"/>
                <w:sz w:val="28"/>
                <w:szCs w:val="28"/>
              </w:rPr>
            </w:pPr>
          </w:p>
        </w:tc>
      </w:tr>
      <w:tr w:rsidR="00EF7269" w:rsidRPr="00B76491" w14:paraId="139EAC84" w14:textId="65E03B70" w:rsidTr="0023472F">
        <w:tc>
          <w:tcPr>
            <w:tcW w:w="675" w:type="dxa"/>
          </w:tcPr>
          <w:p w14:paraId="349CFEB8" w14:textId="6F358DED"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21.</w:t>
            </w:r>
          </w:p>
        </w:tc>
        <w:tc>
          <w:tcPr>
            <w:tcW w:w="4111" w:type="dxa"/>
          </w:tcPr>
          <w:p w14:paraId="05E4AB92"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lang w:eastAsia="en-US"/>
              </w:rPr>
              <w:t>Дорожные знаки и их группы.</w:t>
            </w:r>
          </w:p>
        </w:tc>
        <w:tc>
          <w:tcPr>
            <w:tcW w:w="425" w:type="dxa"/>
            <w:shd w:val="clear" w:color="auto" w:fill="auto"/>
          </w:tcPr>
          <w:p w14:paraId="3096A189"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1DBFBFAA"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6028ADC1"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665517BE" w14:textId="77777777" w:rsidR="00EF7269" w:rsidRPr="00B76491" w:rsidRDefault="00EF7269" w:rsidP="00EB6825">
            <w:pPr>
              <w:jc w:val="center"/>
              <w:rPr>
                <w:rFonts w:ascii="Times New Roman" w:hAnsi="Times New Roman" w:cs="Times New Roman"/>
                <w:sz w:val="28"/>
                <w:szCs w:val="28"/>
              </w:rPr>
            </w:pPr>
          </w:p>
        </w:tc>
      </w:tr>
      <w:tr w:rsidR="00EF7269" w:rsidRPr="00B76491" w14:paraId="01E6AA09" w14:textId="697CCEFB" w:rsidTr="0023472F">
        <w:tc>
          <w:tcPr>
            <w:tcW w:w="675" w:type="dxa"/>
          </w:tcPr>
          <w:p w14:paraId="494D10E7" w14:textId="51DA988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22.</w:t>
            </w:r>
          </w:p>
        </w:tc>
        <w:tc>
          <w:tcPr>
            <w:tcW w:w="4111" w:type="dxa"/>
          </w:tcPr>
          <w:p w14:paraId="2C8E5CAA"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lang w:eastAsia="en-US"/>
              </w:rPr>
              <w:t>Предупреждающие знаки.</w:t>
            </w:r>
          </w:p>
        </w:tc>
        <w:tc>
          <w:tcPr>
            <w:tcW w:w="425" w:type="dxa"/>
            <w:shd w:val="clear" w:color="auto" w:fill="auto"/>
          </w:tcPr>
          <w:p w14:paraId="6C85AB1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5F0085B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32159AF6"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741D4FCB" w14:textId="77777777" w:rsidR="00EF7269" w:rsidRPr="00B76491" w:rsidRDefault="00EF7269" w:rsidP="00EB6825">
            <w:pPr>
              <w:jc w:val="center"/>
              <w:rPr>
                <w:rFonts w:ascii="Times New Roman" w:hAnsi="Times New Roman" w:cs="Times New Roman"/>
                <w:sz w:val="28"/>
                <w:szCs w:val="28"/>
              </w:rPr>
            </w:pPr>
          </w:p>
        </w:tc>
      </w:tr>
      <w:tr w:rsidR="00EF7269" w:rsidRPr="00B76491" w14:paraId="65255194" w14:textId="238B0C12" w:rsidTr="0023472F">
        <w:tc>
          <w:tcPr>
            <w:tcW w:w="675" w:type="dxa"/>
          </w:tcPr>
          <w:p w14:paraId="0915C682" w14:textId="0F7E6FC8"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23-24.</w:t>
            </w:r>
          </w:p>
        </w:tc>
        <w:tc>
          <w:tcPr>
            <w:tcW w:w="4111" w:type="dxa"/>
          </w:tcPr>
          <w:p w14:paraId="236D154A"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lang w:eastAsia="en-US"/>
              </w:rPr>
              <w:t>Изготовление макетов дорожных знаков.</w:t>
            </w:r>
          </w:p>
        </w:tc>
        <w:tc>
          <w:tcPr>
            <w:tcW w:w="425" w:type="dxa"/>
            <w:shd w:val="clear" w:color="auto" w:fill="auto"/>
          </w:tcPr>
          <w:p w14:paraId="2AD67ADC"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0134235A"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993" w:type="dxa"/>
          </w:tcPr>
          <w:p w14:paraId="483CF239"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285AC29E" w14:textId="77777777" w:rsidR="00EF7269" w:rsidRPr="00B76491" w:rsidRDefault="00EF7269" w:rsidP="00EB6825">
            <w:pPr>
              <w:jc w:val="center"/>
              <w:rPr>
                <w:rFonts w:ascii="Times New Roman" w:hAnsi="Times New Roman" w:cs="Times New Roman"/>
                <w:sz w:val="28"/>
                <w:szCs w:val="28"/>
              </w:rPr>
            </w:pPr>
          </w:p>
        </w:tc>
      </w:tr>
      <w:tr w:rsidR="00EF7269" w:rsidRPr="00B76491" w14:paraId="1D1EF850" w14:textId="3CE8E417" w:rsidTr="0023472F">
        <w:tc>
          <w:tcPr>
            <w:tcW w:w="675" w:type="dxa"/>
          </w:tcPr>
          <w:p w14:paraId="63B798CB" w14:textId="71D695B4"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25.</w:t>
            </w:r>
          </w:p>
        </w:tc>
        <w:tc>
          <w:tcPr>
            <w:tcW w:w="4111" w:type="dxa"/>
          </w:tcPr>
          <w:p w14:paraId="156D9185"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lang w:eastAsia="en-US"/>
              </w:rPr>
              <w:t>Знаки приоритета. Запрещающие знаки.</w:t>
            </w:r>
          </w:p>
        </w:tc>
        <w:tc>
          <w:tcPr>
            <w:tcW w:w="425" w:type="dxa"/>
            <w:shd w:val="clear" w:color="auto" w:fill="auto"/>
          </w:tcPr>
          <w:p w14:paraId="277452C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3497EC91"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435B3577"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4D832524" w14:textId="77777777" w:rsidR="00EF7269" w:rsidRPr="00B76491" w:rsidRDefault="00EF7269" w:rsidP="00EB6825">
            <w:pPr>
              <w:jc w:val="center"/>
              <w:rPr>
                <w:rFonts w:ascii="Times New Roman" w:hAnsi="Times New Roman" w:cs="Times New Roman"/>
                <w:sz w:val="28"/>
                <w:szCs w:val="28"/>
              </w:rPr>
            </w:pPr>
          </w:p>
        </w:tc>
      </w:tr>
      <w:tr w:rsidR="00EF7269" w:rsidRPr="00B76491" w14:paraId="1B2BAAFF" w14:textId="3B34A74D" w:rsidTr="0023472F">
        <w:tc>
          <w:tcPr>
            <w:tcW w:w="675" w:type="dxa"/>
          </w:tcPr>
          <w:p w14:paraId="4828E5FC" w14:textId="0A9FED80"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26-27.</w:t>
            </w:r>
          </w:p>
        </w:tc>
        <w:tc>
          <w:tcPr>
            <w:tcW w:w="4111" w:type="dxa"/>
          </w:tcPr>
          <w:p w14:paraId="640BD4FA"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lang w:eastAsia="en-US"/>
              </w:rPr>
              <w:t>Изготовление макетов дорожных знаков.</w:t>
            </w:r>
          </w:p>
        </w:tc>
        <w:tc>
          <w:tcPr>
            <w:tcW w:w="425" w:type="dxa"/>
            <w:shd w:val="clear" w:color="auto" w:fill="auto"/>
          </w:tcPr>
          <w:p w14:paraId="34F67242"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6D8A15FB"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993" w:type="dxa"/>
          </w:tcPr>
          <w:p w14:paraId="657A2D6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6E030AEA" w14:textId="77777777" w:rsidR="00EF7269" w:rsidRPr="00B76491" w:rsidRDefault="00EF7269" w:rsidP="00EB6825">
            <w:pPr>
              <w:jc w:val="center"/>
              <w:rPr>
                <w:rFonts w:ascii="Times New Roman" w:hAnsi="Times New Roman" w:cs="Times New Roman"/>
                <w:sz w:val="28"/>
                <w:szCs w:val="28"/>
              </w:rPr>
            </w:pPr>
          </w:p>
        </w:tc>
      </w:tr>
      <w:tr w:rsidR="00EF7269" w:rsidRPr="00B76491" w14:paraId="55643D13" w14:textId="05C699F7" w:rsidTr="0023472F">
        <w:tc>
          <w:tcPr>
            <w:tcW w:w="675" w:type="dxa"/>
          </w:tcPr>
          <w:p w14:paraId="754BBA6C" w14:textId="172D3C5F"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28-</w:t>
            </w:r>
            <w:r w:rsidRPr="00B76491">
              <w:rPr>
                <w:rFonts w:ascii="Times New Roman" w:hAnsi="Times New Roman" w:cs="Times New Roman"/>
                <w:sz w:val="28"/>
                <w:szCs w:val="28"/>
              </w:rPr>
              <w:lastRenderedPageBreak/>
              <w:t>29.</w:t>
            </w:r>
          </w:p>
        </w:tc>
        <w:tc>
          <w:tcPr>
            <w:tcW w:w="4111" w:type="dxa"/>
          </w:tcPr>
          <w:p w14:paraId="753BAD81"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lang w:eastAsia="en-US"/>
              </w:rPr>
              <w:lastRenderedPageBreak/>
              <w:t xml:space="preserve">Предписывающие знаки. Знаки </w:t>
            </w:r>
            <w:r w:rsidRPr="00B76491">
              <w:rPr>
                <w:rFonts w:ascii="Times New Roman" w:hAnsi="Times New Roman" w:cs="Times New Roman"/>
                <w:sz w:val="28"/>
                <w:szCs w:val="28"/>
                <w:lang w:eastAsia="en-US"/>
              </w:rPr>
              <w:lastRenderedPageBreak/>
              <w:t>особых предписаний.</w:t>
            </w:r>
          </w:p>
        </w:tc>
        <w:tc>
          <w:tcPr>
            <w:tcW w:w="425" w:type="dxa"/>
            <w:shd w:val="clear" w:color="auto" w:fill="auto"/>
          </w:tcPr>
          <w:p w14:paraId="0D7C19D7"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lastRenderedPageBreak/>
              <w:t>2</w:t>
            </w:r>
          </w:p>
        </w:tc>
        <w:tc>
          <w:tcPr>
            <w:tcW w:w="567" w:type="dxa"/>
            <w:shd w:val="clear" w:color="auto" w:fill="auto"/>
          </w:tcPr>
          <w:p w14:paraId="6CF7F6D7"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7FC5769C"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2F0D3C06" w14:textId="77777777" w:rsidR="00EF7269" w:rsidRPr="00B76491" w:rsidRDefault="00EF7269" w:rsidP="00EB6825">
            <w:pPr>
              <w:jc w:val="center"/>
              <w:rPr>
                <w:rFonts w:ascii="Times New Roman" w:hAnsi="Times New Roman" w:cs="Times New Roman"/>
                <w:sz w:val="28"/>
                <w:szCs w:val="28"/>
              </w:rPr>
            </w:pPr>
          </w:p>
        </w:tc>
      </w:tr>
      <w:tr w:rsidR="00EF7269" w:rsidRPr="00B76491" w14:paraId="469CB497" w14:textId="29C47ADD" w:rsidTr="0023472F">
        <w:tc>
          <w:tcPr>
            <w:tcW w:w="675" w:type="dxa"/>
          </w:tcPr>
          <w:p w14:paraId="0187EC3B" w14:textId="64D8CBC6"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30.</w:t>
            </w:r>
          </w:p>
        </w:tc>
        <w:tc>
          <w:tcPr>
            <w:tcW w:w="4111" w:type="dxa"/>
          </w:tcPr>
          <w:p w14:paraId="567E3D3E"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lang w:eastAsia="en-US"/>
              </w:rPr>
              <w:t>Информационные знаки. Знаки сервиса.</w:t>
            </w:r>
          </w:p>
        </w:tc>
        <w:tc>
          <w:tcPr>
            <w:tcW w:w="425" w:type="dxa"/>
            <w:shd w:val="clear" w:color="auto" w:fill="auto"/>
          </w:tcPr>
          <w:p w14:paraId="44005B0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5CAFEE62"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64590835"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71AA2B1A" w14:textId="77777777" w:rsidR="00EF7269" w:rsidRPr="00B76491" w:rsidRDefault="00EF7269" w:rsidP="00EB6825">
            <w:pPr>
              <w:jc w:val="center"/>
              <w:rPr>
                <w:rFonts w:ascii="Times New Roman" w:hAnsi="Times New Roman" w:cs="Times New Roman"/>
                <w:sz w:val="28"/>
                <w:szCs w:val="28"/>
              </w:rPr>
            </w:pPr>
          </w:p>
        </w:tc>
      </w:tr>
      <w:tr w:rsidR="00EF7269" w:rsidRPr="00B76491" w14:paraId="2BBB08AE" w14:textId="284474D7" w:rsidTr="0023472F">
        <w:tc>
          <w:tcPr>
            <w:tcW w:w="675" w:type="dxa"/>
          </w:tcPr>
          <w:p w14:paraId="04C8EECF" w14:textId="274FACBE"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 xml:space="preserve">31-32 </w:t>
            </w:r>
          </w:p>
        </w:tc>
        <w:tc>
          <w:tcPr>
            <w:tcW w:w="4111" w:type="dxa"/>
          </w:tcPr>
          <w:p w14:paraId="2B7E2888"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Решение тестов и дорожных задач</w:t>
            </w:r>
          </w:p>
        </w:tc>
        <w:tc>
          <w:tcPr>
            <w:tcW w:w="425" w:type="dxa"/>
            <w:shd w:val="clear" w:color="auto" w:fill="auto"/>
          </w:tcPr>
          <w:p w14:paraId="21E5BF2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05E200AD"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993" w:type="dxa"/>
          </w:tcPr>
          <w:p w14:paraId="4A409C5A"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65432143" w14:textId="77777777" w:rsidR="00EF7269" w:rsidRPr="00B76491" w:rsidRDefault="00EF7269" w:rsidP="00EB6825">
            <w:pPr>
              <w:jc w:val="center"/>
              <w:rPr>
                <w:rFonts w:ascii="Times New Roman" w:hAnsi="Times New Roman" w:cs="Times New Roman"/>
                <w:sz w:val="28"/>
                <w:szCs w:val="28"/>
              </w:rPr>
            </w:pPr>
          </w:p>
        </w:tc>
      </w:tr>
      <w:tr w:rsidR="00EF7269" w:rsidRPr="00B76491" w14:paraId="4CF8244A" w14:textId="5B5FFA47" w:rsidTr="0023472F">
        <w:tc>
          <w:tcPr>
            <w:tcW w:w="675" w:type="dxa"/>
          </w:tcPr>
          <w:p w14:paraId="4148C8D6" w14:textId="337F1B30"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33-37.</w:t>
            </w:r>
          </w:p>
        </w:tc>
        <w:tc>
          <w:tcPr>
            <w:tcW w:w="4111" w:type="dxa"/>
          </w:tcPr>
          <w:p w14:paraId="204D9A7A" w14:textId="5E91D769" w:rsidR="00EF7269" w:rsidRPr="00B76491" w:rsidRDefault="00EF7269" w:rsidP="00EB6825">
            <w:pPr>
              <w:spacing w:line="240" w:lineRule="atLeast"/>
              <w:contextualSpacing/>
              <w:jc w:val="both"/>
              <w:rPr>
                <w:rFonts w:ascii="Times New Roman" w:hAnsi="Times New Roman" w:cs="Times New Roman"/>
                <w:sz w:val="28"/>
                <w:szCs w:val="28"/>
              </w:rPr>
            </w:pPr>
            <w:r w:rsidRPr="00B76491">
              <w:rPr>
                <w:rFonts w:ascii="Times New Roman" w:hAnsi="Times New Roman" w:cs="Times New Roman"/>
                <w:sz w:val="28"/>
                <w:szCs w:val="28"/>
              </w:rPr>
              <w:t>Подготовка и проведение тематического мероприятия для учащихся в начальной школе «Азбука дороги».</w:t>
            </w:r>
          </w:p>
        </w:tc>
        <w:tc>
          <w:tcPr>
            <w:tcW w:w="425" w:type="dxa"/>
            <w:shd w:val="clear" w:color="auto" w:fill="auto"/>
          </w:tcPr>
          <w:p w14:paraId="5C2C00E7"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3</w:t>
            </w:r>
          </w:p>
        </w:tc>
        <w:tc>
          <w:tcPr>
            <w:tcW w:w="567" w:type="dxa"/>
            <w:shd w:val="clear" w:color="auto" w:fill="auto"/>
          </w:tcPr>
          <w:p w14:paraId="1F2B7BC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993" w:type="dxa"/>
          </w:tcPr>
          <w:p w14:paraId="6239582A"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5</w:t>
            </w:r>
          </w:p>
        </w:tc>
        <w:tc>
          <w:tcPr>
            <w:tcW w:w="3118" w:type="dxa"/>
            <w:vMerge/>
          </w:tcPr>
          <w:p w14:paraId="0C116810" w14:textId="77777777" w:rsidR="00EF7269" w:rsidRPr="00B76491" w:rsidRDefault="00EF7269" w:rsidP="00EB6825">
            <w:pPr>
              <w:jc w:val="center"/>
              <w:rPr>
                <w:rFonts w:ascii="Times New Roman" w:hAnsi="Times New Roman" w:cs="Times New Roman"/>
                <w:sz w:val="28"/>
                <w:szCs w:val="28"/>
              </w:rPr>
            </w:pPr>
          </w:p>
        </w:tc>
      </w:tr>
      <w:tr w:rsidR="00EF7269" w:rsidRPr="00B76491" w14:paraId="79773E83" w14:textId="12D1E15E" w:rsidTr="0023472F">
        <w:trPr>
          <w:trHeight w:val="710"/>
        </w:trPr>
        <w:tc>
          <w:tcPr>
            <w:tcW w:w="675" w:type="dxa"/>
          </w:tcPr>
          <w:p w14:paraId="66950D56" w14:textId="45A5BFE9"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38.</w:t>
            </w:r>
          </w:p>
        </w:tc>
        <w:tc>
          <w:tcPr>
            <w:tcW w:w="4111" w:type="dxa"/>
          </w:tcPr>
          <w:p w14:paraId="7F2D9001"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Расположение транспортных средств на проезжей части. Остановка. Стоянка. Стоянка и остановка двухколёсных транспортных средств</w:t>
            </w:r>
          </w:p>
        </w:tc>
        <w:tc>
          <w:tcPr>
            <w:tcW w:w="425" w:type="dxa"/>
            <w:shd w:val="clear" w:color="auto" w:fill="auto"/>
          </w:tcPr>
          <w:p w14:paraId="11FA688F"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4E89E288"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1AC4582C"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18BF856E" w14:textId="77777777" w:rsidR="00EF7269" w:rsidRPr="00B76491" w:rsidRDefault="00EF7269" w:rsidP="00EB6825">
            <w:pPr>
              <w:jc w:val="center"/>
              <w:rPr>
                <w:rFonts w:ascii="Times New Roman" w:hAnsi="Times New Roman" w:cs="Times New Roman"/>
                <w:sz w:val="28"/>
                <w:szCs w:val="28"/>
              </w:rPr>
            </w:pPr>
          </w:p>
        </w:tc>
      </w:tr>
      <w:tr w:rsidR="00EF7269" w:rsidRPr="00B76491" w14:paraId="39CFAEAB" w14:textId="066E7BDF" w:rsidTr="0023472F">
        <w:tc>
          <w:tcPr>
            <w:tcW w:w="675" w:type="dxa"/>
          </w:tcPr>
          <w:p w14:paraId="6EA62012" w14:textId="2FF9CDDA"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39.</w:t>
            </w:r>
          </w:p>
        </w:tc>
        <w:tc>
          <w:tcPr>
            <w:tcW w:w="4111" w:type="dxa"/>
          </w:tcPr>
          <w:p w14:paraId="762955BC"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Остановка общественного транспорта.</w:t>
            </w:r>
          </w:p>
        </w:tc>
        <w:tc>
          <w:tcPr>
            <w:tcW w:w="425" w:type="dxa"/>
            <w:shd w:val="clear" w:color="auto" w:fill="auto"/>
          </w:tcPr>
          <w:p w14:paraId="2ACB0F99"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4B2235A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7A701B2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5792C23F" w14:textId="77777777" w:rsidR="00EF7269" w:rsidRPr="00B76491" w:rsidRDefault="00EF7269" w:rsidP="00EB6825">
            <w:pPr>
              <w:jc w:val="center"/>
              <w:rPr>
                <w:rFonts w:ascii="Times New Roman" w:hAnsi="Times New Roman" w:cs="Times New Roman"/>
                <w:sz w:val="28"/>
                <w:szCs w:val="28"/>
              </w:rPr>
            </w:pPr>
          </w:p>
        </w:tc>
      </w:tr>
      <w:tr w:rsidR="00EF7269" w:rsidRPr="00B76491" w14:paraId="24957245" w14:textId="3432D97B" w:rsidTr="0023472F">
        <w:trPr>
          <w:trHeight w:val="850"/>
        </w:trPr>
        <w:tc>
          <w:tcPr>
            <w:tcW w:w="675" w:type="dxa"/>
          </w:tcPr>
          <w:p w14:paraId="6F6CB2CE" w14:textId="700874DA"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40.</w:t>
            </w:r>
          </w:p>
        </w:tc>
        <w:tc>
          <w:tcPr>
            <w:tcW w:w="4111" w:type="dxa"/>
          </w:tcPr>
          <w:p w14:paraId="38147D20"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Решение тестов и дорожных задач на дорожном макете</w:t>
            </w:r>
          </w:p>
        </w:tc>
        <w:tc>
          <w:tcPr>
            <w:tcW w:w="425" w:type="dxa"/>
            <w:shd w:val="clear" w:color="auto" w:fill="auto"/>
          </w:tcPr>
          <w:p w14:paraId="05110ADF"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79DAC31B"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587BE88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1DCE216C" w14:textId="77777777" w:rsidR="00EF7269" w:rsidRPr="00B76491" w:rsidRDefault="00EF7269" w:rsidP="00EB6825">
            <w:pPr>
              <w:jc w:val="center"/>
              <w:rPr>
                <w:rFonts w:ascii="Times New Roman" w:hAnsi="Times New Roman" w:cs="Times New Roman"/>
                <w:sz w:val="28"/>
                <w:szCs w:val="28"/>
              </w:rPr>
            </w:pPr>
          </w:p>
        </w:tc>
      </w:tr>
      <w:tr w:rsidR="00EF7269" w:rsidRPr="00B76491" w14:paraId="5DD149E5" w14:textId="07E4E8A1" w:rsidTr="0023472F">
        <w:tc>
          <w:tcPr>
            <w:tcW w:w="675" w:type="dxa"/>
          </w:tcPr>
          <w:p w14:paraId="144D7D03" w14:textId="3D86E9C9"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41-42.</w:t>
            </w:r>
          </w:p>
        </w:tc>
        <w:tc>
          <w:tcPr>
            <w:tcW w:w="4111" w:type="dxa"/>
          </w:tcPr>
          <w:p w14:paraId="7BC19B8D"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Ситуации дорожных «ловушек». Обсуждение. Работа со схемами</w:t>
            </w:r>
          </w:p>
        </w:tc>
        <w:tc>
          <w:tcPr>
            <w:tcW w:w="425" w:type="dxa"/>
            <w:shd w:val="clear" w:color="auto" w:fill="auto"/>
          </w:tcPr>
          <w:p w14:paraId="4D796AA8"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45FD8161"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2959319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73BD2B65" w14:textId="77777777" w:rsidR="00EF7269" w:rsidRPr="00B76491" w:rsidRDefault="00EF7269" w:rsidP="00EB6825">
            <w:pPr>
              <w:jc w:val="center"/>
              <w:rPr>
                <w:rFonts w:ascii="Times New Roman" w:hAnsi="Times New Roman" w:cs="Times New Roman"/>
                <w:sz w:val="28"/>
                <w:szCs w:val="28"/>
              </w:rPr>
            </w:pPr>
          </w:p>
        </w:tc>
      </w:tr>
      <w:tr w:rsidR="00EF7269" w:rsidRPr="00B76491" w14:paraId="70373CE3" w14:textId="3B36C9C3" w:rsidTr="0023472F">
        <w:tc>
          <w:tcPr>
            <w:tcW w:w="675" w:type="dxa"/>
          </w:tcPr>
          <w:p w14:paraId="410CCBAE" w14:textId="7BC38D5F"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43-44</w:t>
            </w:r>
          </w:p>
        </w:tc>
        <w:tc>
          <w:tcPr>
            <w:tcW w:w="4111" w:type="dxa"/>
          </w:tcPr>
          <w:p w14:paraId="22EEA4DC"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Устройство и техническое обслуживание велосипеда. Снаряжение велосипеда. Экипировка.</w:t>
            </w:r>
          </w:p>
        </w:tc>
        <w:tc>
          <w:tcPr>
            <w:tcW w:w="425" w:type="dxa"/>
            <w:shd w:val="clear" w:color="auto" w:fill="auto"/>
          </w:tcPr>
          <w:p w14:paraId="38374CD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3C8A869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2959AC6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3FE71249" w14:textId="77777777" w:rsidR="00EF7269" w:rsidRPr="00B76491" w:rsidRDefault="00EF7269" w:rsidP="00EB6825">
            <w:pPr>
              <w:jc w:val="center"/>
              <w:rPr>
                <w:rFonts w:ascii="Times New Roman" w:hAnsi="Times New Roman" w:cs="Times New Roman"/>
                <w:sz w:val="28"/>
                <w:szCs w:val="28"/>
              </w:rPr>
            </w:pPr>
          </w:p>
        </w:tc>
      </w:tr>
      <w:tr w:rsidR="00EF7269" w:rsidRPr="00B76491" w14:paraId="64BDDF95" w14:textId="1EB54932" w:rsidTr="0023472F">
        <w:tc>
          <w:tcPr>
            <w:tcW w:w="675" w:type="dxa"/>
          </w:tcPr>
          <w:p w14:paraId="1227B206" w14:textId="666E41F9"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45-46.</w:t>
            </w:r>
          </w:p>
        </w:tc>
        <w:tc>
          <w:tcPr>
            <w:tcW w:w="4111" w:type="dxa"/>
          </w:tcPr>
          <w:p w14:paraId="17E556D7"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lang w:eastAsia="en-US"/>
              </w:rPr>
              <w:t>Правила движения велосипедистов.</w:t>
            </w:r>
            <w:r w:rsidRPr="00B76491">
              <w:rPr>
                <w:rFonts w:ascii="Times New Roman" w:hAnsi="Times New Roman" w:cs="Times New Roman"/>
                <w:sz w:val="28"/>
                <w:szCs w:val="28"/>
              </w:rPr>
              <w:t xml:space="preserve"> Перевозка людей и груза на велосипеде</w:t>
            </w:r>
          </w:p>
          <w:p w14:paraId="54413498" w14:textId="77777777" w:rsidR="00EF7269" w:rsidRPr="00B76491" w:rsidRDefault="00EF7269" w:rsidP="00EB6825">
            <w:pPr>
              <w:jc w:val="both"/>
              <w:rPr>
                <w:rFonts w:ascii="Times New Roman" w:hAnsi="Times New Roman" w:cs="Times New Roman"/>
                <w:sz w:val="28"/>
                <w:szCs w:val="28"/>
              </w:rPr>
            </w:pPr>
          </w:p>
        </w:tc>
        <w:tc>
          <w:tcPr>
            <w:tcW w:w="425" w:type="dxa"/>
            <w:shd w:val="clear" w:color="auto" w:fill="auto"/>
          </w:tcPr>
          <w:p w14:paraId="648B97CA"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5A4B01CA"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0A908152"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2BC5D25D" w14:textId="77777777" w:rsidR="00EF7269" w:rsidRPr="00B76491" w:rsidRDefault="00EF7269" w:rsidP="00EB6825">
            <w:pPr>
              <w:jc w:val="center"/>
              <w:rPr>
                <w:rFonts w:ascii="Times New Roman" w:hAnsi="Times New Roman" w:cs="Times New Roman"/>
                <w:sz w:val="28"/>
                <w:szCs w:val="28"/>
              </w:rPr>
            </w:pPr>
          </w:p>
        </w:tc>
      </w:tr>
      <w:tr w:rsidR="00EF7269" w:rsidRPr="00B76491" w14:paraId="7BC9E3D9" w14:textId="5F241366" w:rsidTr="0023472F">
        <w:tc>
          <w:tcPr>
            <w:tcW w:w="675" w:type="dxa"/>
          </w:tcPr>
          <w:p w14:paraId="63374B31" w14:textId="459E3D1C"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47-48.</w:t>
            </w:r>
          </w:p>
        </w:tc>
        <w:tc>
          <w:tcPr>
            <w:tcW w:w="4111" w:type="dxa"/>
          </w:tcPr>
          <w:p w14:paraId="5B4C7E80"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lang w:eastAsia="en-US"/>
              </w:rPr>
              <w:t>Правила проезда велосипедистами пешеходного перехода. Движение групп велосипедистов.</w:t>
            </w:r>
          </w:p>
        </w:tc>
        <w:tc>
          <w:tcPr>
            <w:tcW w:w="425" w:type="dxa"/>
            <w:shd w:val="clear" w:color="auto" w:fill="auto"/>
          </w:tcPr>
          <w:p w14:paraId="209DDD5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63409769"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3FFD8451"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06091330" w14:textId="77777777" w:rsidR="00EF7269" w:rsidRPr="00B76491" w:rsidRDefault="00EF7269" w:rsidP="00EB6825">
            <w:pPr>
              <w:jc w:val="center"/>
              <w:rPr>
                <w:rFonts w:ascii="Times New Roman" w:hAnsi="Times New Roman" w:cs="Times New Roman"/>
                <w:sz w:val="28"/>
                <w:szCs w:val="28"/>
              </w:rPr>
            </w:pPr>
          </w:p>
        </w:tc>
      </w:tr>
      <w:tr w:rsidR="00EF7269" w:rsidRPr="00B76491" w14:paraId="5605539B" w14:textId="2531D7D4" w:rsidTr="0023472F">
        <w:tc>
          <w:tcPr>
            <w:tcW w:w="675" w:type="dxa"/>
          </w:tcPr>
          <w:p w14:paraId="0B370687" w14:textId="4236FABE"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lastRenderedPageBreak/>
              <w:t>49.</w:t>
            </w:r>
          </w:p>
        </w:tc>
        <w:tc>
          <w:tcPr>
            <w:tcW w:w="4111" w:type="dxa"/>
          </w:tcPr>
          <w:p w14:paraId="590224E9"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Велосипедист в дорожном движении. Разбор дорожной ситуации в рабочей тетради</w:t>
            </w:r>
          </w:p>
        </w:tc>
        <w:tc>
          <w:tcPr>
            <w:tcW w:w="425" w:type="dxa"/>
            <w:shd w:val="clear" w:color="auto" w:fill="auto"/>
          </w:tcPr>
          <w:p w14:paraId="424EDD81"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6694760D"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6881C8E8"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1/50</w:t>
            </w:r>
          </w:p>
        </w:tc>
        <w:tc>
          <w:tcPr>
            <w:tcW w:w="3118" w:type="dxa"/>
            <w:vMerge/>
          </w:tcPr>
          <w:p w14:paraId="0431AD1F" w14:textId="77777777" w:rsidR="00EF7269" w:rsidRPr="00B76491" w:rsidRDefault="00EF7269" w:rsidP="00EB6825">
            <w:pPr>
              <w:jc w:val="center"/>
              <w:rPr>
                <w:rFonts w:ascii="Times New Roman" w:hAnsi="Times New Roman" w:cs="Times New Roman"/>
                <w:sz w:val="28"/>
                <w:szCs w:val="28"/>
              </w:rPr>
            </w:pPr>
          </w:p>
        </w:tc>
      </w:tr>
      <w:tr w:rsidR="00EF7269" w:rsidRPr="00B76491" w14:paraId="08022D14" w14:textId="00CB2E38" w:rsidTr="0023472F">
        <w:tc>
          <w:tcPr>
            <w:tcW w:w="675" w:type="dxa"/>
          </w:tcPr>
          <w:p w14:paraId="25654DA8" w14:textId="26846AF9"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50.</w:t>
            </w:r>
          </w:p>
        </w:tc>
        <w:tc>
          <w:tcPr>
            <w:tcW w:w="4111" w:type="dxa"/>
          </w:tcPr>
          <w:p w14:paraId="3A60F289"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Велосипедист в дорожном движении. Работа учащихся с электронным экзаменатором</w:t>
            </w:r>
          </w:p>
        </w:tc>
        <w:tc>
          <w:tcPr>
            <w:tcW w:w="425" w:type="dxa"/>
            <w:shd w:val="clear" w:color="auto" w:fill="auto"/>
          </w:tcPr>
          <w:p w14:paraId="344536B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5E50756D"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4FB5AEDD"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0DB8D76A" w14:textId="77777777" w:rsidR="00EF7269" w:rsidRPr="00B76491" w:rsidRDefault="00EF7269" w:rsidP="00EB6825">
            <w:pPr>
              <w:jc w:val="center"/>
              <w:rPr>
                <w:rFonts w:ascii="Times New Roman" w:hAnsi="Times New Roman" w:cs="Times New Roman"/>
                <w:sz w:val="28"/>
                <w:szCs w:val="28"/>
              </w:rPr>
            </w:pPr>
          </w:p>
        </w:tc>
      </w:tr>
      <w:tr w:rsidR="00EF7269" w:rsidRPr="00B76491" w14:paraId="75010735" w14:textId="072CB26A" w:rsidTr="0023472F">
        <w:tc>
          <w:tcPr>
            <w:tcW w:w="675" w:type="dxa"/>
          </w:tcPr>
          <w:p w14:paraId="5688151B" w14:textId="2B29E5A3"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51-54.</w:t>
            </w:r>
          </w:p>
        </w:tc>
        <w:tc>
          <w:tcPr>
            <w:tcW w:w="4111" w:type="dxa"/>
          </w:tcPr>
          <w:p w14:paraId="3D9E9988"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Фигурное вождение велосипеда. Прохождение отдельных препятствий на велосипеде</w:t>
            </w:r>
          </w:p>
        </w:tc>
        <w:tc>
          <w:tcPr>
            <w:tcW w:w="425" w:type="dxa"/>
            <w:shd w:val="clear" w:color="auto" w:fill="auto"/>
          </w:tcPr>
          <w:p w14:paraId="0874BF6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01DF0FA9"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4</w:t>
            </w:r>
          </w:p>
        </w:tc>
        <w:tc>
          <w:tcPr>
            <w:tcW w:w="993" w:type="dxa"/>
          </w:tcPr>
          <w:p w14:paraId="65687FF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4</w:t>
            </w:r>
          </w:p>
        </w:tc>
        <w:tc>
          <w:tcPr>
            <w:tcW w:w="3118" w:type="dxa"/>
            <w:vMerge/>
          </w:tcPr>
          <w:p w14:paraId="58C52E43" w14:textId="77777777" w:rsidR="00EF7269" w:rsidRPr="00B76491" w:rsidRDefault="00EF7269" w:rsidP="00EB6825">
            <w:pPr>
              <w:jc w:val="center"/>
              <w:rPr>
                <w:rFonts w:ascii="Times New Roman" w:hAnsi="Times New Roman" w:cs="Times New Roman"/>
                <w:sz w:val="28"/>
                <w:szCs w:val="28"/>
              </w:rPr>
            </w:pPr>
          </w:p>
        </w:tc>
      </w:tr>
      <w:tr w:rsidR="00EF7269" w:rsidRPr="00B76491" w14:paraId="28D6C81E" w14:textId="1F8CA6CE" w:rsidTr="0023472F">
        <w:tc>
          <w:tcPr>
            <w:tcW w:w="675" w:type="dxa"/>
          </w:tcPr>
          <w:p w14:paraId="437E781C" w14:textId="015B74E9"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55-58.</w:t>
            </w:r>
          </w:p>
        </w:tc>
        <w:tc>
          <w:tcPr>
            <w:tcW w:w="4111" w:type="dxa"/>
          </w:tcPr>
          <w:p w14:paraId="65D2ADC0"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Фигурное вождение велосипеда в целом</w:t>
            </w:r>
          </w:p>
        </w:tc>
        <w:tc>
          <w:tcPr>
            <w:tcW w:w="425" w:type="dxa"/>
            <w:shd w:val="clear" w:color="auto" w:fill="auto"/>
          </w:tcPr>
          <w:p w14:paraId="5E6087F3"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384C500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4</w:t>
            </w:r>
          </w:p>
        </w:tc>
        <w:tc>
          <w:tcPr>
            <w:tcW w:w="993" w:type="dxa"/>
          </w:tcPr>
          <w:p w14:paraId="62A6820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4</w:t>
            </w:r>
          </w:p>
        </w:tc>
        <w:tc>
          <w:tcPr>
            <w:tcW w:w="3118" w:type="dxa"/>
            <w:vMerge/>
          </w:tcPr>
          <w:p w14:paraId="71E8028D" w14:textId="77777777" w:rsidR="00EF7269" w:rsidRPr="00B76491" w:rsidRDefault="00EF7269" w:rsidP="00EB6825">
            <w:pPr>
              <w:jc w:val="center"/>
              <w:rPr>
                <w:rFonts w:ascii="Times New Roman" w:hAnsi="Times New Roman" w:cs="Times New Roman"/>
                <w:sz w:val="28"/>
                <w:szCs w:val="28"/>
              </w:rPr>
            </w:pPr>
          </w:p>
        </w:tc>
      </w:tr>
      <w:tr w:rsidR="00EF7269" w:rsidRPr="00B76491" w14:paraId="00929BDF" w14:textId="6CB6D3A1" w:rsidTr="0023472F">
        <w:tc>
          <w:tcPr>
            <w:tcW w:w="675" w:type="dxa"/>
          </w:tcPr>
          <w:p w14:paraId="52C7F99E" w14:textId="557F51DE"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59.</w:t>
            </w:r>
          </w:p>
        </w:tc>
        <w:tc>
          <w:tcPr>
            <w:tcW w:w="4111" w:type="dxa"/>
          </w:tcPr>
          <w:p w14:paraId="5CC0109E"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Защита проектов «История изобретения велосипеда»</w:t>
            </w:r>
          </w:p>
        </w:tc>
        <w:tc>
          <w:tcPr>
            <w:tcW w:w="425" w:type="dxa"/>
            <w:shd w:val="clear" w:color="auto" w:fill="auto"/>
          </w:tcPr>
          <w:p w14:paraId="4F4A5EA8"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731E2407"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665907F1"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3CE1C3CB" w14:textId="77777777" w:rsidR="00EF7269" w:rsidRPr="00B76491" w:rsidRDefault="00EF7269" w:rsidP="00EB6825">
            <w:pPr>
              <w:jc w:val="center"/>
              <w:rPr>
                <w:rFonts w:ascii="Times New Roman" w:hAnsi="Times New Roman" w:cs="Times New Roman"/>
                <w:sz w:val="28"/>
                <w:szCs w:val="28"/>
              </w:rPr>
            </w:pPr>
          </w:p>
        </w:tc>
      </w:tr>
      <w:tr w:rsidR="00EF7269" w:rsidRPr="00B76491" w14:paraId="5F4F9ED1" w14:textId="3C2129C6" w:rsidTr="0023472F">
        <w:tc>
          <w:tcPr>
            <w:tcW w:w="675" w:type="dxa"/>
          </w:tcPr>
          <w:p w14:paraId="13725C08" w14:textId="6EBBAA1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60-61.</w:t>
            </w:r>
          </w:p>
        </w:tc>
        <w:tc>
          <w:tcPr>
            <w:tcW w:w="4111" w:type="dxa"/>
          </w:tcPr>
          <w:p w14:paraId="25416438" w14:textId="77777777" w:rsidR="00EF7269" w:rsidRPr="00B76491" w:rsidRDefault="00EF7269" w:rsidP="00EB6825">
            <w:pPr>
              <w:spacing w:line="240" w:lineRule="atLeast"/>
              <w:contextualSpacing/>
              <w:jc w:val="both"/>
              <w:rPr>
                <w:rFonts w:ascii="Times New Roman" w:hAnsi="Times New Roman" w:cs="Times New Roman"/>
                <w:sz w:val="28"/>
                <w:szCs w:val="28"/>
              </w:rPr>
            </w:pPr>
            <w:r w:rsidRPr="00B76491">
              <w:rPr>
                <w:rFonts w:ascii="Times New Roman" w:hAnsi="Times New Roman" w:cs="Times New Roman"/>
                <w:sz w:val="28"/>
                <w:szCs w:val="28"/>
              </w:rPr>
              <w:t>Составление памятки: «Юному велосипедисту».</w:t>
            </w:r>
          </w:p>
          <w:p w14:paraId="58AE77FF" w14:textId="77777777" w:rsidR="00EF7269" w:rsidRPr="00B76491" w:rsidRDefault="00EF7269" w:rsidP="00EB6825">
            <w:pPr>
              <w:spacing w:line="240" w:lineRule="atLeast"/>
              <w:ind w:firstLine="360"/>
              <w:contextualSpacing/>
              <w:jc w:val="both"/>
              <w:rPr>
                <w:rFonts w:ascii="Times New Roman" w:hAnsi="Times New Roman" w:cs="Times New Roman"/>
                <w:sz w:val="28"/>
                <w:szCs w:val="28"/>
              </w:rPr>
            </w:pPr>
          </w:p>
          <w:p w14:paraId="383E43F2" w14:textId="77777777" w:rsidR="00EF7269" w:rsidRPr="00B76491" w:rsidRDefault="00EF7269" w:rsidP="00EB6825">
            <w:pPr>
              <w:jc w:val="both"/>
              <w:rPr>
                <w:rFonts w:ascii="Times New Roman" w:hAnsi="Times New Roman" w:cs="Times New Roman"/>
                <w:sz w:val="28"/>
                <w:szCs w:val="28"/>
              </w:rPr>
            </w:pPr>
          </w:p>
        </w:tc>
        <w:tc>
          <w:tcPr>
            <w:tcW w:w="425" w:type="dxa"/>
            <w:shd w:val="clear" w:color="auto" w:fill="auto"/>
          </w:tcPr>
          <w:p w14:paraId="47C17607"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63D9BF96"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993" w:type="dxa"/>
          </w:tcPr>
          <w:p w14:paraId="3397BD8D"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5F4C6167" w14:textId="77777777" w:rsidR="00EF7269" w:rsidRPr="00B76491" w:rsidRDefault="00EF7269" w:rsidP="00EB6825">
            <w:pPr>
              <w:jc w:val="center"/>
              <w:rPr>
                <w:rFonts w:ascii="Times New Roman" w:hAnsi="Times New Roman" w:cs="Times New Roman"/>
                <w:sz w:val="28"/>
                <w:szCs w:val="28"/>
              </w:rPr>
            </w:pPr>
          </w:p>
        </w:tc>
      </w:tr>
      <w:tr w:rsidR="00EF7269" w:rsidRPr="00B76491" w14:paraId="3F16B3FE" w14:textId="10418968" w:rsidTr="0023472F">
        <w:tc>
          <w:tcPr>
            <w:tcW w:w="675" w:type="dxa"/>
          </w:tcPr>
          <w:p w14:paraId="0C8C948A" w14:textId="6220085B"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62-63.</w:t>
            </w:r>
          </w:p>
        </w:tc>
        <w:tc>
          <w:tcPr>
            <w:tcW w:w="4111" w:type="dxa"/>
          </w:tcPr>
          <w:p w14:paraId="082B3918" w14:textId="77777777" w:rsidR="00EF7269" w:rsidRPr="00B76491" w:rsidRDefault="00EF7269" w:rsidP="00EB6825">
            <w:pPr>
              <w:spacing w:line="240" w:lineRule="atLeast"/>
              <w:contextualSpacing/>
              <w:jc w:val="both"/>
              <w:rPr>
                <w:rFonts w:ascii="Times New Roman" w:hAnsi="Times New Roman" w:cs="Times New Roman"/>
                <w:sz w:val="28"/>
                <w:szCs w:val="28"/>
              </w:rPr>
            </w:pPr>
            <w:r w:rsidRPr="00B76491">
              <w:rPr>
                <w:rFonts w:ascii="Times New Roman" w:hAnsi="Times New Roman" w:cs="Times New Roman"/>
                <w:sz w:val="28"/>
                <w:szCs w:val="28"/>
              </w:rPr>
              <w:t>Проведение занятия в начальной школе «Сами не видят, а другим говорят».</w:t>
            </w:r>
          </w:p>
          <w:p w14:paraId="7D3A01B7" w14:textId="77777777" w:rsidR="00EF7269" w:rsidRPr="00B76491" w:rsidRDefault="00EF7269" w:rsidP="00EB6825">
            <w:pPr>
              <w:spacing w:line="240" w:lineRule="atLeast"/>
              <w:ind w:firstLine="360"/>
              <w:contextualSpacing/>
              <w:jc w:val="both"/>
              <w:rPr>
                <w:rFonts w:ascii="Times New Roman" w:hAnsi="Times New Roman" w:cs="Times New Roman"/>
                <w:sz w:val="28"/>
                <w:szCs w:val="28"/>
              </w:rPr>
            </w:pPr>
          </w:p>
        </w:tc>
        <w:tc>
          <w:tcPr>
            <w:tcW w:w="425" w:type="dxa"/>
            <w:shd w:val="clear" w:color="auto" w:fill="auto"/>
          </w:tcPr>
          <w:p w14:paraId="3560CBE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5D7C4C71"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048D62DF"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3D411E38" w14:textId="77777777" w:rsidR="00EF7269" w:rsidRPr="00B76491" w:rsidRDefault="00EF7269" w:rsidP="00EB6825">
            <w:pPr>
              <w:jc w:val="center"/>
              <w:rPr>
                <w:rFonts w:ascii="Times New Roman" w:hAnsi="Times New Roman" w:cs="Times New Roman"/>
                <w:sz w:val="28"/>
                <w:szCs w:val="28"/>
              </w:rPr>
            </w:pPr>
          </w:p>
        </w:tc>
      </w:tr>
      <w:tr w:rsidR="00EF7269" w:rsidRPr="00B76491" w14:paraId="6707730E" w14:textId="0631101B" w:rsidTr="0023472F">
        <w:trPr>
          <w:trHeight w:val="689"/>
        </w:trPr>
        <w:tc>
          <w:tcPr>
            <w:tcW w:w="675" w:type="dxa"/>
          </w:tcPr>
          <w:p w14:paraId="6503ECD7" w14:textId="5ED5DE03"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64.</w:t>
            </w:r>
          </w:p>
        </w:tc>
        <w:tc>
          <w:tcPr>
            <w:tcW w:w="4111" w:type="dxa"/>
          </w:tcPr>
          <w:p w14:paraId="62A1DE94"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Автодорога. Дополнительные требования. На железной дороге</w:t>
            </w:r>
          </w:p>
        </w:tc>
        <w:tc>
          <w:tcPr>
            <w:tcW w:w="425" w:type="dxa"/>
            <w:shd w:val="clear" w:color="auto" w:fill="auto"/>
          </w:tcPr>
          <w:p w14:paraId="76E4B1DF"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3E88BD9C"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1EDEDE6B"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23439368" w14:textId="77777777" w:rsidR="00EF7269" w:rsidRPr="00B76491" w:rsidRDefault="00EF7269" w:rsidP="00EB6825">
            <w:pPr>
              <w:jc w:val="center"/>
              <w:rPr>
                <w:rFonts w:ascii="Times New Roman" w:hAnsi="Times New Roman" w:cs="Times New Roman"/>
                <w:sz w:val="28"/>
                <w:szCs w:val="28"/>
              </w:rPr>
            </w:pPr>
          </w:p>
        </w:tc>
      </w:tr>
      <w:tr w:rsidR="00EF7269" w:rsidRPr="00B76491" w14:paraId="76C45561" w14:textId="727ACE13" w:rsidTr="0023472F">
        <w:tc>
          <w:tcPr>
            <w:tcW w:w="675" w:type="dxa"/>
          </w:tcPr>
          <w:p w14:paraId="23D5C52B" w14:textId="3C5CF97C"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65.</w:t>
            </w:r>
          </w:p>
        </w:tc>
        <w:tc>
          <w:tcPr>
            <w:tcW w:w="4111" w:type="dxa"/>
          </w:tcPr>
          <w:p w14:paraId="5AF9B75F"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ДТП. Причины ДТП. Ответственность за нарушение ДТП.</w:t>
            </w:r>
          </w:p>
        </w:tc>
        <w:tc>
          <w:tcPr>
            <w:tcW w:w="425" w:type="dxa"/>
            <w:shd w:val="clear" w:color="auto" w:fill="auto"/>
          </w:tcPr>
          <w:p w14:paraId="38FC8C8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4BA903A5"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2DFDA589"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6C40B22D" w14:textId="77777777" w:rsidR="00EF7269" w:rsidRPr="00B76491" w:rsidRDefault="00EF7269" w:rsidP="00EB6825">
            <w:pPr>
              <w:jc w:val="center"/>
              <w:rPr>
                <w:rFonts w:ascii="Times New Roman" w:hAnsi="Times New Roman" w:cs="Times New Roman"/>
                <w:sz w:val="28"/>
                <w:szCs w:val="28"/>
              </w:rPr>
            </w:pPr>
          </w:p>
        </w:tc>
      </w:tr>
      <w:tr w:rsidR="00EF7269" w:rsidRPr="00B76491" w14:paraId="19335944" w14:textId="09004B2F" w:rsidTr="0023472F">
        <w:tc>
          <w:tcPr>
            <w:tcW w:w="675" w:type="dxa"/>
          </w:tcPr>
          <w:p w14:paraId="650C578F" w14:textId="2B0A0862"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66-67.</w:t>
            </w:r>
          </w:p>
        </w:tc>
        <w:tc>
          <w:tcPr>
            <w:tcW w:w="4111" w:type="dxa"/>
          </w:tcPr>
          <w:p w14:paraId="2587E364"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Типичные ошибки пешеходов на дороге.</w:t>
            </w:r>
          </w:p>
          <w:p w14:paraId="692B3005"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Составление проектов. Просмотр видеофильмов.</w:t>
            </w:r>
          </w:p>
        </w:tc>
        <w:tc>
          <w:tcPr>
            <w:tcW w:w="425" w:type="dxa"/>
            <w:shd w:val="clear" w:color="auto" w:fill="auto"/>
          </w:tcPr>
          <w:p w14:paraId="38DE0E9A"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39E2FB2B"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53CA769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6B50EDAA" w14:textId="77777777" w:rsidR="00EF7269" w:rsidRPr="00B76491" w:rsidRDefault="00EF7269" w:rsidP="00EB6825">
            <w:pPr>
              <w:jc w:val="center"/>
              <w:rPr>
                <w:rFonts w:ascii="Times New Roman" w:hAnsi="Times New Roman" w:cs="Times New Roman"/>
                <w:sz w:val="28"/>
                <w:szCs w:val="28"/>
              </w:rPr>
            </w:pPr>
          </w:p>
        </w:tc>
      </w:tr>
      <w:tr w:rsidR="00EF7269" w:rsidRPr="00B76491" w14:paraId="056DECFB" w14:textId="1ABA7750" w:rsidTr="0023472F">
        <w:tc>
          <w:tcPr>
            <w:tcW w:w="675" w:type="dxa"/>
          </w:tcPr>
          <w:p w14:paraId="61F44F35" w14:textId="77ADF318"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68.</w:t>
            </w:r>
          </w:p>
        </w:tc>
        <w:tc>
          <w:tcPr>
            <w:tcW w:w="4111" w:type="dxa"/>
          </w:tcPr>
          <w:p w14:paraId="748F855C"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Защита проектов</w:t>
            </w:r>
          </w:p>
        </w:tc>
        <w:tc>
          <w:tcPr>
            <w:tcW w:w="425" w:type="dxa"/>
            <w:shd w:val="clear" w:color="auto" w:fill="auto"/>
          </w:tcPr>
          <w:p w14:paraId="40FC03D9" w14:textId="44031FFA"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1F2C653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0532B59D"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7E8008E8" w14:textId="77777777" w:rsidR="00EF7269" w:rsidRPr="00B76491" w:rsidRDefault="00EF7269" w:rsidP="00EB6825">
            <w:pPr>
              <w:jc w:val="center"/>
              <w:rPr>
                <w:rFonts w:ascii="Times New Roman" w:hAnsi="Times New Roman" w:cs="Times New Roman"/>
                <w:sz w:val="28"/>
                <w:szCs w:val="28"/>
              </w:rPr>
            </w:pPr>
          </w:p>
        </w:tc>
      </w:tr>
      <w:tr w:rsidR="00EF7269" w:rsidRPr="00B76491" w14:paraId="35CD3DDB" w14:textId="10E2AC1D" w:rsidTr="0023472F">
        <w:tc>
          <w:tcPr>
            <w:tcW w:w="675" w:type="dxa"/>
          </w:tcPr>
          <w:p w14:paraId="6528FB59" w14:textId="2454D311"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69-</w:t>
            </w:r>
            <w:r w:rsidRPr="00B76491">
              <w:rPr>
                <w:rFonts w:ascii="Times New Roman" w:hAnsi="Times New Roman" w:cs="Times New Roman"/>
                <w:sz w:val="28"/>
                <w:szCs w:val="28"/>
              </w:rPr>
              <w:lastRenderedPageBreak/>
              <w:t>70.</w:t>
            </w:r>
          </w:p>
        </w:tc>
        <w:tc>
          <w:tcPr>
            <w:tcW w:w="4111" w:type="dxa"/>
          </w:tcPr>
          <w:p w14:paraId="703F7EF0"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lastRenderedPageBreak/>
              <w:t xml:space="preserve">Повторение правил дорожного </w:t>
            </w:r>
            <w:r w:rsidRPr="00B76491">
              <w:rPr>
                <w:rFonts w:ascii="Times New Roman" w:hAnsi="Times New Roman" w:cs="Times New Roman"/>
                <w:sz w:val="28"/>
                <w:szCs w:val="28"/>
              </w:rPr>
              <w:lastRenderedPageBreak/>
              <w:t>движения. Решение тестовых заданий</w:t>
            </w:r>
          </w:p>
        </w:tc>
        <w:tc>
          <w:tcPr>
            <w:tcW w:w="425" w:type="dxa"/>
            <w:shd w:val="clear" w:color="auto" w:fill="auto"/>
          </w:tcPr>
          <w:p w14:paraId="4EF5B5D2"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lastRenderedPageBreak/>
              <w:t>1</w:t>
            </w:r>
          </w:p>
        </w:tc>
        <w:tc>
          <w:tcPr>
            <w:tcW w:w="567" w:type="dxa"/>
            <w:shd w:val="clear" w:color="auto" w:fill="auto"/>
          </w:tcPr>
          <w:p w14:paraId="434D2436"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01730D2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2/70</w:t>
            </w:r>
          </w:p>
        </w:tc>
        <w:tc>
          <w:tcPr>
            <w:tcW w:w="3118" w:type="dxa"/>
            <w:vMerge/>
          </w:tcPr>
          <w:p w14:paraId="62F18383" w14:textId="77777777" w:rsidR="00EF7269" w:rsidRPr="00B76491" w:rsidRDefault="00EF7269" w:rsidP="00EB6825">
            <w:pPr>
              <w:jc w:val="center"/>
              <w:rPr>
                <w:rFonts w:ascii="Times New Roman" w:hAnsi="Times New Roman" w:cs="Times New Roman"/>
                <w:sz w:val="28"/>
                <w:szCs w:val="28"/>
              </w:rPr>
            </w:pPr>
          </w:p>
        </w:tc>
      </w:tr>
      <w:tr w:rsidR="0023472F" w:rsidRPr="00B76491" w14:paraId="17FE058B" w14:textId="664F3485" w:rsidTr="0023472F">
        <w:tc>
          <w:tcPr>
            <w:tcW w:w="675" w:type="dxa"/>
          </w:tcPr>
          <w:p w14:paraId="1DCAD17B" w14:textId="77777777" w:rsidR="0023472F" w:rsidRPr="00B76491" w:rsidRDefault="0023472F" w:rsidP="00EB6825">
            <w:pPr>
              <w:jc w:val="center"/>
              <w:rPr>
                <w:rFonts w:ascii="Times New Roman" w:hAnsi="Times New Roman" w:cs="Times New Roman"/>
                <w:sz w:val="28"/>
                <w:szCs w:val="28"/>
              </w:rPr>
            </w:pPr>
          </w:p>
        </w:tc>
        <w:tc>
          <w:tcPr>
            <w:tcW w:w="4111" w:type="dxa"/>
          </w:tcPr>
          <w:p w14:paraId="08D30F3D" w14:textId="77777777" w:rsidR="0023472F" w:rsidRPr="00B76491" w:rsidRDefault="0023472F" w:rsidP="00EB6825">
            <w:pPr>
              <w:spacing w:line="240" w:lineRule="atLeast"/>
              <w:contextualSpacing/>
              <w:rPr>
                <w:rFonts w:ascii="Times New Roman" w:hAnsi="Times New Roman" w:cs="Times New Roman"/>
                <w:b/>
                <w:sz w:val="28"/>
                <w:szCs w:val="28"/>
              </w:rPr>
            </w:pPr>
            <w:r w:rsidRPr="00B76491">
              <w:rPr>
                <w:rFonts w:ascii="Times New Roman" w:hAnsi="Times New Roman" w:cs="Times New Roman"/>
                <w:b/>
                <w:sz w:val="28"/>
                <w:szCs w:val="28"/>
              </w:rPr>
              <w:t>Раздел № 4 Основы оказания первой медицинской доврачебной помощи</w:t>
            </w:r>
          </w:p>
        </w:tc>
        <w:tc>
          <w:tcPr>
            <w:tcW w:w="425" w:type="dxa"/>
            <w:shd w:val="clear" w:color="auto" w:fill="auto"/>
          </w:tcPr>
          <w:p w14:paraId="23FC4970"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11</w:t>
            </w:r>
          </w:p>
        </w:tc>
        <w:tc>
          <w:tcPr>
            <w:tcW w:w="567" w:type="dxa"/>
            <w:shd w:val="clear" w:color="auto" w:fill="auto"/>
          </w:tcPr>
          <w:p w14:paraId="209A22F5"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9</w:t>
            </w:r>
          </w:p>
        </w:tc>
        <w:tc>
          <w:tcPr>
            <w:tcW w:w="993" w:type="dxa"/>
          </w:tcPr>
          <w:p w14:paraId="543BDF9A"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20</w:t>
            </w:r>
          </w:p>
        </w:tc>
        <w:tc>
          <w:tcPr>
            <w:tcW w:w="3118" w:type="dxa"/>
          </w:tcPr>
          <w:p w14:paraId="079EBCCB" w14:textId="77777777" w:rsidR="0023472F" w:rsidRPr="00B76491" w:rsidRDefault="0023472F" w:rsidP="00EB6825">
            <w:pPr>
              <w:jc w:val="center"/>
              <w:rPr>
                <w:rFonts w:ascii="Times New Roman" w:hAnsi="Times New Roman" w:cs="Times New Roman"/>
                <w:b/>
                <w:sz w:val="28"/>
                <w:szCs w:val="28"/>
              </w:rPr>
            </w:pPr>
          </w:p>
        </w:tc>
      </w:tr>
      <w:tr w:rsidR="00EF7269" w:rsidRPr="00B76491" w14:paraId="4923C6A9" w14:textId="6FBD6F7D" w:rsidTr="0023472F">
        <w:tc>
          <w:tcPr>
            <w:tcW w:w="675" w:type="dxa"/>
          </w:tcPr>
          <w:p w14:paraId="07275CDF" w14:textId="7051E576"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71.</w:t>
            </w:r>
          </w:p>
        </w:tc>
        <w:tc>
          <w:tcPr>
            <w:tcW w:w="4111" w:type="dxa"/>
          </w:tcPr>
          <w:p w14:paraId="0C229368"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Первая медицинская помощь. Транспортировка пострадавших</w:t>
            </w:r>
          </w:p>
        </w:tc>
        <w:tc>
          <w:tcPr>
            <w:tcW w:w="425" w:type="dxa"/>
            <w:shd w:val="clear" w:color="auto" w:fill="auto"/>
          </w:tcPr>
          <w:p w14:paraId="257DBFB2"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642FCB01"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188BE02C"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val="restart"/>
          </w:tcPr>
          <w:p w14:paraId="516B1402" w14:textId="4A00A293" w:rsidR="00EF7269" w:rsidRPr="00B76491" w:rsidRDefault="00EF7269" w:rsidP="00EB6825">
            <w:pPr>
              <w:jc w:val="center"/>
              <w:rPr>
                <w:rFonts w:ascii="Times New Roman" w:hAnsi="Times New Roman" w:cs="Times New Roman"/>
                <w:sz w:val="28"/>
                <w:szCs w:val="28"/>
              </w:rPr>
            </w:pPr>
            <w:r w:rsidRPr="00EF7269">
              <w:rPr>
                <w:rFonts w:ascii="Times New Roman" w:hAnsi="Times New Roman"/>
                <w:sz w:val="28"/>
                <w:szCs w:val="28"/>
              </w:rPr>
              <w:t>Беседа, наблюдение выполнение дидактических упражнений и заданий</w:t>
            </w:r>
            <w:r>
              <w:rPr>
                <w:rFonts w:ascii="Times New Roman" w:hAnsi="Times New Roman"/>
                <w:sz w:val="28"/>
                <w:szCs w:val="28"/>
              </w:rPr>
              <w:t>, контрольная работа</w:t>
            </w:r>
          </w:p>
        </w:tc>
      </w:tr>
      <w:tr w:rsidR="00EF7269" w:rsidRPr="00B76491" w14:paraId="6E591ED6" w14:textId="13EB6579" w:rsidTr="0023472F">
        <w:tc>
          <w:tcPr>
            <w:tcW w:w="675" w:type="dxa"/>
          </w:tcPr>
          <w:p w14:paraId="7C891097" w14:textId="2CE3036D"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72-73</w:t>
            </w:r>
          </w:p>
        </w:tc>
        <w:tc>
          <w:tcPr>
            <w:tcW w:w="4111" w:type="dxa"/>
          </w:tcPr>
          <w:p w14:paraId="314E70D6"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Раны, их виды, оказание первой помощи</w:t>
            </w:r>
          </w:p>
        </w:tc>
        <w:tc>
          <w:tcPr>
            <w:tcW w:w="425" w:type="dxa"/>
            <w:shd w:val="clear" w:color="auto" w:fill="auto"/>
          </w:tcPr>
          <w:p w14:paraId="294B7E83"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504126FA"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6E813848"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48A09724" w14:textId="77777777" w:rsidR="00EF7269" w:rsidRPr="00B76491" w:rsidRDefault="00EF7269" w:rsidP="00EB6825">
            <w:pPr>
              <w:jc w:val="center"/>
              <w:rPr>
                <w:rFonts w:ascii="Times New Roman" w:hAnsi="Times New Roman" w:cs="Times New Roman"/>
                <w:sz w:val="28"/>
                <w:szCs w:val="28"/>
              </w:rPr>
            </w:pPr>
          </w:p>
        </w:tc>
      </w:tr>
      <w:tr w:rsidR="00EF7269" w:rsidRPr="00B76491" w14:paraId="67A26D6E" w14:textId="53D32528" w:rsidTr="0023472F">
        <w:tc>
          <w:tcPr>
            <w:tcW w:w="675" w:type="dxa"/>
          </w:tcPr>
          <w:p w14:paraId="6C00DB2B" w14:textId="2596FFE0"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74-75.</w:t>
            </w:r>
          </w:p>
        </w:tc>
        <w:tc>
          <w:tcPr>
            <w:tcW w:w="4111" w:type="dxa"/>
          </w:tcPr>
          <w:p w14:paraId="77E50252"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Виды кровотечений. Оказание первой помощи</w:t>
            </w:r>
          </w:p>
        </w:tc>
        <w:tc>
          <w:tcPr>
            <w:tcW w:w="425" w:type="dxa"/>
            <w:shd w:val="clear" w:color="auto" w:fill="auto"/>
          </w:tcPr>
          <w:p w14:paraId="2796EDD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642E1F4C"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5873A589"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66454AA4" w14:textId="77777777" w:rsidR="00EF7269" w:rsidRPr="00B76491" w:rsidRDefault="00EF7269" w:rsidP="00EB6825">
            <w:pPr>
              <w:jc w:val="center"/>
              <w:rPr>
                <w:rFonts w:ascii="Times New Roman" w:hAnsi="Times New Roman" w:cs="Times New Roman"/>
                <w:sz w:val="28"/>
                <w:szCs w:val="28"/>
              </w:rPr>
            </w:pPr>
          </w:p>
        </w:tc>
      </w:tr>
      <w:tr w:rsidR="00EF7269" w:rsidRPr="00B76491" w14:paraId="6469648E" w14:textId="0B4D70FD" w:rsidTr="0023472F">
        <w:tc>
          <w:tcPr>
            <w:tcW w:w="675" w:type="dxa"/>
          </w:tcPr>
          <w:p w14:paraId="5D4D0E0B" w14:textId="3CEEEA9D"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76-77.</w:t>
            </w:r>
          </w:p>
        </w:tc>
        <w:tc>
          <w:tcPr>
            <w:tcW w:w="4111" w:type="dxa"/>
          </w:tcPr>
          <w:p w14:paraId="7020AA37"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Виды и техника наложения повязок.</w:t>
            </w:r>
          </w:p>
        </w:tc>
        <w:tc>
          <w:tcPr>
            <w:tcW w:w="425" w:type="dxa"/>
            <w:shd w:val="clear" w:color="auto" w:fill="auto"/>
          </w:tcPr>
          <w:p w14:paraId="302EE13D"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1183B25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045C4FAD"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34F4539B" w14:textId="77777777" w:rsidR="00EF7269" w:rsidRPr="00B76491" w:rsidRDefault="00EF7269" w:rsidP="00EB6825">
            <w:pPr>
              <w:jc w:val="center"/>
              <w:rPr>
                <w:rFonts w:ascii="Times New Roman" w:hAnsi="Times New Roman" w:cs="Times New Roman"/>
                <w:sz w:val="28"/>
                <w:szCs w:val="28"/>
              </w:rPr>
            </w:pPr>
          </w:p>
        </w:tc>
      </w:tr>
      <w:tr w:rsidR="00EF7269" w:rsidRPr="00B76491" w14:paraId="10933EE1" w14:textId="1C3835E8" w:rsidTr="0023472F">
        <w:tc>
          <w:tcPr>
            <w:tcW w:w="675" w:type="dxa"/>
          </w:tcPr>
          <w:p w14:paraId="3A438B14" w14:textId="4B3D0481"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78-79.</w:t>
            </w:r>
          </w:p>
        </w:tc>
        <w:tc>
          <w:tcPr>
            <w:tcW w:w="4111" w:type="dxa"/>
          </w:tcPr>
          <w:p w14:paraId="4C3B62E5" w14:textId="46E8C6BD"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Травма головы, грудной клетки, живота</w:t>
            </w:r>
          </w:p>
        </w:tc>
        <w:tc>
          <w:tcPr>
            <w:tcW w:w="425" w:type="dxa"/>
            <w:shd w:val="clear" w:color="auto" w:fill="auto"/>
          </w:tcPr>
          <w:p w14:paraId="1D4DC2DC"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4B39395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6D592953"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3378BB88" w14:textId="77777777" w:rsidR="00EF7269" w:rsidRPr="00B76491" w:rsidRDefault="00EF7269" w:rsidP="00EB6825">
            <w:pPr>
              <w:jc w:val="center"/>
              <w:rPr>
                <w:rFonts w:ascii="Times New Roman" w:hAnsi="Times New Roman" w:cs="Times New Roman"/>
                <w:sz w:val="28"/>
                <w:szCs w:val="28"/>
              </w:rPr>
            </w:pPr>
          </w:p>
        </w:tc>
      </w:tr>
      <w:tr w:rsidR="00EF7269" w:rsidRPr="00B76491" w14:paraId="6E8AC2D9" w14:textId="39BF175D" w:rsidTr="0023472F">
        <w:tc>
          <w:tcPr>
            <w:tcW w:w="675" w:type="dxa"/>
          </w:tcPr>
          <w:p w14:paraId="7BDFFC9A" w14:textId="29ADA04A"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80-81.</w:t>
            </w:r>
          </w:p>
        </w:tc>
        <w:tc>
          <w:tcPr>
            <w:tcW w:w="4111" w:type="dxa"/>
          </w:tcPr>
          <w:p w14:paraId="5AEA88FE" w14:textId="6ED6CAFD"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Оказание помощи пострадавшему при травме головы, грудной клетки, живота</w:t>
            </w:r>
          </w:p>
        </w:tc>
        <w:tc>
          <w:tcPr>
            <w:tcW w:w="425" w:type="dxa"/>
            <w:shd w:val="clear" w:color="auto" w:fill="auto"/>
          </w:tcPr>
          <w:p w14:paraId="72966B96"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0FAA483D"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12A2119F"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72F02525" w14:textId="77777777" w:rsidR="00EF7269" w:rsidRPr="00B76491" w:rsidRDefault="00EF7269" w:rsidP="00EB6825">
            <w:pPr>
              <w:jc w:val="center"/>
              <w:rPr>
                <w:rFonts w:ascii="Times New Roman" w:hAnsi="Times New Roman" w:cs="Times New Roman"/>
                <w:sz w:val="28"/>
                <w:szCs w:val="28"/>
              </w:rPr>
            </w:pPr>
          </w:p>
        </w:tc>
      </w:tr>
      <w:tr w:rsidR="00EF7269" w:rsidRPr="00B76491" w14:paraId="30F067B1" w14:textId="01CDFEE5" w:rsidTr="0023472F">
        <w:tc>
          <w:tcPr>
            <w:tcW w:w="675" w:type="dxa"/>
          </w:tcPr>
          <w:p w14:paraId="5C61E09D" w14:textId="10657612"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82.</w:t>
            </w:r>
          </w:p>
        </w:tc>
        <w:tc>
          <w:tcPr>
            <w:tcW w:w="4111" w:type="dxa"/>
          </w:tcPr>
          <w:p w14:paraId="31F2C286"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Шок, обморок.</w:t>
            </w:r>
          </w:p>
        </w:tc>
        <w:tc>
          <w:tcPr>
            <w:tcW w:w="425" w:type="dxa"/>
            <w:shd w:val="clear" w:color="auto" w:fill="auto"/>
          </w:tcPr>
          <w:p w14:paraId="491D603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07007659"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37C8E47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56B853CF" w14:textId="77777777" w:rsidR="00EF7269" w:rsidRPr="00B76491" w:rsidRDefault="00EF7269" w:rsidP="00EB6825">
            <w:pPr>
              <w:jc w:val="center"/>
              <w:rPr>
                <w:rFonts w:ascii="Times New Roman" w:hAnsi="Times New Roman" w:cs="Times New Roman"/>
                <w:sz w:val="28"/>
                <w:szCs w:val="28"/>
              </w:rPr>
            </w:pPr>
          </w:p>
        </w:tc>
      </w:tr>
      <w:tr w:rsidR="00EF7269" w:rsidRPr="00B76491" w14:paraId="49B2ACD9" w14:textId="78740404" w:rsidTr="0023472F">
        <w:tc>
          <w:tcPr>
            <w:tcW w:w="675" w:type="dxa"/>
          </w:tcPr>
          <w:p w14:paraId="11C6C453" w14:textId="63367ECD"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83-84.</w:t>
            </w:r>
          </w:p>
        </w:tc>
        <w:tc>
          <w:tcPr>
            <w:tcW w:w="4111" w:type="dxa"/>
          </w:tcPr>
          <w:p w14:paraId="11666186"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Ушибы, вывихи и переломы</w:t>
            </w:r>
          </w:p>
        </w:tc>
        <w:tc>
          <w:tcPr>
            <w:tcW w:w="425" w:type="dxa"/>
            <w:shd w:val="clear" w:color="auto" w:fill="auto"/>
          </w:tcPr>
          <w:p w14:paraId="1FB7FC17"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704ED0D9"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1AAF1483"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15CAF9CD" w14:textId="77777777" w:rsidR="00EF7269" w:rsidRPr="00B76491" w:rsidRDefault="00EF7269" w:rsidP="00EB6825">
            <w:pPr>
              <w:jc w:val="center"/>
              <w:rPr>
                <w:rFonts w:ascii="Times New Roman" w:hAnsi="Times New Roman" w:cs="Times New Roman"/>
                <w:sz w:val="28"/>
                <w:szCs w:val="28"/>
              </w:rPr>
            </w:pPr>
          </w:p>
        </w:tc>
      </w:tr>
      <w:tr w:rsidR="00EF7269" w:rsidRPr="00B76491" w14:paraId="79DCF3AE" w14:textId="26DDFA20" w:rsidTr="0023472F">
        <w:tc>
          <w:tcPr>
            <w:tcW w:w="675" w:type="dxa"/>
          </w:tcPr>
          <w:p w14:paraId="669DD0B4" w14:textId="0DF9379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85.</w:t>
            </w:r>
          </w:p>
        </w:tc>
        <w:tc>
          <w:tcPr>
            <w:tcW w:w="4111" w:type="dxa"/>
          </w:tcPr>
          <w:p w14:paraId="4F5C7B5B"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Оказание помощи пострадавшему при переломах</w:t>
            </w:r>
          </w:p>
        </w:tc>
        <w:tc>
          <w:tcPr>
            <w:tcW w:w="425" w:type="dxa"/>
            <w:shd w:val="clear" w:color="auto" w:fill="auto"/>
          </w:tcPr>
          <w:p w14:paraId="29F53677"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3F3735F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441F250B"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2CD1707F" w14:textId="77777777" w:rsidR="00EF7269" w:rsidRPr="00B76491" w:rsidRDefault="00EF7269" w:rsidP="00EB6825">
            <w:pPr>
              <w:jc w:val="center"/>
              <w:rPr>
                <w:rFonts w:ascii="Times New Roman" w:hAnsi="Times New Roman" w:cs="Times New Roman"/>
                <w:sz w:val="28"/>
                <w:szCs w:val="28"/>
              </w:rPr>
            </w:pPr>
          </w:p>
        </w:tc>
      </w:tr>
      <w:tr w:rsidR="00EF7269" w:rsidRPr="00B76491" w14:paraId="0256F304" w14:textId="79D58DED" w:rsidTr="0023472F">
        <w:tc>
          <w:tcPr>
            <w:tcW w:w="675" w:type="dxa"/>
          </w:tcPr>
          <w:p w14:paraId="2C7D4E80" w14:textId="461745DA"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86-87.</w:t>
            </w:r>
          </w:p>
        </w:tc>
        <w:tc>
          <w:tcPr>
            <w:tcW w:w="4111" w:type="dxa"/>
          </w:tcPr>
          <w:p w14:paraId="5E395ABE"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Ожоги. Степени ожогов. Обморожение. Степени обморожения</w:t>
            </w:r>
          </w:p>
        </w:tc>
        <w:tc>
          <w:tcPr>
            <w:tcW w:w="425" w:type="dxa"/>
            <w:shd w:val="clear" w:color="auto" w:fill="auto"/>
          </w:tcPr>
          <w:p w14:paraId="595B077C"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143AFF6F"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36660191"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10B2BC7B" w14:textId="77777777" w:rsidR="00EF7269" w:rsidRPr="00B76491" w:rsidRDefault="00EF7269" w:rsidP="00EB6825">
            <w:pPr>
              <w:jc w:val="center"/>
              <w:rPr>
                <w:rFonts w:ascii="Times New Roman" w:hAnsi="Times New Roman" w:cs="Times New Roman"/>
                <w:sz w:val="28"/>
                <w:szCs w:val="28"/>
              </w:rPr>
            </w:pPr>
          </w:p>
        </w:tc>
      </w:tr>
      <w:tr w:rsidR="00EF7269" w:rsidRPr="00B76491" w14:paraId="46430F79" w14:textId="33F56611" w:rsidTr="0023472F">
        <w:tc>
          <w:tcPr>
            <w:tcW w:w="675" w:type="dxa"/>
          </w:tcPr>
          <w:p w14:paraId="5CB5A409" w14:textId="02DADEED"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88.</w:t>
            </w:r>
          </w:p>
        </w:tc>
        <w:tc>
          <w:tcPr>
            <w:tcW w:w="4111" w:type="dxa"/>
          </w:tcPr>
          <w:p w14:paraId="3F62E755"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Обморок. Сердечный приступ. Оказание первой помощи</w:t>
            </w:r>
          </w:p>
        </w:tc>
        <w:tc>
          <w:tcPr>
            <w:tcW w:w="425" w:type="dxa"/>
            <w:shd w:val="clear" w:color="auto" w:fill="auto"/>
          </w:tcPr>
          <w:p w14:paraId="50516E3C"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5EFEE32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735CB2C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68597A88" w14:textId="77777777" w:rsidR="00EF7269" w:rsidRPr="00B76491" w:rsidRDefault="00EF7269" w:rsidP="00EB6825">
            <w:pPr>
              <w:jc w:val="center"/>
              <w:rPr>
                <w:rFonts w:ascii="Times New Roman" w:hAnsi="Times New Roman" w:cs="Times New Roman"/>
                <w:sz w:val="28"/>
                <w:szCs w:val="28"/>
              </w:rPr>
            </w:pPr>
          </w:p>
        </w:tc>
      </w:tr>
      <w:tr w:rsidR="00EF7269" w:rsidRPr="00B76491" w14:paraId="22E2A9CE" w14:textId="4BBEA3E0" w:rsidTr="0023472F">
        <w:tc>
          <w:tcPr>
            <w:tcW w:w="675" w:type="dxa"/>
          </w:tcPr>
          <w:p w14:paraId="15B581FB" w14:textId="0C7B06D9"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89-90.</w:t>
            </w:r>
          </w:p>
        </w:tc>
        <w:tc>
          <w:tcPr>
            <w:tcW w:w="4111" w:type="dxa"/>
          </w:tcPr>
          <w:p w14:paraId="6F4838AC"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Ответы на вопросы билетов и выполнение практического задания</w:t>
            </w:r>
          </w:p>
        </w:tc>
        <w:tc>
          <w:tcPr>
            <w:tcW w:w="425" w:type="dxa"/>
            <w:shd w:val="clear" w:color="auto" w:fill="auto"/>
          </w:tcPr>
          <w:p w14:paraId="40B30B0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2FBBF992"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5962159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2/90</w:t>
            </w:r>
          </w:p>
        </w:tc>
        <w:tc>
          <w:tcPr>
            <w:tcW w:w="3118" w:type="dxa"/>
            <w:vMerge/>
          </w:tcPr>
          <w:p w14:paraId="6BA19480" w14:textId="77777777" w:rsidR="00EF7269" w:rsidRPr="00B76491" w:rsidRDefault="00EF7269" w:rsidP="00EB6825">
            <w:pPr>
              <w:jc w:val="center"/>
              <w:rPr>
                <w:rFonts w:ascii="Times New Roman" w:hAnsi="Times New Roman" w:cs="Times New Roman"/>
                <w:sz w:val="28"/>
                <w:szCs w:val="28"/>
              </w:rPr>
            </w:pPr>
          </w:p>
        </w:tc>
      </w:tr>
      <w:tr w:rsidR="0023472F" w:rsidRPr="00B76491" w14:paraId="0E12C20F" w14:textId="30CAE152" w:rsidTr="0023472F">
        <w:tc>
          <w:tcPr>
            <w:tcW w:w="675" w:type="dxa"/>
          </w:tcPr>
          <w:p w14:paraId="6C9911E9" w14:textId="77777777" w:rsidR="0023472F" w:rsidRPr="00B76491" w:rsidRDefault="0023472F" w:rsidP="00EB6825">
            <w:pPr>
              <w:jc w:val="center"/>
              <w:rPr>
                <w:rFonts w:ascii="Times New Roman" w:hAnsi="Times New Roman" w:cs="Times New Roman"/>
                <w:sz w:val="28"/>
                <w:szCs w:val="28"/>
              </w:rPr>
            </w:pPr>
          </w:p>
        </w:tc>
        <w:tc>
          <w:tcPr>
            <w:tcW w:w="4111" w:type="dxa"/>
          </w:tcPr>
          <w:p w14:paraId="4750FBD3" w14:textId="77777777" w:rsidR="0023472F" w:rsidRPr="00B76491" w:rsidRDefault="0023472F" w:rsidP="00EB6825">
            <w:pPr>
              <w:spacing w:line="240" w:lineRule="atLeast"/>
              <w:contextualSpacing/>
              <w:rPr>
                <w:rFonts w:ascii="Times New Roman" w:hAnsi="Times New Roman" w:cs="Times New Roman"/>
                <w:b/>
                <w:sz w:val="28"/>
                <w:szCs w:val="28"/>
              </w:rPr>
            </w:pPr>
            <w:r w:rsidRPr="00B76491">
              <w:rPr>
                <w:rFonts w:ascii="Times New Roman" w:hAnsi="Times New Roman" w:cs="Times New Roman"/>
                <w:b/>
                <w:sz w:val="28"/>
                <w:szCs w:val="28"/>
              </w:rPr>
              <w:t>Раздел № 5 Фигурное вождение велосипеда</w:t>
            </w:r>
          </w:p>
        </w:tc>
        <w:tc>
          <w:tcPr>
            <w:tcW w:w="425" w:type="dxa"/>
            <w:shd w:val="clear" w:color="auto" w:fill="auto"/>
          </w:tcPr>
          <w:p w14:paraId="08D9A1F3"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8</w:t>
            </w:r>
          </w:p>
        </w:tc>
        <w:tc>
          <w:tcPr>
            <w:tcW w:w="567" w:type="dxa"/>
            <w:shd w:val="clear" w:color="auto" w:fill="auto"/>
          </w:tcPr>
          <w:p w14:paraId="2026A805"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10</w:t>
            </w:r>
          </w:p>
        </w:tc>
        <w:tc>
          <w:tcPr>
            <w:tcW w:w="993" w:type="dxa"/>
          </w:tcPr>
          <w:p w14:paraId="060878E6"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18</w:t>
            </w:r>
          </w:p>
        </w:tc>
        <w:tc>
          <w:tcPr>
            <w:tcW w:w="3118" w:type="dxa"/>
          </w:tcPr>
          <w:p w14:paraId="7232D323" w14:textId="77777777" w:rsidR="0023472F" w:rsidRPr="00B76491" w:rsidRDefault="0023472F" w:rsidP="00EB6825">
            <w:pPr>
              <w:jc w:val="center"/>
              <w:rPr>
                <w:rFonts w:ascii="Times New Roman" w:hAnsi="Times New Roman" w:cs="Times New Roman"/>
                <w:b/>
                <w:sz w:val="28"/>
                <w:szCs w:val="28"/>
              </w:rPr>
            </w:pPr>
          </w:p>
        </w:tc>
      </w:tr>
      <w:tr w:rsidR="00EF7269" w:rsidRPr="00B76491" w14:paraId="254E1B71" w14:textId="22DAE971" w:rsidTr="0023472F">
        <w:tc>
          <w:tcPr>
            <w:tcW w:w="675" w:type="dxa"/>
          </w:tcPr>
          <w:p w14:paraId="00AB7D43" w14:textId="62270301"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91-98.</w:t>
            </w:r>
          </w:p>
        </w:tc>
        <w:tc>
          <w:tcPr>
            <w:tcW w:w="4111" w:type="dxa"/>
          </w:tcPr>
          <w:p w14:paraId="4DF13593"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Подготовка к конкурсу «Безопасное колесо»</w:t>
            </w:r>
          </w:p>
        </w:tc>
        <w:tc>
          <w:tcPr>
            <w:tcW w:w="425" w:type="dxa"/>
            <w:shd w:val="clear" w:color="auto" w:fill="auto"/>
          </w:tcPr>
          <w:p w14:paraId="39A1381F"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78F2DBE5"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17EAC9D8"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val="restart"/>
          </w:tcPr>
          <w:p w14:paraId="433A541D" w14:textId="0194F9BE" w:rsidR="00EF7269" w:rsidRPr="00B76491" w:rsidRDefault="00EF7269" w:rsidP="00EB6825">
            <w:pPr>
              <w:jc w:val="center"/>
              <w:rPr>
                <w:rFonts w:ascii="Times New Roman" w:hAnsi="Times New Roman" w:cs="Times New Roman"/>
                <w:sz w:val="28"/>
                <w:szCs w:val="28"/>
              </w:rPr>
            </w:pPr>
            <w:r w:rsidRPr="00F05751">
              <w:rPr>
                <w:rFonts w:ascii="Times New Roman" w:hAnsi="Times New Roman"/>
                <w:sz w:val="28"/>
                <w:szCs w:val="28"/>
              </w:rPr>
              <w:t>Беседа, наблюдение выполнение дидактических упражнений и заданий, контрольная работа.</w:t>
            </w:r>
            <w:r>
              <w:rPr>
                <w:rFonts w:ascii="Times New Roman" w:hAnsi="Times New Roman"/>
                <w:sz w:val="28"/>
                <w:szCs w:val="28"/>
              </w:rPr>
              <w:t xml:space="preserve"> </w:t>
            </w:r>
          </w:p>
        </w:tc>
      </w:tr>
      <w:tr w:rsidR="00EF7269" w:rsidRPr="00B76491" w14:paraId="5FAEEF25" w14:textId="2FB9C1FD" w:rsidTr="0023472F">
        <w:tc>
          <w:tcPr>
            <w:tcW w:w="675" w:type="dxa"/>
          </w:tcPr>
          <w:p w14:paraId="407F8BD4" w14:textId="15CD9CAF"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93-94.</w:t>
            </w:r>
          </w:p>
        </w:tc>
        <w:tc>
          <w:tcPr>
            <w:tcW w:w="4111" w:type="dxa"/>
          </w:tcPr>
          <w:p w14:paraId="78240C51"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Подготовка к конкурсу «Безопасное колесо»</w:t>
            </w:r>
          </w:p>
        </w:tc>
        <w:tc>
          <w:tcPr>
            <w:tcW w:w="425" w:type="dxa"/>
            <w:shd w:val="clear" w:color="auto" w:fill="auto"/>
          </w:tcPr>
          <w:p w14:paraId="19F98A7F"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1542E269"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41F4996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0453DE81" w14:textId="77777777" w:rsidR="00EF7269" w:rsidRPr="00B76491" w:rsidRDefault="00EF7269" w:rsidP="00EB6825">
            <w:pPr>
              <w:jc w:val="center"/>
              <w:rPr>
                <w:rFonts w:ascii="Times New Roman" w:hAnsi="Times New Roman" w:cs="Times New Roman"/>
                <w:sz w:val="28"/>
                <w:szCs w:val="28"/>
              </w:rPr>
            </w:pPr>
          </w:p>
        </w:tc>
      </w:tr>
      <w:tr w:rsidR="00EF7269" w:rsidRPr="00B76491" w14:paraId="5DE30F39" w14:textId="208BBB4E" w:rsidTr="0023472F">
        <w:tc>
          <w:tcPr>
            <w:tcW w:w="675" w:type="dxa"/>
          </w:tcPr>
          <w:p w14:paraId="551944A5" w14:textId="1DED35ED"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95-96.</w:t>
            </w:r>
          </w:p>
        </w:tc>
        <w:tc>
          <w:tcPr>
            <w:tcW w:w="4111" w:type="dxa"/>
          </w:tcPr>
          <w:p w14:paraId="456B3E7D"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Подготовка к конкурсу «Безопасное колесо»</w:t>
            </w:r>
          </w:p>
        </w:tc>
        <w:tc>
          <w:tcPr>
            <w:tcW w:w="425" w:type="dxa"/>
            <w:shd w:val="clear" w:color="auto" w:fill="auto"/>
          </w:tcPr>
          <w:p w14:paraId="3E49255D"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172B4677"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723B095C"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2B9D5AE8" w14:textId="77777777" w:rsidR="00EF7269" w:rsidRPr="00B76491" w:rsidRDefault="00EF7269" w:rsidP="00EB6825">
            <w:pPr>
              <w:jc w:val="center"/>
              <w:rPr>
                <w:rFonts w:ascii="Times New Roman" w:hAnsi="Times New Roman" w:cs="Times New Roman"/>
                <w:sz w:val="28"/>
                <w:szCs w:val="28"/>
              </w:rPr>
            </w:pPr>
          </w:p>
        </w:tc>
      </w:tr>
      <w:tr w:rsidR="00EF7269" w:rsidRPr="00B76491" w14:paraId="13A65A7F" w14:textId="4EB53944" w:rsidTr="0023472F">
        <w:tc>
          <w:tcPr>
            <w:tcW w:w="675" w:type="dxa"/>
          </w:tcPr>
          <w:p w14:paraId="6ACBE0D6" w14:textId="6AF7EC9C"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97-98.</w:t>
            </w:r>
          </w:p>
        </w:tc>
        <w:tc>
          <w:tcPr>
            <w:tcW w:w="4111" w:type="dxa"/>
          </w:tcPr>
          <w:p w14:paraId="2A7D577F"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Подготовка к конкурсу «Безопасное колесо»</w:t>
            </w:r>
          </w:p>
        </w:tc>
        <w:tc>
          <w:tcPr>
            <w:tcW w:w="425" w:type="dxa"/>
            <w:shd w:val="clear" w:color="auto" w:fill="auto"/>
          </w:tcPr>
          <w:p w14:paraId="25927064"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7DEE6A37"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3E6DC188"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1962CE61" w14:textId="77777777" w:rsidR="00EF7269" w:rsidRPr="00B76491" w:rsidRDefault="00EF7269" w:rsidP="00EB6825">
            <w:pPr>
              <w:jc w:val="center"/>
              <w:rPr>
                <w:rFonts w:ascii="Times New Roman" w:hAnsi="Times New Roman" w:cs="Times New Roman"/>
                <w:sz w:val="28"/>
                <w:szCs w:val="28"/>
              </w:rPr>
            </w:pPr>
          </w:p>
        </w:tc>
      </w:tr>
      <w:tr w:rsidR="00EF7269" w:rsidRPr="00B76491" w14:paraId="3B3AAB4F" w14:textId="7E942F8F" w:rsidTr="0023472F">
        <w:tc>
          <w:tcPr>
            <w:tcW w:w="675" w:type="dxa"/>
          </w:tcPr>
          <w:p w14:paraId="6FEA76AD" w14:textId="547A662A"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99.</w:t>
            </w:r>
          </w:p>
        </w:tc>
        <w:tc>
          <w:tcPr>
            <w:tcW w:w="4111" w:type="dxa"/>
          </w:tcPr>
          <w:p w14:paraId="10D7C210"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Понятие «страхование», «страхователь», «страховой случай», «страховщик»</w:t>
            </w:r>
          </w:p>
        </w:tc>
        <w:tc>
          <w:tcPr>
            <w:tcW w:w="425" w:type="dxa"/>
            <w:shd w:val="clear" w:color="auto" w:fill="auto"/>
          </w:tcPr>
          <w:p w14:paraId="403C92FD"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6EDFD012"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1B3E2C6A"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15F1765D" w14:textId="77777777" w:rsidR="00EF7269" w:rsidRPr="00B76491" w:rsidRDefault="00EF7269" w:rsidP="00EB6825">
            <w:pPr>
              <w:jc w:val="center"/>
              <w:rPr>
                <w:rFonts w:ascii="Times New Roman" w:hAnsi="Times New Roman" w:cs="Times New Roman"/>
                <w:sz w:val="28"/>
                <w:szCs w:val="28"/>
              </w:rPr>
            </w:pPr>
          </w:p>
        </w:tc>
      </w:tr>
      <w:tr w:rsidR="00EF7269" w:rsidRPr="00B76491" w14:paraId="3479BE10" w14:textId="6B569989" w:rsidTr="0023472F">
        <w:tc>
          <w:tcPr>
            <w:tcW w:w="675" w:type="dxa"/>
          </w:tcPr>
          <w:p w14:paraId="54CAD681" w14:textId="1A144A93"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100.</w:t>
            </w:r>
          </w:p>
        </w:tc>
        <w:tc>
          <w:tcPr>
            <w:tcW w:w="4111" w:type="dxa"/>
          </w:tcPr>
          <w:p w14:paraId="049406C8"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Просмотр видеофильма по ПДД</w:t>
            </w:r>
          </w:p>
        </w:tc>
        <w:tc>
          <w:tcPr>
            <w:tcW w:w="425" w:type="dxa"/>
            <w:shd w:val="clear" w:color="auto" w:fill="auto"/>
          </w:tcPr>
          <w:p w14:paraId="3DD4DA0F"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29BE3C28"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021681AF"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744D0F1B" w14:textId="77777777" w:rsidR="00EF7269" w:rsidRPr="00B76491" w:rsidRDefault="00EF7269" w:rsidP="00EB6825">
            <w:pPr>
              <w:jc w:val="center"/>
              <w:rPr>
                <w:rFonts w:ascii="Times New Roman" w:hAnsi="Times New Roman" w:cs="Times New Roman"/>
                <w:sz w:val="28"/>
                <w:szCs w:val="28"/>
              </w:rPr>
            </w:pPr>
          </w:p>
        </w:tc>
      </w:tr>
      <w:tr w:rsidR="00EF7269" w:rsidRPr="00B76491" w14:paraId="1A8D8116" w14:textId="4B498634" w:rsidTr="0023472F">
        <w:tc>
          <w:tcPr>
            <w:tcW w:w="675" w:type="dxa"/>
          </w:tcPr>
          <w:p w14:paraId="3D7D3B17" w14:textId="335BBE54"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101.</w:t>
            </w:r>
          </w:p>
        </w:tc>
        <w:tc>
          <w:tcPr>
            <w:tcW w:w="4111" w:type="dxa"/>
          </w:tcPr>
          <w:p w14:paraId="0850B295"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Викторины. Конкурсы.</w:t>
            </w:r>
          </w:p>
        </w:tc>
        <w:tc>
          <w:tcPr>
            <w:tcW w:w="425" w:type="dxa"/>
            <w:shd w:val="clear" w:color="auto" w:fill="auto"/>
          </w:tcPr>
          <w:p w14:paraId="1ADFADB6"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1217DFB5"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38EDEC42"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5EAE5B6B" w14:textId="77777777" w:rsidR="00EF7269" w:rsidRPr="00B76491" w:rsidRDefault="00EF7269" w:rsidP="00EB6825">
            <w:pPr>
              <w:jc w:val="center"/>
              <w:rPr>
                <w:rFonts w:ascii="Times New Roman" w:hAnsi="Times New Roman" w:cs="Times New Roman"/>
                <w:sz w:val="28"/>
                <w:szCs w:val="28"/>
              </w:rPr>
            </w:pPr>
          </w:p>
        </w:tc>
      </w:tr>
      <w:tr w:rsidR="00EF7269" w:rsidRPr="00B76491" w14:paraId="2F0F8CB7" w14:textId="61F6129A" w:rsidTr="0023472F">
        <w:tc>
          <w:tcPr>
            <w:tcW w:w="675" w:type="dxa"/>
          </w:tcPr>
          <w:p w14:paraId="419DEC0E" w14:textId="2C2A73B3"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102.</w:t>
            </w:r>
          </w:p>
        </w:tc>
        <w:tc>
          <w:tcPr>
            <w:tcW w:w="4111" w:type="dxa"/>
          </w:tcPr>
          <w:p w14:paraId="62759E5D"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Работа учащихся с электронным экзаменатором</w:t>
            </w:r>
          </w:p>
        </w:tc>
        <w:tc>
          <w:tcPr>
            <w:tcW w:w="425" w:type="dxa"/>
            <w:shd w:val="clear" w:color="auto" w:fill="auto"/>
          </w:tcPr>
          <w:p w14:paraId="55494859"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7769741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2398916B"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38348C04" w14:textId="77777777" w:rsidR="00EF7269" w:rsidRPr="00B76491" w:rsidRDefault="00EF7269" w:rsidP="00EB6825">
            <w:pPr>
              <w:jc w:val="center"/>
              <w:rPr>
                <w:rFonts w:ascii="Times New Roman" w:hAnsi="Times New Roman" w:cs="Times New Roman"/>
                <w:sz w:val="28"/>
                <w:szCs w:val="28"/>
              </w:rPr>
            </w:pPr>
          </w:p>
        </w:tc>
      </w:tr>
      <w:tr w:rsidR="00EF7269" w:rsidRPr="00B76491" w14:paraId="1DDCE747" w14:textId="52EC48C6" w:rsidTr="0023472F">
        <w:tc>
          <w:tcPr>
            <w:tcW w:w="675" w:type="dxa"/>
          </w:tcPr>
          <w:p w14:paraId="02960FF7" w14:textId="16F58505"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103.</w:t>
            </w:r>
          </w:p>
        </w:tc>
        <w:tc>
          <w:tcPr>
            <w:tcW w:w="4111" w:type="dxa"/>
          </w:tcPr>
          <w:p w14:paraId="51EF3525"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Подготовка игр и конкурсов по ПДД для учащихся</w:t>
            </w:r>
          </w:p>
        </w:tc>
        <w:tc>
          <w:tcPr>
            <w:tcW w:w="425" w:type="dxa"/>
            <w:shd w:val="clear" w:color="auto" w:fill="auto"/>
          </w:tcPr>
          <w:p w14:paraId="60D6B20B"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27794C87"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7379AC89"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4DB0AD2B" w14:textId="77777777" w:rsidR="00EF7269" w:rsidRPr="00B76491" w:rsidRDefault="00EF7269" w:rsidP="00EB6825">
            <w:pPr>
              <w:jc w:val="center"/>
              <w:rPr>
                <w:rFonts w:ascii="Times New Roman" w:hAnsi="Times New Roman" w:cs="Times New Roman"/>
                <w:sz w:val="28"/>
                <w:szCs w:val="28"/>
              </w:rPr>
            </w:pPr>
          </w:p>
        </w:tc>
      </w:tr>
      <w:tr w:rsidR="00EF7269" w:rsidRPr="00B76491" w14:paraId="01F44069" w14:textId="0DF03147" w:rsidTr="0023472F">
        <w:tc>
          <w:tcPr>
            <w:tcW w:w="675" w:type="dxa"/>
          </w:tcPr>
          <w:p w14:paraId="3EA14AA9" w14:textId="1A36F084"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104.</w:t>
            </w:r>
          </w:p>
        </w:tc>
        <w:tc>
          <w:tcPr>
            <w:tcW w:w="4111" w:type="dxa"/>
          </w:tcPr>
          <w:p w14:paraId="4CBA1441" w14:textId="77777777" w:rsidR="00EF7269" w:rsidRPr="00B76491" w:rsidRDefault="00EF7269" w:rsidP="00EB6825">
            <w:pPr>
              <w:jc w:val="both"/>
              <w:rPr>
                <w:rFonts w:ascii="Times New Roman" w:hAnsi="Times New Roman" w:cs="Times New Roman"/>
                <w:sz w:val="28"/>
                <w:szCs w:val="28"/>
              </w:rPr>
            </w:pPr>
            <w:proofErr w:type="gramStart"/>
            <w:r w:rsidRPr="00B76491">
              <w:rPr>
                <w:rFonts w:ascii="Times New Roman" w:hAnsi="Times New Roman" w:cs="Times New Roman"/>
                <w:sz w:val="28"/>
                <w:szCs w:val="28"/>
              </w:rPr>
              <w:t>Проведение  игр</w:t>
            </w:r>
            <w:proofErr w:type="gramEnd"/>
            <w:r w:rsidRPr="00B76491">
              <w:rPr>
                <w:rFonts w:ascii="Times New Roman" w:hAnsi="Times New Roman" w:cs="Times New Roman"/>
                <w:sz w:val="28"/>
                <w:szCs w:val="28"/>
              </w:rPr>
              <w:t xml:space="preserve"> и конкурсов по ПДД для учащихся</w:t>
            </w:r>
          </w:p>
        </w:tc>
        <w:tc>
          <w:tcPr>
            <w:tcW w:w="425" w:type="dxa"/>
            <w:shd w:val="clear" w:color="auto" w:fill="auto"/>
          </w:tcPr>
          <w:p w14:paraId="19A7D9CE"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567" w:type="dxa"/>
            <w:shd w:val="clear" w:color="auto" w:fill="auto"/>
          </w:tcPr>
          <w:p w14:paraId="575B85A8"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6D23655B"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529F1E6C" w14:textId="77777777" w:rsidR="00EF7269" w:rsidRPr="00B76491" w:rsidRDefault="00EF7269" w:rsidP="00EB6825">
            <w:pPr>
              <w:jc w:val="center"/>
              <w:rPr>
                <w:rFonts w:ascii="Times New Roman" w:hAnsi="Times New Roman" w:cs="Times New Roman"/>
                <w:sz w:val="28"/>
                <w:szCs w:val="28"/>
              </w:rPr>
            </w:pPr>
          </w:p>
        </w:tc>
      </w:tr>
      <w:tr w:rsidR="00EF7269" w:rsidRPr="00B76491" w14:paraId="28CA7DEC" w14:textId="3D5F06D3" w:rsidTr="0023472F">
        <w:tc>
          <w:tcPr>
            <w:tcW w:w="675" w:type="dxa"/>
          </w:tcPr>
          <w:p w14:paraId="1257A270" w14:textId="38D29F7F"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105-106.</w:t>
            </w:r>
          </w:p>
        </w:tc>
        <w:tc>
          <w:tcPr>
            <w:tcW w:w="4111" w:type="dxa"/>
          </w:tcPr>
          <w:p w14:paraId="46FF4F32"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Встреча с сотрудниками ОГИБДД</w:t>
            </w:r>
          </w:p>
        </w:tc>
        <w:tc>
          <w:tcPr>
            <w:tcW w:w="425" w:type="dxa"/>
            <w:shd w:val="clear" w:color="auto" w:fill="auto"/>
          </w:tcPr>
          <w:p w14:paraId="4B8E1DF6"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26203651"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993" w:type="dxa"/>
          </w:tcPr>
          <w:p w14:paraId="3CD093FF"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2</w:t>
            </w:r>
          </w:p>
        </w:tc>
        <w:tc>
          <w:tcPr>
            <w:tcW w:w="3118" w:type="dxa"/>
            <w:vMerge/>
          </w:tcPr>
          <w:p w14:paraId="0195B495" w14:textId="77777777" w:rsidR="00EF7269" w:rsidRPr="00B76491" w:rsidRDefault="00EF7269" w:rsidP="00EB6825">
            <w:pPr>
              <w:jc w:val="center"/>
              <w:rPr>
                <w:rFonts w:ascii="Times New Roman" w:hAnsi="Times New Roman" w:cs="Times New Roman"/>
                <w:sz w:val="28"/>
                <w:szCs w:val="28"/>
              </w:rPr>
            </w:pPr>
          </w:p>
        </w:tc>
      </w:tr>
      <w:tr w:rsidR="00EF7269" w:rsidRPr="00B76491" w14:paraId="4F52B0A5" w14:textId="673D6921" w:rsidTr="0023472F">
        <w:tc>
          <w:tcPr>
            <w:tcW w:w="675" w:type="dxa"/>
          </w:tcPr>
          <w:p w14:paraId="7B4D89DE" w14:textId="5C4F6CF3"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107.</w:t>
            </w:r>
          </w:p>
        </w:tc>
        <w:tc>
          <w:tcPr>
            <w:tcW w:w="4111" w:type="dxa"/>
          </w:tcPr>
          <w:p w14:paraId="68AF0042"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Итоговое занятие: подведение итогов работы за год, утверждение плана работы на следующий год</w:t>
            </w:r>
          </w:p>
        </w:tc>
        <w:tc>
          <w:tcPr>
            <w:tcW w:w="425" w:type="dxa"/>
            <w:shd w:val="clear" w:color="auto" w:fill="auto"/>
          </w:tcPr>
          <w:p w14:paraId="1CA9D280"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39FD28E8"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40170CCB"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39F70F40" w14:textId="77777777" w:rsidR="00EF7269" w:rsidRPr="00B76491" w:rsidRDefault="00EF7269" w:rsidP="00EB6825">
            <w:pPr>
              <w:jc w:val="center"/>
              <w:rPr>
                <w:rFonts w:ascii="Times New Roman" w:hAnsi="Times New Roman" w:cs="Times New Roman"/>
                <w:sz w:val="28"/>
                <w:szCs w:val="28"/>
              </w:rPr>
            </w:pPr>
          </w:p>
        </w:tc>
      </w:tr>
      <w:tr w:rsidR="00EF7269" w:rsidRPr="00B76491" w14:paraId="2C678EF1" w14:textId="5610DDA5" w:rsidTr="0023472F">
        <w:tc>
          <w:tcPr>
            <w:tcW w:w="675" w:type="dxa"/>
          </w:tcPr>
          <w:p w14:paraId="324F8F2C" w14:textId="75D306FD"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lastRenderedPageBreak/>
              <w:t>108.</w:t>
            </w:r>
          </w:p>
        </w:tc>
        <w:tc>
          <w:tcPr>
            <w:tcW w:w="4111" w:type="dxa"/>
          </w:tcPr>
          <w:p w14:paraId="31344DAC" w14:textId="77777777" w:rsidR="00EF7269" w:rsidRPr="00B76491" w:rsidRDefault="00EF7269" w:rsidP="00EB6825">
            <w:pPr>
              <w:jc w:val="both"/>
              <w:rPr>
                <w:rFonts w:ascii="Times New Roman" w:hAnsi="Times New Roman" w:cs="Times New Roman"/>
                <w:sz w:val="28"/>
                <w:szCs w:val="28"/>
              </w:rPr>
            </w:pPr>
            <w:r w:rsidRPr="00B76491">
              <w:rPr>
                <w:rFonts w:ascii="Times New Roman" w:hAnsi="Times New Roman" w:cs="Times New Roman"/>
                <w:sz w:val="28"/>
                <w:szCs w:val="28"/>
              </w:rPr>
              <w:t>Итоговое занятие: подведение итогов работы за год, утверждение плана работы на следующий год</w:t>
            </w:r>
          </w:p>
        </w:tc>
        <w:tc>
          <w:tcPr>
            <w:tcW w:w="425" w:type="dxa"/>
            <w:shd w:val="clear" w:color="auto" w:fill="auto"/>
          </w:tcPr>
          <w:p w14:paraId="3E948C49"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567" w:type="dxa"/>
            <w:shd w:val="clear" w:color="auto" w:fill="auto"/>
          </w:tcPr>
          <w:p w14:paraId="63D6AD53"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w:t>
            </w:r>
          </w:p>
        </w:tc>
        <w:tc>
          <w:tcPr>
            <w:tcW w:w="993" w:type="dxa"/>
          </w:tcPr>
          <w:p w14:paraId="3DC43D11" w14:textId="77777777" w:rsidR="00EF7269" w:rsidRPr="00B76491" w:rsidRDefault="00EF7269" w:rsidP="00EB6825">
            <w:pPr>
              <w:jc w:val="center"/>
              <w:rPr>
                <w:rFonts w:ascii="Times New Roman" w:hAnsi="Times New Roman" w:cs="Times New Roman"/>
                <w:sz w:val="28"/>
                <w:szCs w:val="28"/>
              </w:rPr>
            </w:pPr>
            <w:r w:rsidRPr="00B76491">
              <w:rPr>
                <w:rFonts w:ascii="Times New Roman" w:hAnsi="Times New Roman" w:cs="Times New Roman"/>
                <w:sz w:val="28"/>
                <w:szCs w:val="28"/>
              </w:rPr>
              <w:t>1</w:t>
            </w:r>
          </w:p>
        </w:tc>
        <w:tc>
          <w:tcPr>
            <w:tcW w:w="3118" w:type="dxa"/>
            <w:vMerge/>
          </w:tcPr>
          <w:p w14:paraId="6013E326" w14:textId="77777777" w:rsidR="00EF7269" w:rsidRPr="00B76491" w:rsidRDefault="00EF7269" w:rsidP="00EB6825">
            <w:pPr>
              <w:jc w:val="center"/>
              <w:rPr>
                <w:rFonts w:ascii="Times New Roman" w:hAnsi="Times New Roman" w:cs="Times New Roman"/>
                <w:sz w:val="28"/>
                <w:szCs w:val="28"/>
              </w:rPr>
            </w:pPr>
          </w:p>
        </w:tc>
      </w:tr>
      <w:tr w:rsidR="0023472F" w:rsidRPr="00B76491" w14:paraId="29DBBBAB" w14:textId="75FE0B55" w:rsidTr="0023472F">
        <w:tc>
          <w:tcPr>
            <w:tcW w:w="675" w:type="dxa"/>
          </w:tcPr>
          <w:p w14:paraId="1BE37E42" w14:textId="77777777" w:rsidR="0023472F" w:rsidRPr="00B76491" w:rsidRDefault="0023472F" w:rsidP="00EB6825">
            <w:pPr>
              <w:jc w:val="center"/>
              <w:rPr>
                <w:rFonts w:ascii="Times New Roman" w:hAnsi="Times New Roman" w:cs="Times New Roman"/>
                <w:b/>
                <w:sz w:val="28"/>
                <w:szCs w:val="28"/>
              </w:rPr>
            </w:pPr>
          </w:p>
        </w:tc>
        <w:tc>
          <w:tcPr>
            <w:tcW w:w="4111" w:type="dxa"/>
          </w:tcPr>
          <w:p w14:paraId="016F6121"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 xml:space="preserve">Итого </w:t>
            </w:r>
          </w:p>
        </w:tc>
        <w:tc>
          <w:tcPr>
            <w:tcW w:w="425" w:type="dxa"/>
            <w:shd w:val="clear" w:color="auto" w:fill="auto"/>
          </w:tcPr>
          <w:p w14:paraId="28EDD67A"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47</w:t>
            </w:r>
          </w:p>
        </w:tc>
        <w:tc>
          <w:tcPr>
            <w:tcW w:w="567" w:type="dxa"/>
            <w:shd w:val="clear" w:color="auto" w:fill="auto"/>
          </w:tcPr>
          <w:p w14:paraId="4749D598"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61</w:t>
            </w:r>
          </w:p>
        </w:tc>
        <w:tc>
          <w:tcPr>
            <w:tcW w:w="993" w:type="dxa"/>
          </w:tcPr>
          <w:p w14:paraId="7694144D" w14:textId="77777777" w:rsidR="0023472F" w:rsidRPr="00B76491" w:rsidRDefault="0023472F" w:rsidP="00EB6825">
            <w:pPr>
              <w:jc w:val="center"/>
              <w:rPr>
                <w:rFonts w:ascii="Times New Roman" w:hAnsi="Times New Roman" w:cs="Times New Roman"/>
                <w:b/>
                <w:sz w:val="28"/>
                <w:szCs w:val="28"/>
              </w:rPr>
            </w:pPr>
            <w:r w:rsidRPr="00B76491">
              <w:rPr>
                <w:rFonts w:ascii="Times New Roman" w:hAnsi="Times New Roman" w:cs="Times New Roman"/>
                <w:b/>
                <w:sz w:val="28"/>
                <w:szCs w:val="28"/>
              </w:rPr>
              <w:t>108</w:t>
            </w:r>
          </w:p>
        </w:tc>
        <w:tc>
          <w:tcPr>
            <w:tcW w:w="3118" w:type="dxa"/>
          </w:tcPr>
          <w:p w14:paraId="2E05B69D" w14:textId="77777777" w:rsidR="0023472F" w:rsidRPr="00B76491" w:rsidRDefault="0023472F" w:rsidP="00EB6825">
            <w:pPr>
              <w:jc w:val="center"/>
              <w:rPr>
                <w:rFonts w:ascii="Times New Roman" w:hAnsi="Times New Roman" w:cs="Times New Roman"/>
                <w:b/>
                <w:sz w:val="28"/>
                <w:szCs w:val="28"/>
              </w:rPr>
            </w:pPr>
          </w:p>
        </w:tc>
      </w:tr>
    </w:tbl>
    <w:p w14:paraId="6A2A7A9D" w14:textId="77777777" w:rsidR="00D800E0" w:rsidRPr="00B76491" w:rsidRDefault="00D800E0" w:rsidP="00346B68">
      <w:pPr>
        <w:spacing w:after="0" w:line="240" w:lineRule="auto"/>
        <w:contextualSpacing/>
        <w:jc w:val="center"/>
        <w:rPr>
          <w:rFonts w:ascii="Times New Roman" w:hAnsi="Times New Roman" w:cs="Times New Roman"/>
          <w:b/>
          <w:color w:val="000000"/>
          <w:sz w:val="28"/>
          <w:szCs w:val="28"/>
          <w:shd w:val="clear" w:color="auto" w:fill="FFFFFF"/>
        </w:rPr>
      </w:pPr>
    </w:p>
    <w:p w14:paraId="43C28497" w14:textId="0EBB1E82" w:rsidR="00D36780" w:rsidRPr="00C047CC" w:rsidRDefault="00EC13AE" w:rsidP="00434AFC">
      <w:pPr>
        <w:spacing w:after="0" w:line="360" w:lineRule="auto"/>
        <w:contextualSpacing/>
        <w:rPr>
          <w:rFonts w:ascii="Times New Roman" w:hAnsi="Times New Roman" w:cs="Times New Roman"/>
          <w:b/>
          <w:iCs/>
          <w:color w:val="000000"/>
          <w:sz w:val="28"/>
          <w:szCs w:val="28"/>
          <w:shd w:val="clear" w:color="auto" w:fill="FFFFFF"/>
        </w:rPr>
      </w:pPr>
      <w:r w:rsidRPr="0023472F">
        <w:rPr>
          <w:rFonts w:ascii="Times New Roman" w:hAnsi="Times New Roman" w:cs="Times New Roman"/>
          <w:b/>
          <w:iCs/>
          <w:color w:val="000000"/>
          <w:sz w:val="28"/>
          <w:szCs w:val="28"/>
          <w:shd w:val="clear" w:color="auto" w:fill="FFFFFF"/>
        </w:rPr>
        <w:t xml:space="preserve">1.3.2. </w:t>
      </w:r>
      <w:r w:rsidR="00346B68" w:rsidRPr="0023472F">
        <w:rPr>
          <w:rFonts w:ascii="Times New Roman" w:hAnsi="Times New Roman" w:cs="Times New Roman"/>
          <w:b/>
          <w:iCs/>
          <w:color w:val="000000"/>
          <w:sz w:val="28"/>
          <w:szCs w:val="28"/>
          <w:shd w:val="clear" w:color="auto" w:fill="FFFFFF"/>
        </w:rPr>
        <w:t>Содержание учебного плана</w:t>
      </w:r>
      <w:bookmarkEnd w:id="3"/>
    </w:p>
    <w:p w14:paraId="6A2A7A9F" w14:textId="34855A4C" w:rsidR="00F718DE" w:rsidRPr="00B76491" w:rsidRDefault="00F718DE" w:rsidP="00434AFC">
      <w:pPr>
        <w:pStyle w:val="2"/>
        <w:shd w:val="clear" w:color="auto" w:fill="FFFFFF"/>
        <w:spacing w:before="0" w:line="360" w:lineRule="auto"/>
        <w:ind w:firstLine="709"/>
        <w:contextualSpacing/>
        <w:jc w:val="both"/>
        <w:rPr>
          <w:rFonts w:ascii="Times New Roman" w:hAnsi="Times New Roman" w:cs="Times New Roman"/>
          <w:color w:val="000000"/>
          <w:sz w:val="28"/>
          <w:szCs w:val="28"/>
        </w:rPr>
      </w:pPr>
      <w:r w:rsidRPr="00B76491">
        <w:rPr>
          <w:rStyle w:val="c7"/>
          <w:rFonts w:ascii="Times New Roman" w:hAnsi="Times New Roman" w:cs="Times New Roman"/>
          <w:color w:val="000000"/>
          <w:sz w:val="28"/>
          <w:szCs w:val="28"/>
        </w:rPr>
        <w:t>Тема 1</w:t>
      </w:r>
      <w:r w:rsidR="00BF2E60" w:rsidRPr="00B76491">
        <w:rPr>
          <w:rStyle w:val="c7"/>
          <w:rFonts w:ascii="Times New Roman" w:hAnsi="Times New Roman" w:cs="Times New Roman"/>
          <w:color w:val="000000"/>
          <w:sz w:val="28"/>
          <w:szCs w:val="28"/>
        </w:rPr>
        <w:t>-2</w:t>
      </w:r>
      <w:r w:rsidRPr="00B76491">
        <w:rPr>
          <w:rStyle w:val="c7"/>
          <w:rFonts w:ascii="Times New Roman" w:hAnsi="Times New Roman" w:cs="Times New Roman"/>
          <w:color w:val="000000"/>
          <w:sz w:val="28"/>
          <w:szCs w:val="28"/>
        </w:rPr>
        <w:t xml:space="preserve">. </w:t>
      </w:r>
      <w:r w:rsidR="000420CD" w:rsidRPr="00B76491">
        <w:rPr>
          <w:rFonts w:ascii="Times New Roman" w:hAnsi="Times New Roman" w:cs="Times New Roman"/>
          <w:color w:val="auto"/>
          <w:sz w:val="28"/>
          <w:szCs w:val="28"/>
        </w:rPr>
        <w:t>Цели, задачи кружка ЮИД. Организационные вопросы. Оформление уголка ЮИД. Правила поведения на кружке Правила поведения на улице во время прогулки, экскурсии.</w:t>
      </w:r>
    </w:p>
    <w:p w14:paraId="151CFC04" w14:textId="21EA0006" w:rsidR="00B325C0" w:rsidRPr="00B76491" w:rsidRDefault="00F718DE" w:rsidP="00434AFC">
      <w:pPr>
        <w:pStyle w:val="c26"/>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Теория</w:t>
      </w:r>
      <w:r w:rsidRPr="00B76491">
        <w:rPr>
          <w:rStyle w:val="c1"/>
          <w:color w:val="000000"/>
          <w:sz w:val="28"/>
          <w:szCs w:val="28"/>
        </w:rPr>
        <w:t xml:space="preserve">. Цели, задачи кружка ЮИД. Утверждение программы. Организационные вопросы (структура отряда, положение, обязанности). </w:t>
      </w:r>
    </w:p>
    <w:p w14:paraId="0AA9345E" w14:textId="290FA439" w:rsidR="00BF2E60" w:rsidRPr="00B76491" w:rsidRDefault="00BF2E60" w:rsidP="00434AFC">
      <w:pPr>
        <w:pStyle w:val="c26"/>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
          <w:color w:val="000000"/>
          <w:sz w:val="28"/>
          <w:szCs w:val="28"/>
        </w:rPr>
        <w:t>Практика. Оформление уголка «Дорога, транспорт, пешеход».</w:t>
      </w:r>
    </w:p>
    <w:p w14:paraId="019AD998" w14:textId="418D7B26" w:rsidR="00B325C0" w:rsidRPr="00B76491" w:rsidRDefault="00BF2E60" w:rsidP="00434AFC">
      <w:pPr>
        <w:pStyle w:val="c26"/>
        <w:shd w:val="clear" w:color="auto" w:fill="FFFFFF"/>
        <w:spacing w:before="0" w:beforeAutospacing="0" w:after="0" w:afterAutospacing="0" w:line="360" w:lineRule="auto"/>
        <w:ind w:firstLine="709"/>
        <w:contextualSpacing/>
        <w:jc w:val="both"/>
        <w:rPr>
          <w:sz w:val="28"/>
          <w:szCs w:val="28"/>
        </w:rPr>
      </w:pPr>
      <w:r w:rsidRPr="00B76491">
        <w:rPr>
          <w:rStyle w:val="c7"/>
          <w:b/>
          <w:color w:val="000000"/>
          <w:sz w:val="28"/>
          <w:szCs w:val="28"/>
        </w:rPr>
        <w:t>Тема 3</w:t>
      </w:r>
      <w:r w:rsidR="00B325C0" w:rsidRPr="00B76491">
        <w:rPr>
          <w:rStyle w:val="c7"/>
          <w:b/>
          <w:color w:val="000000"/>
          <w:sz w:val="28"/>
          <w:szCs w:val="28"/>
        </w:rPr>
        <w:t xml:space="preserve">. </w:t>
      </w:r>
      <w:r w:rsidR="000420CD" w:rsidRPr="00B76491">
        <w:rPr>
          <w:b/>
          <w:sz w:val="28"/>
          <w:szCs w:val="28"/>
        </w:rPr>
        <w:t>Правила поведения на улице во время прогулки, экскурсии.</w:t>
      </w:r>
    </w:p>
    <w:p w14:paraId="1FFE9E71" w14:textId="26D4F2F5" w:rsidR="00B325C0" w:rsidRPr="00B76491" w:rsidRDefault="00B325C0" w:rsidP="00434AFC">
      <w:pPr>
        <w:shd w:val="clear" w:color="auto" w:fill="FFFFFF"/>
        <w:spacing w:after="0" w:line="360" w:lineRule="auto"/>
        <w:ind w:left="23" w:right="6" w:firstLine="544"/>
        <w:jc w:val="both"/>
        <w:rPr>
          <w:rFonts w:ascii="Times New Roman" w:hAnsi="Times New Roman" w:cs="Times New Roman"/>
          <w:sz w:val="28"/>
          <w:szCs w:val="28"/>
        </w:rPr>
      </w:pPr>
      <w:r w:rsidRPr="00B76491">
        <w:rPr>
          <w:rStyle w:val="c11"/>
          <w:rFonts w:ascii="Times New Roman" w:hAnsi="Times New Roman" w:cs="Times New Roman"/>
          <w:color w:val="000000"/>
          <w:sz w:val="28"/>
          <w:szCs w:val="28"/>
          <w:u w:val="single"/>
        </w:rPr>
        <w:t>Практика</w:t>
      </w:r>
      <w:r w:rsidRPr="00B76491">
        <w:rPr>
          <w:rStyle w:val="c1"/>
          <w:rFonts w:ascii="Times New Roman" w:hAnsi="Times New Roman" w:cs="Times New Roman"/>
          <w:color w:val="000000"/>
          <w:sz w:val="28"/>
          <w:szCs w:val="28"/>
        </w:rPr>
        <w:t>.</w:t>
      </w:r>
      <w:r w:rsidR="00CA7908" w:rsidRPr="00B76491">
        <w:rPr>
          <w:rFonts w:ascii="Times New Roman" w:hAnsi="Times New Roman" w:cs="Times New Roman"/>
          <w:bCs/>
          <w:iCs/>
          <w:color w:val="000000"/>
          <w:sz w:val="28"/>
          <w:szCs w:val="28"/>
        </w:rPr>
        <w:t xml:space="preserve"> Правила дорожного движения. Общие поло</w:t>
      </w:r>
      <w:r w:rsidR="00CA7908" w:rsidRPr="00B76491">
        <w:rPr>
          <w:rFonts w:ascii="Times New Roman" w:hAnsi="Times New Roman" w:cs="Times New Roman"/>
          <w:bCs/>
          <w:iCs/>
          <w:color w:val="000000"/>
          <w:sz w:val="28"/>
          <w:szCs w:val="28"/>
        </w:rPr>
        <w:softHyphen/>
        <w:t>жения. Обязанности водителей и пешеходов.</w:t>
      </w:r>
      <w:r w:rsidR="00CA7908" w:rsidRPr="00B76491">
        <w:rPr>
          <w:rFonts w:ascii="Times New Roman" w:hAnsi="Times New Roman" w:cs="Times New Roman"/>
          <w:sz w:val="28"/>
          <w:szCs w:val="28"/>
        </w:rPr>
        <w:t xml:space="preserve"> </w:t>
      </w:r>
      <w:r w:rsidR="00CA7908" w:rsidRPr="00B76491">
        <w:rPr>
          <w:rFonts w:ascii="Times New Roman" w:hAnsi="Times New Roman" w:cs="Times New Roman"/>
          <w:color w:val="000000"/>
          <w:spacing w:val="2"/>
          <w:sz w:val="28"/>
          <w:szCs w:val="28"/>
        </w:rPr>
        <w:t>Изучить общие обязанности участ</w:t>
      </w:r>
      <w:r w:rsidR="00CA7908" w:rsidRPr="00B76491">
        <w:rPr>
          <w:rFonts w:ascii="Times New Roman" w:hAnsi="Times New Roman" w:cs="Times New Roman"/>
          <w:color w:val="000000"/>
          <w:spacing w:val="2"/>
          <w:sz w:val="28"/>
          <w:szCs w:val="28"/>
        </w:rPr>
        <w:softHyphen/>
      </w:r>
      <w:r w:rsidR="00CA7908" w:rsidRPr="00B76491">
        <w:rPr>
          <w:rFonts w:ascii="Times New Roman" w:hAnsi="Times New Roman" w:cs="Times New Roman"/>
          <w:color w:val="000000"/>
          <w:spacing w:val="5"/>
          <w:sz w:val="28"/>
          <w:szCs w:val="28"/>
        </w:rPr>
        <w:t xml:space="preserve">ников движения. Изготовить макет дорожного </w:t>
      </w:r>
      <w:r w:rsidR="00CA7908" w:rsidRPr="00B76491">
        <w:rPr>
          <w:rFonts w:ascii="Times New Roman" w:hAnsi="Times New Roman" w:cs="Times New Roman"/>
          <w:color w:val="000000"/>
          <w:spacing w:val="2"/>
          <w:sz w:val="28"/>
          <w:szCs w:val="28"/>
        </w:rPr>
        <w:t>знака «Пешеходный переход» и провести с деть</w:t>
      </w:r>
      <w:r w:rsidR="00CA7908" w:rsidRPr="00B76491">
        <w:rPr>
          <w:rFonts w:ascii="Times New Roman" w:hAnsi="Times New Roman" w:cs="Times New Roman"/>
          <w:color w:val="000000"/>
          <w:spacing w:val="2"/>
          <w:sz w:val="28"/>
          <w:szCs w:val="28"/>
        </w:rPr>
        <w:softHyphen/>
        <w:t xml:space="preserve">ми 1-3 классов беседу об этом знаке. </w:t>
      </w:r>
      <w:r w:rsidR="00CA7908" w:rsidRPr="00B76491">
        <w:rPr>
          <w:rFonts w:ascii="Times New Roman" w:hAnsi="Times New Roman" w:cs="Times New Roman"/>
          <w:color w:val="000000"/>
          <w:spacing w:val="1"/>
          <w:sz w:val="28"/>
          <w:szCs w:val="28"/>
        </w:rPr>
        <w:t>Начертить с детьми перекресток (или восполь</w:t>
      </w:r>
      <w:r w:rsidR="00CA7908" w:rsidRPr="00B76491">
        <w:rPr>
          <w:rFonts w:ascii="Times New Roman" w:hAnsi="Times New Roman" w:cs="Times New Roman"/>
          <w:color w:val="000000"/>
          <w:spacing w:val="1"/>
          <w:sz w:val="28"/>
          <w:szCs w:val="28"/>
        </w:rPr>
        <w:softHyphen/>
      </w:r>
      <w:r w:rsidR="00CA7908" w:rsidRPr="00B76491">
        <w:rPr>
          <w:rFonts w:ascii="Times New Roman" w:hAnsi="Times New Roman" w:cs="Times New Roman"/>
          <w:color w:val="000000"/>
          <w:spacing w:val="3"/>
          <w:sz w:val="28"/>
          <w:szCs w:val="28"/>
        </w:rPr>
        <w:t xml:space="preserve">зоваться транспортной площадкой) и изучить с </w:t>
      </w:r>
      <w:r w:rsidR="00CA7908" w:rsidRPr="00B76491">
        <w:rPr>
          <w:rFonts w:ascii="Times New Roman" w:hAnsi="Times New Roman" w:cs="Times New Roman"/>
          <w:color w:val="000000"/>
          <w:spacing w:val="1"/>
          <w:sz w:val="28"/>
          <w:szCs w:val="28"/>
        </w:rPr>
        <w:t>детьми правила перехода улицы.</w:t>
      </w:r>
    </w:p>
    <w:p w14:paraId="6A2A7AA0" w14:textId="643768CA" w:rsidR="00F718DE" w:rsidRPr="00B76491" w:rsidRDefault="00B325C0" w:rsidP="00434AFC">
      <w:pPr>
        <w:pStyle w:val="c26"/>
        <w:shd w:val="clear" w:color="auto" w:fill="FFFFFF"/>
        <w:spacing w:before="0" w:beforeAutospacing="0" w:after="0" w:afterAutospacing="0" w:line="360" w:lineRule="auto"/>
        <w:ind w:firstLine="709"/>
        <w:contextualSpacing/>
        <w:jc w:val="both"/>
        <w:rPr>
          <w:sz w:val="28"/>
          <w:szCs w:val="28"/>
        </w:rPr>
      </w:pPr>
      <w:r w:rsidRPr="00B76491">
        <w:rPr>
          <w:rStyle w:val="c7"/>
          <w:b/>
          <w:color w:val="000000"/>
          <w:sz w:val="28"/>
          <w:szCs w:val="28"/>
        </w:rPr>
        <w:t xml:space="preserve">Тема </w:t>
      </w:r>
      <w:r w:rsidR="00BF2E60" w:rsidRPr="00B76491">
        <w:rPr>
          <w:rStyle w:val="c7"/>
          <w:b/>
          <w:color w:val="000000"/>
          <w:sz w:val="28"/>
          <w:szCs w:val="28"/>
        </w:rPr>
        <w:t>4</w:t>
      </w:r>
      <w:r w:rsidRPr="00B76491">
        <w:rPr>
          <w:rStyle w:val="c7"/>
          <w:b/>
          <w:color w:val="000000"/>
          <w:sz w:val="28"/>
          <w:szCs w:val="28"/>
        </w:rPr>
        <w:t xml:space="preserve">. </w:t>
      </w:r>
      <w:r w:rsidR="000420CD" w:rsidRPr="00B76491">
        <w:rPr>
          <w:b/>
          <w:sz w:val="28"/>
          <w:szCs w:val="28"/>
        </w:rPr>
        <w:t>Обязанности пешеходов и пассажиров. Правила поведения в организованной колонне.</w:t>
      </w:r>
    </w:p>
    <w:p w14:paraId="6A2A7AA1" w14:textId="63AB8564" w:rsidR="00F718DE" w:rsidRPr="00B76491" w:rsidRDefault="00BF2E60" w:rsidP="00434AFC">
      <w:pPr>
        <w:pStyle w:val="c38"/>
        <w:shd w:val="clear" w:color="auto" w:fill="FFFFFF"/>
        <w:spacing w:before="0" w:beforeAutospacing="0" w:after="0" w:afterAutospacing="0" w:line="360" w:lineRule="auto"/>
        <w:ind w:firstLine="709"/>
        <w:contextualSpacing/>
        <w:jc w:val="both"/>
        <w:rPr>
          <w:color w:val="000000"/>
          <w:sz w:val="28"/>
          <w:szCs w:val="28"/>
        </w:rPr>
      </w:pPr>
      <w:r w:rsidRPr="00B76491">
        <w:rPr>
          <w:rStyle w:val="c11"/>
          <w:color w:val="000000"/>
          <w:sz w:val="28"/>
          <w:szCs w:val="28"/>
          <w:u w:val="single"/>
        </w:rPr>
        <w:t>Теория</w:t>
      </w:r>
      <w:r w:rsidR="00F718DE" w:rsidRPr="00B76491">
        <w:rPr>
          <w:rStyle w:val="c1"/>
          <w:color w:val="000000"/>
          <w:sz w:val="28"/>
          <w:szCs w:val="28"/>
        </w:rPr>
        <w:t>. Оформление уголка по безопасности ДД.</w:t>
      </w:r>
      <w:r w:rsidRPr="00B76491">
        <w:rPr>
          <w:rStyle w:val="c1"/>
          <w:color w:val="000000"/>
          <w:sz w:val="28"/>
          <w:szCs w:val="28"/>
        </w:rPr>
        <w:t xml:space="preserve"> История и развитие Правил дорожного движения. Информация о первом светофоре, автотранспорте, велосипеде, дорожных знаках. Составление викторины по истории ПДД в уголок для классов.</w:t>
      </w:r>
    </w:p>
    <w:p w14:paraId="6A2A7AA2" w14:textId="13A19958" w:rsidR="00F718DE" w:rsidRPr="00B76491" w:rsidRDefault="00320F33" w:rsidP="00434AFC">
      <w:pPr>
        <w:pStyle w:val="2"/>
        <w:shd w:val="clear" w:color="auto" w:fill="FFFFFF"/>
        <w:spacing w:before="0" w:line="360" w:lineRule="auto"/>
        <w:ind w:firstLine="709"/>
        <w:contextualSpacing/>
        <w:jc w:val="both"/>
        <w:rPr>
          <w:rFonts w:ascii="Times New Roman" w:hAnsi="Times New Roman" w:cs="Times New Roman"/>
          <w:color w:val="000000"/>
          <w:sz w:val="28"/>
          <w:szCs w:val="28"/>
        </w:rPr>
      </w:pPr>
      <w:r w:rsidRPr="00B76491">
        <w:rPr>
          <w:rStyle w:val="c7"/>
          <w:rFonts w:ascii="Times New Roman" w:hAnsi="Times New Roman" w:cs="Times New Roman"/>
          <w:color w:val="000000"/>
          <w:sz w:val="28"/>
          <w:szCs w:val="28"/>
        </w:rPr>
        <w:lastRenderedPageBreak/>
        <w:t xml:space="preserve">Тема </w:t>
      </w:r>
      <w:r w:rsidR="00BF2E60" w:rsidRPr="00B76491">
        <w:rPr>
          <w:rStyle w:val="c7"/>
          <w:rFonts w:ascii="Times New Roman" w:hAnsi="Times New Roman" w:cs="Times New Roman"/>
          <w:color w:val="000000"/>
          <w:sz w:val="28"/>
          <w:szCs w:val="28"/>
        </w:rPr>
        <w:t>5</w:t>
      </w:r>
      <w:r w:rsidR="00F718DE" w:rsidRPr="00B76491">
        <w:rPr>
          <w:rStyle w:val="c7"/>
          <w:rFonts w:ascii="Times New Roman" w:hAnsi="Times New Roman" w:cs="Times New Roman"/>
          <w:color w:val="000000"/>
          <w:sz w:val="28"/>
          <w:szCs w:val="28"/>
        </w:rPr>
        <w:t xml:space="preserve">. </w:t>
      </w:r>
      <w:r w:rsidR="00BF2E60" w:rsidRPr="00B76491">
        <w:rPr>
          <w:rFonts w:ascii="Times New Roman" w:hAnsi="Times New Roman" w:cs="Times New Roman"/>
          <w:color w:val="auto"/>
          <w:sz w:val="28"/>
          <w:szCs w:val="28"/>
        </w:rPr>
        <w:t>Что такое улица и дорога. Элементы. Жилая зона. Загородная дорога.</w:t>
      </w:r>
    </w:p>
    <w:p w14:paraId="6A2A7AA4" w14:textId="79CF1D26" w:rsidR="00F718DE" w:rsidRPr="00B76491" w:rsidRDefault="00F718DE"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Теория</w:t>
      </w:r>
      <w:r w:rsidRPr="00B76491">
        <w:rPr>
          <w:rStyle w:val="c1"/>
          <w:color w:val="000000"/>
          <w:sz w:val="28"/>
          <w:szCs w:val="28"/>
        </w:rPr>
        <w:t xml:space="preserve">. </w:t>
      </w:r>
      <w:r w:rsidR="00BF2E60" w:rsidRPr="00B76491">
        <w:rPr>
          <w:rStyle w:val="c1"/>
          <w:color w:val="000000"/>
          <w:sz w:val="28"/>
          <w:szCs w:val="28"/>
        </w:rPr>
        <w:t>Дороги и их элементы. Проезжая часть. Разделительная полоса. Полоса движения. Тротуар. Прилегающие территории. Перекрестки.</w:t>
      </w:r>
      <w:r w:rsidR="00BF2E60" w:rsidRPr="00B76491">
        <w:rPr>
          <w:color w:val="000000"/>
          <w:sz w:val="28"/>
          <w:szCs w:val="28"/>
        </w:rPr>
        <w:t xml:space="preserve"> </w:t>
      </w:r>
      <w:r w:rsidR="00BF2E60" w:rsidRPr="00B76491">
        <w:rPr>
          <w:rStyle w:val="c1"/>
          <w:color w:val="000000"/>
          <w:sz w:val="28"/>
          <w:szCs w:val="28"/>
        </w:rPr>
        <w:t>Границы перекрестков. Пересечение проезжих частей на перекрестках. Населенные пункты.</w:t>
      </w:r>
    </w:p>
    <w:p w14:paraId="199E24FB" w14:textId="2897CFE6" w:rsidR="00BF2E60" w:rsidRPr="00B76491" w:rsidRDefault="00BF2E60"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b/>
          <w:sz w:val="28"/>
          <w:szCs w:val="28"/>
        </w:rPr>
        <w:t>Тема 6. Экскурсия на улицу</w:t>
      </w:r>
    </w:p>
    <w:p w14:paraId="46BA0EBB" w14:textId="09B3E622" w:rsidR="00BF2E60" w:rsidRPr="00B76491" w:rsidRDefault="00BF2E60"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sz w:val="28"/>
          <w:szCs w:val="28"/>
          <w:u w:val="single"/>
        </w:rPr>
        <w:t xml:space="preserve">Практика. </w:t>
      </w:r>
      <w:r w:rsidRPr="00B76491">
        <w:rPr>
          <w:sz w:val="28"/>
          <w:szCs w:val="28"/>
        </w:rPr>
        <w:t xml:space="preserve">Экскурсия на улицу. </w:t>
      </w:r>
      <w:r w:rsidRPr="00B76491">
        <w:rPr>
          <w:rStyle w:val="c1"/>
          <w:color w:val="000000"/>
          <w:sz w:val="28"/>
          <w:szCs w:val="28"/>
        </w:rPr>
        <w:t>Дороги и их элементы. Проезжая часть. Разделительная полоса. Полоса движения. Тротуар. Прилегающие территории. Перекрестки.</w:t>
      </w:r>
      <w:r w:rsidRPr="00B76491">
        <w:rPr>
          <w:color w:val="000000"/>
          <w:sz w:val="28"/>
          <w:szCs w:val="28"/>
        </w:rPr>
        <w:t xml:space="preserve"> </w:t>
      </w:r>
      <w:r w:rsidRPr="00B76491">
        <w:rPr>
          <w:rStyle w:val="c1"/>
          <w:color w:val="000000"/>
          <w:sz w:val="28"/>
          <w:szCs w:val="28"/>
        </w:rPr>
        <w:t>Границы перекрестков. Пересечение проезжих частей на перекрестках. Населенные пункты.</w:t>
      </w:r>
    </w:p>
    <w:p w14:paraId="559055DB" w14:textId="043CB676" w:rsidR="00BF2E60" w:rsidRPr="00B76491" w:rsidRDefault="00BF2E60"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b/>
          <w:sz w:val="28"/>
          <w:szCs w:val="28"/>
        </w:rPr>
        <w:t>Тема 7</w:t>
      </w:r>
      <w:r w:rsidR="002430D4" w:rsidRPr="00B76491">
        <w:rPr>
          <w:b/>
          <w:sz w:val="28"/>
          <w:szCs w:val="28"/>
        </w:rPr>
        <w:t>-8</w:t>
      </w:r>
      <w:r w:rsidRPr="00B76491">
        <w:rPr>
          <w:b/>
          <w:sz w:val="28"/>
          <w:szCs w:val="28"/>
        </w:rPr>
        <w:t>. Составление индивидуального безопасного маршрута.</w:t>
      </w:r>
    </w:p>
    <w:p w14:paraId="36B3FF27" w14:textId="6D43DA41" w:rsidR="002430D4" w:rsidRPr="00B76491" w:rsidRDefault="002430D4" w:rsidP="00434AFC">
      <w:pPr>
        <w:pStyle w:val="c38"/>
        <w:shd w:val="clear" w:color="auto" w:fill="FFFFFF"/>
        <w:spacing w:before="0" w:beforeAutospacing="0" w:after="0" w:afterAutospacing="0" w:line="360" w:lineRule="auto"/>
        <w:ind w:firstLine="709"/>
        <w:contextualSpacing/>
        <w:jc w:val="both"/>
        <w:rPr>
          <w:sz w:val="28"/>
          <w:szCs w:val="28"/>
        </w:rPr>
      </w:pPr>
      <w:r w:rsidRPr="00B76491">
        <w:rPr>
          <w:sz w:val="28"/>
          <w:szCs w:val="28"/>
          <w:u w:val="single"/>
        </w:rPr>
        <w:t>Теория.</w:t>
      </w:r>
      <w:r w:rsidR="003B2446" w:rsidRPr="00B76491">
        <w:rPr>
          <w:sz w:val="28"/>
          <w:szCs w:val="28"/>
          <w:u w:val="single"/>
        </w:rPr>
        <w:t xml:space="preserve"> </w:t>
      </w:r>
      <w:r w:rsidR="0001533C" w:rsidRPr="00B76491">
        <w:rPr>
          <w:sz w:val="28"/>
          <w:szCs w:val="28"/>
        </w:rPr>
        <w:t xml:space="preserve">Что такое индивидуальный, безопасный маршрут. Как его составить. </w:t>
      </w:r>
    </w:p>
    <w:p w14:paraId="3502E34D" w14:textId="5ABED070" w:rsidR="002430D4" w:rsidRPr="00B76491" w:rsidRDefault="002430D4"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sz w:val="28"/>
          <w:szCs w:val="28"/>
          <w:u w:val="single"/>
        </w:rPr>
        <w:t xml:space="preserve">Практика. </w:t>
      </w:r>
      <w:r w:rsidR="0001533C" w:rsidRPr="00B76491">
        <w:rPr>
          <w:sz w:val="28"/>
          <w:szCs w:val="28"/>
        </w:rPr>
        <w:t>Составление индивидуального безопасного маршрута.</w:t>
      </w:r>
    </w:p>
    <w:p w14:paraId="307D696B" w14:textId="2B96BDD8" w:rsidR="002430D4" w:rsidRPr="00B76491" w:rsidRDefault="002430D4"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b/>
          <w:sz w:val="28"/>
          <w:szCs w:val="28"/>
        </w:rPr>
        <w:t>Тема 9. Работа по карте «Безопасный маршрут».</w:t>
      </w:r>
    </w:p>
    <w:p w14:paraId="17F08F6B" w14:textId="1E59EB30" w:rsidR="0001533C" w:rsidRPr="00B76491" w:rsidRDefault="003B2446" w:rsidP="00434AFC">
      <w:pPr>
        <w:pStyle w:val="c38"/>
        <w:shd w:val="clear" w:color="auto" w:fill="FFFFFF"/>
        <w:spacing w:before="0" w:beforeAutospacing="0" w:after="0" w:afterAutospacing="0" w:line="360" w:lineRule="auto"/>
        <w:ind w:firstLine="709"/>
        <w:contextualSpacing/>
        <w:jc w:val="both"/>
        <w:rPr>
          <w:sz w:val="28"/>
          <w:szCs w:val="28"/>
        </w:rPr>
      </w:pPr>
      <w:r w:rsidRPr="00B76491">
        <w:rPr>
          <w:sz w:val="28"/>
          <w:szCs w:val="28"/>
          <w:u w:val="single"/>
        </w:rPr>
        <w:t xml:space="preserve">Практика. </w:t>
      </w:r>
      <w:r w:rsidR="0001533C" w:rsidRPr="00B76491">
        <w:rPr>
          <w:sz w:val="28"/>
          <w:szCs w:val="28"/>
        </w:rPr>
        <w:t xml:space="preserve">Составление индивидуального безопасного маршрута. Работа с картой маршрута. </w:t>
      </w:r>
    </w:p>
    <w:p w14:paraId="7B3140FA" w14:textId="02BAAE4D" w:rsidR="002430D4" w:rsidRPr="00B76491" w:rsidRDefault="002430D4" w:rsidP="00434AFC">
      <w:pPr>
        <w:pStyle w:val="c38"/>
        <w:shd w:val="clear" w:color="auto" w:fill="FFFFFF"/>
        <w:spacing w:before="0" w:beforeAutospacing="0" w:after="0" w:afterAutospacing="0" w:line="360" w:lineRule="auto"/>
        <w:ind w:firstLine="709"/>
        <w:contextualSpacing/>
        <w:jc w:val="both"/>
        <w:rPr>
          <w:sz w:val="28"/>
          <w:szCs w:val="28"/>
        </w:rPr>
      </w:pPr>
      <w:r w:rsidRPr="00B76491">
        <w:rPr>
          <w:b/>
          <w:sz w:val="28"/>
          <w:szCs w:val="28"/>
        </w:rPr>
        <w:t>Тема 10-11. История создания первого светофора. Принцип работы современного светофора.</w:t>
      </w:r>
    </w:p>
    <w:p w14:paraId="14B1671A" w14:textId="04CE6F22" w:rsidR="002430D4" w:rsidRPr="00B76491" w:rsidRDefault="002430D4" w:rsidP="00434AFC">
      <w:pPr>
        <w:pStyle w:val="c38"/>
        <w:shd w:val="clear" w:color="auto" w:fill="FFFFFF"/>
        <w:spacing w:before="0" w:beforeAutospacing="0" w:after="0" w:afterAutospacing="0" w:line="360" w:lineRule="auto"/>
        <w:ind w:firstLine="709"/>
        <w:contextualSpacing/>
        <w:jc w:val="both"/>
        <w:rPr>
          <w:sz w:val="28"/>
          <w:szCs w:val="28"/>
          <w:u w:val="single"/>
        </w:rPr>
      </w:pPr>
      <w:r w:rsidRPr="00B76491">
        <w:rPr>
          <w:sz w:val="28"/>
          <w:szCs w:val="28"/>
          <w:u w:val="single"/>
        </w:rPr>
        <w:t>Теория.</w:t>
      </w:r>
      <w:r w:rsidR="00D22889" w:rsidRPr="00B76491">
        <w:rPr>
          <w:sz w:val="28"/>
          <w:szCs w:val="28"/>
        </w:rPr>
        <w:t xml:space="preserve"> История и развитие Правил дорожного движения. Информация о первом светофоре, автотранспор</w:t>
      </w:r>
      <w:r w:rsidR="005A490B" w:rsidRPr="00B76491">
        <w:rPr>
          <w:sz w:val="28"/>
          <w:szCs w:val="28"/>
        </w:rPr>
        <w:t>те, велосипеде, дорожных знаках.</w:t>
      </w:r>
    </w:p>
    <w:p w14:paraId="77A38BD6" w14:textId="7E8A2053" w:rsidR="002430D4" w:rsidRPr="00B76491" w:rsidRDefault="002430D4" w:rsidP="00434AFC">
      <w:pPr>
        <w:pStyle w:val="c38"/>
        <w:shd w:val="clear" w:color="auto" w:fill="FFFFFF"/>
        <w:spacing w:before="0" w:beforeAutospacing="0" w:after="0" w:afterAutospacing="0" w:line="360" w:lineRule="auto"/>
        <w:ind w:firstLine="709"/>
        <w:contextualSpacing/>
        <w:jc w:val="both"/>
        <w:rPr>
          <w:b/>
          <w:sz w:val="28"/>
          <w:szCs w:val="28"/>
          <w:u w:val="single"/>
        </w:rPr>
      </w:pPr>
      <w:r w:rsidRPr="00B76491">
        <w:rPr>
          <w:sz w:val="28"/>
          <w:szCs w:val="28"/>
          <w:u w:val="single"/>
        </w:rPr>
        <w:t>Практика.</w:t>
      </w:r>
      <w:r w:rsidRPr="00B76491">
        <w:rPr>
          <w:sz w:val="28"/>
          <w:szCs w:val="28"/>
        </w:rPr>
        <w:t xml:space="preserve"> </w:t>
      </w:r>
      <w:r w:rsidR="005A490B" w:rsidRPr="00B76491">
        <w:rPr>
          <w:sz w:val="28"/>
          <w:szCs w:val="28"/>
        </w:rPr>
        <w:t>Описание светофора и его сигналов.</w:t>
      </w:r>
      <w:r w:rsidR="005A490B" w:rsidRPr="00B76491">
        <w:rPr>
          <w:sz w:val="28"/>
          <w:szCs w:val="28"/>
          <w:u w:val="single"/>
        </w:rPr>
        <w:t xml:space="preserve"> </w:t>
      </w:r>
    </w:p>
    <w:p w14:paraId="2F885395" w14:textId="0C4B2222" w:rsidR="002430D4" w:rsidRPr="00B76491" w:rsidRDefault="002430D4" w:rsidP="00434AFC">
      <w:pPr>
        <w:pStyle w:val="c38"/>
        <w:shd w:val="clear" w:color="auto" w:fill="FFFFFF"/>
        <w:spacing w:before="0" w:beforeAutospacing="0" w:after="0" w:afterAutospacing="0" w:line="360" w:lineRule="auto"/>
        <w:ind w:firstLine="709"/>
        <w:contextualSpacing/>
        <w:jc w:val="both"/>
        <w:rPr>
          <w:sz w:val="28"/>
          <w:szCs w:val="28"/>
        </w:rPr>
      </w:pPr>
      <w:r w:rsidRPr="00B76491">
        <w:rPr>
          <w:b/>
          <w:sz w:val="28"/>
          <w:szCs w:val="28"/>
        </w:rPr>
        <w:t>Тема 12. Виды светофоров.</w:t>
      </w:r>
    </w:p>
    <w:p w14:paraId="63DC96A9" w14:textId="4B22C638" w:rsidR="0001533C" w:rsidRPr="00B76491" w:rsidRDefault="002430D4" w:rsidP="00434AFC">
      <w:pPr>
        <w:pStyle w:val="c38"/>
        <w:shd w:val="clear" w:color="auto" w:fill="FFFFFF"/>
        <w:spacing w:before="0" w:beforeAutospacing="0" w:after="0" w:afterAutospacing="0" w:line="360" w:lineRule="auto"/>
        <w:ind w:firstLine="709"/>
        <w:contextualSpacing/>
        <w:jc w:val="both"/>
        <w:rPr>
          <w:color w:val="000000"/>
          <w:sz w:val="28"/>
          <w:szCs w:val="28"/>
        </w:rPr>
      </w:pPr>
      <w:r w:rsidRPr="00B76491">
        <w:rPr>
          <w:sz w:val="28"/>
          <w:szCs w:val="28"/>
          <w:u w:val="single"/>
        </w:rPr>
        <w:t>Теория.</w:t>
      </w:r>
      <w:r w:rsidR="00D22889" w:rsidRPr="00B76491">
        <w:rPr>
          <w:sz w:val="28"/>
          <w:szCs w:val="28"/>
        </w:rPr>
        <w:t xml:space="preserve"> История и развитие Правил дорожного движения. Информация о первом светофоре, автотранспор</w:t>
      </w:r>
      <w:r w:rsidR="0001533C" w:rsidRPr="00B76491">
        <w:rPr>
          <w:sz w:val="28"/>
          <w:szCs w:val="28"/>
        </w:rPr>
        <w:t xml:space="preserve">те, велосипеде, дорожных знаков. </w:t>
      </w:r>
      <w:r w:rsidR="0001533C" w:rsidRPr="00B76491">
        <w:rPr>
          <w:rStyle w:val="c1"/>
          <w:color w:val="000000"/>
          <w:sz w:val="28"/>
          <w:szCs w:val="28"/>
        </w:rPr>
        <w:t xml:space="preserve">Светофорное регулирование. Значение круглых сигналов </w:t>
      </w:r>
      <w:proofErr w:type="gramStart"/>
      <w:r w:rsidR="0001533C" w:rsidRPr="00B76491">
        <w:rPr>
          <w:rStyle w:val="c1"/>
          <w:color w:val="000000"/>
          <w:sz w:val="28"/>
          <w:szCs w:val="28"/>
        </w:rPr>
        <w:t>светофора</w:t>
      </w:r>
      <w:proofErr w:type="gramEnd"/>
      <w:r w:rsidR="0001533C" w:rsidRPr="00B76491">
        <w:rPr>
          <w:rStyle w:val="c1"/>
          <w:color w:val="000000"/>
          <w:sz w:val="28"/>
          <w:szCs w:val="28"/>
        </w:rPr>
        <w:t xml:space="preserve"> выполненных в виде стрелок. Пешеходные светофоры для велосипедистов. Светофоры для регулирования движения через железнодорожные переезды.</w:t>
      </w:r>
    </w:p>
    <w:p w14:paraId="087135B3" w14:textId="208CCCA7" w:rsidR="002430D4" w:rsidRPr="00B76491" w:rsidRDefault="002430D4" w:rsidP="00434AFC">
      <w:pPr>
        <w:pStyle w:val="c38"/>
        <w:shd w:val="clear" w:color="auto" w:fill="FFFFFF"/>
        <w:spacing w:before="0" w:beforeAutospacing="0" w:after="0" w:afterAutospacing="0" w:line="360" w:lineRule="auto"/>
        <w:ind w:firstLine="709"/>
        <w:contextualSpacing/>
        <w:jc w:val="both"/>
        <w:rPr>
          <w:sz w:val="28"/>
          <w:szCs w:val="28"/>
        </w:rPr>
      </w:pPr>
      <w:r w:rsidRPr="00B76491">
        <w:rPr>
          <w:b/>
          <w:sz w:val="28"/>
          <w:szCs w:val="28"/>
        </w:rPr>
        <w:t xml:space="preserve">Тема 13 Защита проектов </w:t>
      </w:r>
      <w:proofErr w:type="gramStart"/>
      <w:r w:rsidRPr="00B76491">
        <w:rPr>
          <w:b/>
          <w:sz w:val="28"/>
          <w:szCs w:val="28"/>
        </w:rPr>
        <w:t>« История</w:t>
      </w:r>
      <w:proofErr w:type="gramEnd"/>
      <w:r w:rsidRPr="00B76491">
        <w:rPr>
          <w:b/>
          <w:sz w:val="28"/>
          <w:szCs w:val="28"/>
        </w:rPr>
        <w:t xml:space="preserve"> создания светофора»</w:t>
      </w:r>
    </w:p>
    <w:p w14:paraId="4E83210A" w14:textId="101B2E36" w:rsidR="00EB6825" w:rsidRPr="00B76491" w:rsidRDefault="0001533C" w:rsidP="00434AFC">
      <w:pPr>
        <w:pStyle w:val="c38"/>
        <w:shd w:val="clear" w:color="auto" w:fill="FFFFFF"/>
        <w:spacing w:before="0" w:beforeAutospacing="0" w:after="0" w:afterAutospacing="0" w:line="360" w:lineRule="auto"/>
        <w:ind w:firstLine="709"/>
        <w:contextualSpacing/>
        <w:jc w:val="both"/>
        <w:rPr>
          <w:sz w:val="28"/>
          <w:szCs w:val="28"/>
        </w:rPr>
      </w:pPr>
      <w:r w:rsidRPr="00B76491">
        <w:rPr>
          <w:sz w:val="28"/>
          <w:szCs w:val="28"/>
          <w:u w:val="single"/>
        </w:rPr>
        <w:lastRenderedPageBreak/>
        <w:t>Практика.</w:t>
      </w:r>
      <w:r w:rsidRPr="00B76491">
        <w:rPr>
          <w:sz w:val="28"/>
          <w:szCs w:val="28"/>
        </w:rPr>
        <w:t xml:space="preserve"> Защита индивидуальных проектов. </w:t>
      </w:r>
    </w:p>
    <w:p w14:paraId="3C02B268" w14:textId="77777777" w:rsidR="00EB6825" w:rsidRPr="00B76491" w:rsidRDefault="00EB6825" w:rsidP="00434AFC">
      <w:pPr>
        <w:spacing w:line="360" w:lineRule="auto"/>
        <w:ind w:firstLine="709"/>
        <w:contextualSpacing/>
        <w:jc w:val="both"/>
        <w:rPr>
          <w:rFonts w:ascii="Times New Roman" w:hAnsi="Times New Roman" w:cs="Times New Roman"/>
          <w:b/>
          <w:sz w:val="28"/>
          <w:szCs w:val="28"/>
        </w:rPr>
      </w:pPr>
      <w:r w:rsidRPr="00B76491">
        <w:rPr>
          <w:rFonts w:ascii="Times New Roman" w:hAnsi="Times New Roman" w:cs="Times New Roman"/>
          <w:b/>
          <w:sz w:val="28"/>
          <w:szCs w:val="28"/>
        </w:rPr>
        <w:t>Раздел №3 Изучение правил дорожного движения</w:t>
      </w:r>
    </w:p>
    <w:p w14:paraId="341EDBD2" w14:textId="74B9A294" w:rsidR="00EB6825" w:rsidRPr="00B76491" w:rsidRDefault="00EB6825"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 xml:space="preserve">Тема 14. </w:t>
      </w:r>
      <w:r w:rsidRPr="00B76491">
        <w:rPr>
          <w:b/>
          <w:sz w:val="28"/>
          <w:szCs w:val="28"/>
        </w:rPr>
        <w:t>Регулировщик. Назначение. Сигналы регулировщика.</w:t>
      </w:r>
    </w:p>
    <w:p w14:paraId="187263FA" w14:textId="70F78803" w:rsidR="00EB6825" w:rsidRPr="00B76491" w:rsidRDefault="00EB6825" w:rsidP="00434AFC">
      <w:pPr>
        <w:pStyle w:val="c38"/>
        <w:shd w:val="clear" w:color="auto" w:fill="FFFFFF"/>
        <w:spacing w:before="0" w:beforeAutospacing="0" w:after="0" w:afterAutospacing="0" w:line="360" w:lineRule="auto"/>
        <w:ind w:firstLine="709"/>
        <w:contextualSpacing/>
        <w:jc w:val="both"/>
        <w:rPr>
          <w:color w:val="000000"/>
          <w:sz w:val="28"/>
          <w:szCs w:val="28"/>
        </w:rPr>
      </w:pPr>
      <w:r w:rsidRPr="00B76491">
        <w:rPr>
          <w:sz w:val="28"/>
          <w:szCs w:val="28"/>
          <w:u w:val="single"/>
        </w:rPr>
        <w:t xml:space="preserve">Теория. </w:t>
      </w:r>
      <w:r w:rsidR="00626098" w:rsidRPr="00B76491">
        <w:rPr>
          <w:rStyle w:val="c1"/>
          <w:color w:val="000000"/>
          <w:sz w:val="28"/>
          <w:szCs w:val="28"/>
        </w:rPr>
        <w:t>Правила дорожного движения в России. Обязанности пешеходов, водителей, велосипедистов и пассажиров. Проблемы безопасности движения, причины дорожно-транспортных происшествий.</w:t>
      </w:r>
    </w:p>
    <w:p w14:paraId="72207F02" w14:textId="63B56F54" w:rsidR="00EB6825" w:rsidRPr="00B76491" w:rsidRDefault="00EB6825"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 xml:space="preserve">Тема 15. </w:t>
      </w:r>
      <w:r w:rsidRPr="00B76491">
        <w:rPr>
          <w:b/>
          <w:sz w:val="28"/>
          <w:szCs w:val="28"/>
        </w:rPr>
        <w:t>Решение тестов и дорожных задач. Тренировка в подаче сигналов регулировщика.</w:t>
      </w:r>
    </w:p>
    <w:p w14:paraId="45384384" w14:textId="5F670212" w:rsidR="00EB6825" w:rsidRPr="00B76491" w:rsidRDefault="00EB6825"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626098" w:rsidRPr="00B76491">
        <w:rPr>
          <w:rStyle w:val="c1"/>
          <w:color w:val="000000"/>
          <w:sz w:val="28"/>
          <w:szCs w:val="28"/>
        </w:rPr>
        <w:t xml:space="preserve"> </w:t>
      </w:r>
      <w:r w:rsidR="00626098" w:rsidRPr="00B76491">
        <w:rPr>
          <w:sz w:val="28"/>
          <w:szCs w:val="28"/>
        </w:rPr>
        <w:t>Решение тестов и дорожных задач. Тренировка в подаче сигналов регулировщика.</w:t>
      </w:r>
    </w:p>
    <w:p w14:paraId="2FBA1C76" w14:textId="09D2DC6B" w:rsidR="00EB6825" w:rsidRPr="00B76491" w:rsidRDefault="00EB6825"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Тема 16.</w:t>
      </w:r>
      <w:r w:rsidRPr="00B76491">
        <w:rPr>
          <w:sz w:val="28"/>
          <w:szCs w:val="28"/>
        </w:rPr>
        <w:t xml:space="preserve">  </w:t>
      </w:r>
      <w:r w:rsidRPr="00B76491">
        <w:rPr>
          <w:b/>
          <w:sz w:val="28"/>
          <w:szCs w:val="28"/>
        </w:rPr>
        <w:t>Перекрёсток и его виды. Проезд перекрёстков</w:t>
      </w:r>
      <w:r w:rsidR="0001533C" w:rsidRPr="00B76491">
        <w:rPr>
          <w:b/>
          <w:sz w:val="28"/>
          <w:szCs w:val="28"/>
        </w:rPr>
        <w:t>.</w:t>
      </w:r>
    </w:p>
    <w:p w14:paraId="7C372D1C" w14:textId="2ABD2051" w:rsidR="00EB6825" w:rsidRPr="00B76491" w:rsidRDefault="002430D4" w:rsidP="00434AFC">
      <w:pPr>
        <w:spacing w:line="360" w:lineRule="auto"/>
        <w:ind w:firstLine="709"/>
        <w:contextualSpacing/>
        <w:jc w:val="both"/>
        <w:rPr>
          <w:rStyle w:val="c1"/>
          <w:rFonts w:ascii="Times New Roman" w:hAnsi="Times New Roman" w:cs="Times New Roman"/>
          <w:sz w:val="28"/>
          <w:szCs w:val="28"/>
        </w:rPr>
      </w:pPr>
      <w:r w:rsidRPr="00B76491">
        <w:rPr>
          <w:rStyle w:val="c11"/>
          <w:rFonts w:ascii="Times New Roman" w:hAnsi="Times New Roman" w:cs="Times New Roman"/>
          <w:color w:val="000000"/>
          <w:sz w:val="28"/>
          <w:szCs w:val="28"/>
          <w:u w:val="single"/>
        </w:rPr>
        <w:t>Практика</w:t>
      </w:r>
      <w:r w:rsidR="00F718DE" w:rsidRPr="00B76491">
        <w:rPr>
          <w:rStyle w:val="c1"/>
          <w:rFonts w:ascii="Times New Roman" w:hAnsi="Times New Roman" w:cs="Times New Roman"/>
          <w:color w:val="000000"/>
          <w:sz w:val="28"/>
          <w:szCs w:val="28"/>
        </w:rPr>
        <w:t xml:space="preserve">. </w:t>
      </w:r>
      <w:r w:rsidR="00735771" w:rsidRPr="00B76491">
        <w:rPr>
          <w:rFonts w:ascii="Times New Roman" w:hAnsi="Times New Roman" w:cs="Times New Roman"/>
          <w:sz w:val="28"/>
          <w:szCs w:val="28"/>
        </w:rPr>
        <w:t xml:space="preserve">Определение регулируемых и нерегулируемых перекрестков. Общие правила проезда перекрестков. Регулируемые перекрестки. Решение задач, карточек по ПДД, предложенные газетой «Добрая Дорога Детства».  </w:t>
      </w:r>
    </w:p>
    <w:p w14:paraId="351FC998" w14:textId="30577685" w:rsidR="00EB6825" w:rsidRPr="00B76491" w:rsidRDefault="00EB6825"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 xml:space="preserve">Тема 17. </w:t>
      </w:r>
      <w:r w:rsidRPr="00B76491">
        <w:rPr>
          <w:b/>
          <w:sz w:val="28"/>
          <w:szCs w:val="28"/>
        </w:rPr>
        <w:t>Горизонтальная и вертикальная разметки. Пешеходных переходов и железнодорожных переездов.</w:t>
      </w:r>
    </w:p>
    <w:p w14:paraId="54F2AC61" w14:textId="0098BD9C" w:rsidR="00EB6825" w:rsidRPr="00B76491" w:rsidRDefault="00EB6825" w:rsidP="00434AFC">
      <w:pPr>
        <w:spacing w:before="100" w:after="75" w:line="360" w:lineRule="auto"/>
        <w:ind w:firstLine="709"/>
        <w:jc w:val="both"/>
        <w:rPr>
          <w:rStyle w:val="c1"/>
          <w:rFonts w:ascii="Times New Roman" w:hAnsi="Times New Roman" w:cs="Times New Roman"/>
          <w:sz w:val="28"/>
          <w:szCs w:val="28"/>
        </w:rPr>
      </w:pPr>
      <w:r w:rsidRPr="00B76491">
        <w:rPr>
          <w:rFonts w:ascii="Times New Roman" w:hAnsi="Times New Roman" w:cs="Times New Roman"/>
          <w:sz w:val="28"/>
          <w:szCs w:val="28"/>
          <w:u w:val="single"/>
        </w:rPr>
        <w:t>Теория.</w:t>
      </w:r>
      <w:r w:rsidR="00096FB4" w:rsidRPr="00B76491">
        <w:rPr>
          <w:rFonts w:ascii="Times New Roman" w:hAnsi="Times New Roman" w:cs="Times New Roman"/>
          <w:sz w:val="28"/>
          <w:szCs w:val="28"/>
        </w:rPr>
        <w:t xml:space="preserve"> Случаи, когда значения временных дорожных знаков противоречат указаниям стационарных знаков. Дорожная разметка и ее характеристики. Гори</w:t>
      </w:r>
      <w:r w:rsidR="00550BB7" w:rsidRPr="00B76491">
        <w:rPr>
          <w:rFonts w:ascii="Times New Roman" w:hAnsi="Times New Roman" w:cs="Times New Roman"/>
          <w:sz w:val="28"/>
          <w:szCs w:val="28"/>
        </w:rPr>
        <w:t xml:space="preserve">зонтальная разметка. </w:t>
      </w:r>
    </w:p>
    <w:p w14:paraId="4FE2D7B0" w14:textId="0D02A07F" w:rsidR="00EB6825" w:rsidRPr="00B76491" w:rsidRDefault="00EB6825" w:rsidP="00434AFC">
      <w:pPr>
        <w:shd w:val="clear" w:color="auto" w:fill="FFFFFF"/>
        <w:spacing w:line="360" w:lineRule="auto"/>
        <w:ind w:left="29" w:right="14" w:firstLine="709"/>
        <w:jc w:val="both"/>
        <w:rPr>
          <w:rStyle w:val="c1"/>
          <w:rFonts w:ascii="Times New Roman" w:hAnsi="Times New Roman" w:cs="Times New Roman"/>
          <w:sz w:val="28"/>
          <w:szCs w:val="28"/>
        </w:rPr>
      </w:pPr>
      <w:r w:rsidRPr="00B76491">
        <w:rPr>
          <w:rStyle w:val="c11"/>
          <w:rFonts w:ascii="Times New Roman" w:hAnsi="Times New Roman" w:cs="Times New Roman"/>
          <w:color w:val="000000"/>
          <w:sz w:val="28"/>
          <w:szCs w:val="28"/>
          <w:u w:val="single"/>
        </w:rPr>
        <w:t>Практика</w:t>
      </w:r>
      <w:r w:rsidR="005A490B" w:rsidRPr="00B76491">
        <w:rPr>
          <w:rStyle w:val="c1"/>
          <w:rFonts w:ascii="Times New Roman" w:hAnsi="Times New Roman" w:cs="Times New Roman"/>
          <w:color w:val="000000"/>
          <w:sz w:val="28"/>
          <w:szCs w:val="28"/>
        </w:rPr>
        <w:t>.</w:t>
      </w:r>
      <w:r w:rsidR="005A490B" w:rsidRPr="00B76491">
        <w:rPr>
          <w:rFonts w:ascii="Times New Roman" w:hAnsi="Times New Roman" w:cs="Times New Roman"/>
          <w:bCs/>
          <w:iCs/>
          <w:color w:val="000000"/>
          <w:sz w:val="28"/>
          <w:szCs w:val="28"/>
        </w:rPr>
        <w:t xml:space="preserve"> ПДД. Разметка проезжей части дороги. Ме</w:t>
      </w:r>
      <w:r w:rsidR="005A490B" w:rsidRPr="00B76491">
        <w:rPr>
          <w:rFonts w:ascii="Times New Roman" w:hAnsi="Times New Roman" w:cs="Times New Roman"/>
          <w:bCs/>
          <w:iCs/>
          <w:color w:val="000000"/>
          <w:sz w:val="28"/>
          <w:szCs w:val="28"/>
        </w:rPr>
        <w:softHyphen/>
      </w:r>
      <w:r w:rsidR="005A490B" w:rsidRPr="00B76491">
        <w:rPr>
          <w:rFonts w:ascii="Times New Roman" w:hAnsi="Times New Roman" w:cs="Times New Roman"/>
          <w:bCs/>
          <w:iCs/>
          <w:color w:val="000000"/>
          <w:spacing w:val="-1"/>
          <w:sz w:val="28"/>
          <w:szCs w:val="28"/>
        </w:rPr>
        <w:t>ста перехода улицы. Перекрестки и их виды.</w:t>
      </w:r>
    </w:p>
    <w:p w14:paraId="4C795201" w14:textId="34E97F66" w:rsidR="00EB6825" w:rsidRPr="00B76491" w:rsidRDefault="00EB6825"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Тема 18.</w:t>
      </w:r>
      <w:r w:rsidRPr="00B76491">
        <w:rPr>
          <w:sz w:val="28"/>
          <w:szCs w:val="28"/>
        </w:rPr>
        <w:t xml:space="preserve"> </w:t>
      </w:r>
      <w:r w:rsidRPr="00B76491">
        <w:rPr>
          <w:b/>
          <w:sz w:val="28"/>
          <w:szCs w:val="28"/>
        </w:rPr>
        <w:t>Пешеходные переходы. Движение через Ж/Д пути.</w:t>
      </w:r>
    </w:p>
    <w:p w14:paraId="654BCCBF" w14:textId="0FB256F5" w:rsidR="00EB6825" w:rsidRPr="00B76491" w:rsidRDefault="00EB6825" w:rsidP="00434AFC">
      <w:pPr>
        <w:spacing w:before="100" w:after="75" w:line="360" w:lineRule="auto"/>
        <w:ind w:firstLine="709"/>
        <w:jc w:val="both"/>
        <w:rPr>
          <w:rStyle w:val="c1"/>
          <w:rFonts w:ascii="Times New Roman" w:hAnsi="Times New Roman" w:cs="Times New Roman"/>
          <w:sz w:val="28"/>
          <w:szCs w:val="28"/>
        </w:rPr>
      </w:pPr>
      <w:r w:rsidRPr="00B76491">
        <w:rPr>
          <w:rStyle w:val="c11"/>
          <w:rFonts w:ascii="Times New Roman" w:hAnsi="Times New Roman" w:cs="Times New Roman"/>
          <w:color w:val="000000"/>
          <w:sz w:val="28"/>
          <w:szCs w:val="28"/>
          <w:u w:val="single"/>
        </w:rPr>
        <w:t>Практика</w:t>
      </w:r>
      <w:r w:rsidRPr="00B76491">
        <w:rPr>
          <w:rStyle w:val="c1"/>
          <w:rFonts w:ascii="Times New Roman" w:hAnsi="Times New Roman" w:cs="Times New Roman"/>
          <w:color w:val="000000"/>
          <w:sz w:val="28"/>
          <w:szCs w:val="28"/>
        </w:rPr>
        <w:t xml:space="preserve">. </w:t>
      </w:r>
      <w:r w:rsidR="00735771" w:rsidRPr="00B76491">
        <w:rPr>
          <w:rFonts w:ascii="Times New Roman" w:hAnsi="Times New Roman" w:cs="Times New Roman"/>
          <w:sz w:val="28"/>
          <w:szCs w:val="28"/>
        </w:rPr>
        <w:t>Движен</w:t>
      </w:r>
      <w:r w:rsidR="00550BB7" w:rsidRPr="00B76491">
        <w:rPr>
          <w:rFonts w:ascii="Times New Roman" w:hAnsi="Times New Roman" w:cs="Times New Roman"/>
          <w:sz w:val="28"/>
          <w:szCs w:val="28"/>
        </w:rPr>
        <w:t xml:space="preserve">ие через железнодорожные пути. </w:t>
      </w:r>
      <w:r w:rsidR="00735771" w:rsidRPr="00B76491">
        <w:rPr>
          <w:rFonts w:ascii="Times New Roman" w:hAnsi="Times New Roman" w:cs="Times New Roman"/>
          <w:sz w:val="28"/>
          <w:szCs w:val="28"/>
        </w:rPr>
        <w:t xml:space="preserve">Приближение к железнодорожному переезду. Места прекращения движения в случаях, когда движение через переезд запрещено. Вынужденная остановка на железнодорожном переезде. </w:t>
      </w:r>
    </w:p>
    <w:p w14:paraId="27FABA2B" w14:textId="2D37133B" w:rsidR="00EB6825" w:rsidRPr="00B76491" w:rsidRDefault="00EB6825"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 xml:space="preserve">Тема 19. </w:t>
      </w:r>
      <w:r w:rsidRPr="00B76491">
        <w:rPr>
          <w:b/>
          <w:sz w:val="28"/>
          <w:szCs w:val="28"/>
        </w:rPr>
        <w:t>Экскурсия «Правила перехода через перекрёсток».</w:t>
      </w:r>
    </w:p>
    <w:p w14:paraId="58C4C3FC" w14:textId="0D0E0DF9" w:rsidR="00EB6825" w:rsidRPr="00B76491" w:rsidRDefault="00EB6825"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sz w:val="28"/>
          <w:szCs w:val="28"/>
          <w:u w:val="single"/>
        </w:rPr>
        <w:lastRenderedPageBreak/>
        <w:t>Теория</w:t>
      </w:r>
      <w:r w:rsidRPr="00B76491">
        <w:rPr>
          <w:b/>
          <w:sz w:val="28"/>
          <w:szCs w:val="28"/>
          <w:u w:val="single"/>
        </w:rPr>
        <w:t>.</w:t>
      </w:r>
      <w:r w:rsidR="00CA7908" w:rsidRPr="00B76491">
        <w:rPr>
          <w:color w:val="000000"/>
          <w:spacing w:val="3"/>
          <w:sz w:val="28"/>
          <w:szCs w:val="28"/>
        </w:rPr>
        <w:t xml:space="preserve"> Изучение разметки проезжей части.</w:t>
      </w:r>
    </w:p>
    <w:p w14:paraId="0F9F7583" w14:textId="0D036D60" w:rsidR="00EB6825" w:rsidRPr="00B76491" w:rsidRDefault="00EB6825"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CA7908" w:rsidRPr="00B76491">
        <w:rPr>
          <w:color w:val="000000"/>
          <w:spacing w:val="3"/>
          <w:sz w:val="28"/>
          <w:szCs w:val="28"/>
        </w:rPr>
        <w:t xml:space="preserve"> </w:t>
      </w:r>
      <w:r w:rsidR="00CA7908" w:rsidRPr="00B76491">
        <w:rPr>
          <w:color w:val="000000"/>
          <w:spacing w:val="1"/>
          <w:sz w:val="28"/>
          <w:szCs w:val="28"/>
        </w:rPr>
        <w:t>Выход детей на экскурсию на ближайший пере</w:t>
      </w:r>
      <w:r w:rsidR="00CA7908" w:rsidRPr="00B76491">
        <w:rPr>
          <w:color w:val="000000"/>
          <w:spacing w:val="1"/>
          <w:sz w:val="28"/>
          <w:szCs w:val="28"/>
        </w:rPr>
        <w:softHyphen/>
      </w:r>
      <w:r w:rsidR="00CA7908" w:rsidRPr="00B76491">
        <w:rPr>
          <w:color w:val="000000"/>
          <w:spacing w:val="3"/>
          <w:sz w:val="28"/>
          <w:szCs w:val="28"/>
        </w:rPr>
        <w:t xml:space="preserve">кресток и объяснить на практике то, что изучили </w:t>
      </w:r>
      <w:r w:rsidR="00CA7908" w:rsidRPr="00B76491">
        <w:rPr>
          <w:color w:val="000000"/>
          <w:spacing w:val="1"/>
          <w:sz w:val="28"/>
          <w:szCs w:val="28"/>
        </w:rPr>
        <w:t>в теории.</w:t>
      </w:r>
    </w:p>
    <w:p w14:paraId="736BE9B2" w14:textId="34ACFAC3" w:rsidR="00EB6825" w:rsidRPr="00B76491" w:rsidRDefault="00EB6825"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Тема 20.</w:t>
      </w:r>
      <w:r w:rsidRPr="00B76491">
        <w:rPr>
          <w:sz w:val="28"/>
          <w:szCs w:val="28"/>
          <w:lang w:eastAsia="en-US"/>
        </w:rPr>
        <w:t xml:space="preserve">  Назначение и роль дорожных знаков в регулировании дорожного движения. История дорожных знаков. Дорожные знаки и их группы.</w:t>
      </w:r>
    </w:p>
    <w:p w14:paraId="55F74084" w14:textId="2A4BA527" w:rsidR="00EB6825" w:rsidRPr="00B76491" w:rsidRDefault="00EB6825" w:rsidP="00434AFC">
      <w:pPr>
        <w:spacing w:line="360" w:lineRule="auto"/>
        <w:ind w:firstLine="709"/>
        <w:contextualSpacing/>
        <w:jc w:val="both"/>
        <w:rPr>
          <w:rStyle w:val="c1"/>
          <w:rFonts w:ascii="Times New Roman" w:hAnsi="Times New Roman" w:cs="Times New Roman"/>
          <w:sz w:val="28"/>
          <w:szCs w:val="28"/>
        </w:rPr>
      </w:pPr>
      <w:r w:rsidRPr="00B76491">
        <w:rPr>
          <w:rFonts w:ascii="Times New Roman" w:hAnsi="Times New Roman" w:cs="Times New Roman"/>
          <w:sz w:val="28"/>
          <w:szCs w:val="28"/>
          <w:u w:val="single"/>
        </w:rPr>
        <w:t>Теория.</w:t>
      </w:r>
      <w:r w:rsidR="00096FB4" w:rsidRPr="00B76491">
        <w:rPr>
          <w:rFonts w:ascii="Times New Roman" w:hAnsi="Times New Roman" w:cs="Times New Roman"/>
          <w:sz w:val="28"/>
          <w:szCs w:val="28"/>
        </w:rPr>
        <w:t xml:space="preserve"> ПДД для пассажиров – виды общественного транспорта, посадочные площадки и дорожные знаки, правила поведения в салоне транспорта, перевоз грузов. </w:t>
      </w:r>
      <w:proofErr w:type="spellStart"/>
      <w:r w:rsidR="00096FB4" w:rsidRPr="00B76491">
        <w:rPr>
          <w:rFonts w:ascii="Times New Roman" w:hAnsi="Times New Roman" w:cs="Times New Roman"/>
          <w:sz w:val="28"/>
          <w:szCs w:val="28"/>
        </w:rPr>
        <w:t>Взаимовежливые</w:t>
      </w:r>
      <w:proofErr w:type="spellEnd"/>
      <w:r w:rsidR="00096FB4" w:rsidRPr="00B76491">
        <w:rPr>
          <w:rFonts w:ascii="Times New Roman" w:hAnsi="Times New Roman" w:cs="Times New Roman"/>
          <w:sz w:val="28"/>
          <w:szCs w:val="28"/>
        </w:rPr>
        <w:t xml:space="preserve"> отношения пассажиров и водителя. </w:t>
      </w:r>
    </w:p>
    <w:p w14:paraId="7A498C92" w14:textId="17331B96" w:rsidR="00EB6825" w:rsidRPr="00B76491" w:rsidRDefault="00EB6825"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 xml:space="preserve">Тема 21. </w:t>
      </w:r>
      <w:r w:rsidRPr="00B76491">
        <w:rPr>
          <w:sz w:val="28"/>
          <w:szCs w:val="28"/>
          <w:lang w:eastAsia="en-US"/>
        </w:rPr>
        <w:t>Дорожные знаки и их группы.</w:t>
      </w:r>
    </w:p>
    <w:p w14:paraId="72A2C70E" w14:textId="39753CF1" w:rsidR="00EB6825" w:rsidRPr="00B76491" w:rsidRDefault="00096FB4" w:rsidP="00434AFC">
      <w:pPr>
        <w:pStyle w:val="c38"/>
        <w:shd w:val="clear" w:color="auto" w:fill="FFFFFF"/>
        <w:spacing w:before="0" w:beforeAutospacing="0" w:after="0" w:afterAutospacing="0" w:line="360" w:lineRule="auto"/>
        <w:ind w:firstLine="709"/>
        <w:contextualSpacing/>
        <w:jc w:val="both"/>
        <w:rPr>
          <w:rStyle w:val="c1"/>
          <w:color w:val="000000"/>
          <w:sz w:val="28"/>
          <w:szCs w:val="28"/>
          <w:u w:val="single"/>
        </w:rPr>
      </w:pPr>
      <w:r w:rsidRPr="00B76491">
        <w:rPr>
          <w:sz w:val="28"/>
          <w:szCs w:val="28"/>
          <w:u w:val="single"/>
        </w:rPr>
        <w:t>Теория</w:t>
      </w:r>
      <w:r w:rsidR="00EB6825" w:rsidRPr="00B76491">
        <w:rPr>
          <w:sz w:val="28"/>
          <w:szCs w:val="28"/>
          <w:u w:val="single"/>
        </w:rPr>
        <w:t>.</w:t>
      </w:r>
      <w:r w:rsidRPr="00B76491">
        <w:rPr>
          <w:sz w:val="28"/>
          <w:szCs w:val="28"/>
          <w:lang w:eastAsia="en-US"/>
        </w:rPr>
        <w:t xml:space="preserve"> Дорожные знаки и их группы.</w:t>
      </w:r>
      <w:r w:rsidR="00256619" w:rsidRPr="00B76491">
        <w:rPr>
          <w:rStyle w:val="c1"/>
          <w:color w:val="000000"/>
          <w:sz w:val="28"/>
          <w:szCs w:val="28"/>
        </w:rPr>
        <w:t xml:space="preserve"> Случаи, когда значения временных дорожных знаков противоречат указаниям стационарных знаков. Дорожная разметка и ее характеристики. Горизонтальная разметка. Случаи, когда значение временных дорожных знаков и линий временной разметки противоречат значениям линий постоянной разметки.</w:t>
      </w:r>
    </w:p>
    <w:p w14:paraId="69BB5467" w14:textId="5B817B60" w:rsidR="00EB6825" w:rsidRPr="00B76491" w:rsidRDefault="00EB6825"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096FB4" w:rsidRPr="00B76491">
        <w:rPr>
          <w:rStyle w:val="c1"/>
          <w:color w:val="000000"/>
          <w:sz w:val="28"/>
          <w:szCs w:val="28"/>
        </w:rPr>
        <w:t xml:space="preserve"> Тестирование. Работа по карточкам. </w:t>
      </w:r>
    </w:p>
    <w:p w14:paraId="52A1D80C" w14:textId="5F482CA3" w:rsidR="00EB6825" w:rsidRPr="00B76491" w:rsidRDefault="00EB6825"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Тема 22.</w:t>
      </w:r>
      <w:r w:rsidRPr="00B76491">
        <w:rPr>
          <w:sz w:val="28"/>
          <w:szCs w:val="28"/>
          <w:lang w:eastAsia="en-US"/>
        </w:rPr>
        <w:t xml:space="preserve"> Предупреждающие знаки.</w:t>
      </w:r>
    </w:p>
    <w:p w14:paraId="25EA1C07" w14:textId="0993E344" w:rsidR="00EB6825" w:rsidRPr="00B76491" w:rsidRDefault="00EB6825"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 xml:space="preserve">. </w:t>
      </w:r>
      <w:r w:rsidR="00096FB4" w:rsidRPr="00B76491">
        <w:rPr>
          <w:rStyle w:val="c1"/>
          <w:color w:val="000000"/>
          <w:sz w:val="28"/>
          <w:szCs w:val="28"/>
        </w:rPr>
        <w:t>Тестирование. Работа по карточкам.</w:t>
      </w:r>
    </w:p>
    <w:p w14:paraId="2141FFF4" w14:textId="1CC10421" w:rsidR="00EB6825" w:rsidRPr="00B76491" w:rsidRDefault="00EB6825"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 xml:space="preserve">Тема 23-24. </w:t>
      </w:r>
      <w:r w:rsidRPr="00B76491">
        <w:rPr>
          <w:sz w:val="28"/>
          <w:szCs w:val="28"/>
          <w:lang w:eastAsia="en-US"/>
        </w:rPr>
        <w:t>Изготовление макетов дорожных знаков.</w:t>
      </w:r>
    </w:p>
    <w:p w14:paraId="7C04EB16" w14:textId="01EE12CA" w:rsidR="00EB6825" w:rsidRPr="00B76491" w:rsidRDefault="00EB6825" w:rsidP="00434AFC">
      <w:pPr>
        <w:pStyle w:val="c38"/>
        <w:shd w:val="clear" w:color="auto" w:fill="FFFFFF"/>
        <w:spacing w:before="0" w:beforeAutospacing="0" w:after="0" w:afterAutospacing="0" w:line="360" w:lineRule="auto"/>
        <w:ind w:firstLine="709"/>
        <w:contextualSpacing/>
        <w:jc w:val="both"/>
        <w:rPr>
          <w:sz w:val="28"/>
          <w:szCs w:val="28"/>
          <w:u w:val="single"/>
        </w:rPr>
      </w:pPr>
      <w:r w:rsidRPr="00B76491">
        <w:rPr>
          <w:sz w:val="28"/>
          <w:szCs w:val="28"/>
          <w:u w:val="single"/>
        </w:rPr>
        <w:t>Теория.</w:t>
      </w:r>
      <w:r w:rsidR="00096FB4" w:rsidRPr="00B76491">
        <w:rPr>
          <w:sz w:val="28"/>
          <w:szCs w:val="28"/>
          <w:u w:val="single"/>
        </w:rPr>
        <w:t xml:space="preserve"> </w:t>
      </w:r>
      <w:r w:rsidR="00096FB4" w:rsidRPr="00B76491">
        <w:rPr>
          <w:sz w:val="28"/>
          <w:szCs w:val="28"/>
        </w:rPr>
        <w:t>Дорожный знак, как его изготовить, материалы, особенности изготовления.</w:t>
      </w:r>
      <w:r w:rsidR="00096FB4" w:rsidRPr="00B76491">
        <w:rPr>
          <w:sz w:val="28"/>
          <w:szCs w:val="28"/>
          <w:u w:val="single"/>
        </w:rPr>
        <w:t xml:space="preserve"> </w:t>
      </w:r>
    </w:p>
    <w:p w14:paraId="7F10EF40" w14:textId="265B8A53" w:rsidR="00EB6825" w:rsidRPr="00B76491" w:rsidRDefault="00EB6825"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096FB4" w:rsidRPr="00B76491">
        <w:rPr>
          <w:sz w:val="28"/>
          <w:szCs w:val="28"/>
          <w:lang w:eastAsia="en-US"/>
        </w:rPr>
        <w:t xml:space="preserve"> Изготовление макетов дорожных знаков.</w:t>
      </w:r>
    </w:p>
    <w:p w14:paraId="609890AE" w14:textId="77777777" w:rsidR="00CA3FFC" w:rsidRPr="00B76491" w:rsidRDefault="00EB6825" w:rsidP="00434AFC">
      <w:pPr>
        <w:pStyle w:val="c38"/>
        <w:shd w:val="clear" w:color="auto" w:fill="FFFFFF"/>
        <w:spacing w:before="0" w:beforeAutospacing="0" w:after="0" w:afterAutospacing="0" w:line="360" w:lineRule="auto"/>
        <w:ind w:firstLine="709"/>
        <w:contextualSpacing/>
        <w:jc w:val="both"/>
        <w:rPr>
          <w:sz w:val="28"/>
          <w:szCs w:val="28"/>
          <w:lang w:eastAsia="en-US"/>
        </w:rPr>
      </w:pPr>
      <w:r w:rsidRPr="00B76491">
        <w:rPr>
          <w:rStyle w:val="c7"/>
          <w:b/>
          <w:color w:val="000000"/>
          <w:sz w:val="28"/>
          <w:szCs w:val="28"/>
        </w:rPr>
        <w:t>Тема 25.</w:t>
      </w:r>
      <w:r w:rsidRPr="00B76491">
        <w:rPr>
          <w:sz w:val="28"/>
          <w:szCs w:val="28"/>
          <w:lang w:eastAsia="en-US"/>
        </w:rPr>
        <w:t xml:space="preserve"> Знаки приоритета. Запрещающие знаки.</w:t>
      </w:r>
      <w:r w:rsidR="00CA3FFC" w:rsidRPr="00B76491">
        <w:rPr>
          <w:sz w:val="28"/>
          <w:szCs w:val="28"/>
          <w:lang w:eastAsia="en-US"/>
        </w:rPr>
        <w:t xml:space="preserve"> </w:t>
      </w:r>
    </w:p>
    <w:p w14:paraId="5F653960" w14:textId="3F67DA14" w:rsidR="00EB6825" w:rsidRPr="00B76491" w:rsidRDefault="00CA3FFC" w:rsidP="00434AFC">
      <w:pPr>
        <w:spacing w:before="100" w:after="75" w:line="360" w:lineRule="auto"/>
        <w:ind w:firstLine="709"/>
        <w:jc w:val="both"/>
        <w:rPr>
          <w:rStyle w:val="c1"/>
          <w:rFonts w:ascii="Times New Roman" w:hAnsi="Times New Roman" w:cs="Times New Roman"/>
          <w:sz w:val="28"/>
          <w:szCs w:val="28"/>
        </w:rPr>
      </w:pPr>
      <w:r w:rsidRPr="00B76491">
        <w:rPr>
          <w:rStyle w:val="c11"/>
          <w:rFonts w:ascii="Times New Roman" w:hAnsi="Times New Roman" w:cs="Times New Roman"/>
          <w:color w:val="000000"/>
          <w:sz w:val="28"/>
          <w:szCs w:val="28"/>
          <w:u w:val="single"/>
        </w:rPr>
        <w:t>Теория</w:t>
      </w:r>
      <w:r w:rsidR="00EB6825" w:rsidRPr="00B76491">
        <w:rPr>
          <w:rStyle w:val="c1"/>
          <w:rFonts w:ascii="Times New Roman" w:hAnsi="Times New Roman" w:cs="Times New Roman"/>
          <w:color w:val="000000"/>
          <w:sz w:val="28"/>
          <w:szCs w:val="28"/>
        </w:rPr>
        <w:t xml:space="preserve">. </w:t>
      </w:r>
      <w:r w:rsidR="00096FB4" w:rsidRPr="00B76491">
        <w:rPr>
          <w:rFonts w:ascii="Times New Roman" w:hAnsi="Times New Roman" w:cs="Times New Roman"/>
          <w:sz w:val="28"/>
          <w:szCs w:val="28"/>
        </w:rPr>
        <w:t xml:space="preserve">Дорожные знаки. Знаки приоритета. </w:t>
      </w:r>
    </w:p>
    <w:p w14:paraId="49570605" w14:textId="3466FF19" w:rsidR="00EB6825" w:rsidRPr="00B76491" w:rsidRDefault="00EB6825"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Тема 26</w:t>
      </w:r>
      <w:r w:rsidR="00BB216A" w:rsidRPr="00B76491">
        <w:rPr>
          <w:rStyle w:val="c7"/>
          <w:b/>
          <w:color w:val="000000"/>
          <w:sz w:val="28"/>
          <w:szCs w:val="28"/>
        </w:rPr>
        <w:t>-27</w:t>
      </w:r>
      <w:r w:rsidRPr="00B76491">
        <w:rPr>
          <w:rStyle w:val="c7"/>
          <w:b/>
          <w:color w:val="000000"/>
          <w:sz w:val="28"/>
          <w:szCs w:val="28"/>
        </w:rPr>
        <w:t xml:space="preserve">. </w:t>
      </w:r>
      <w:r w:rsidR="00CA3FFC" w:rsidRPr="00B76491">
        <w:rPr>
          <w:sz w:val="28"/>
          <w:szCs w:val="28"/>
          <w:lang w:eastAsia="en-US"/>
        </w:rPr>
        <w:t>Изготовление макетов дорожных знаков.</w:t>
      </w:r>
    </w:p>
    <w:p w14:paraId="429F88ED" w14:textId="330097AB" w:rsidR="00EB6825" w:rsidRPr="00B76491" w:rsidRDefault="00EB6825"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CA3FFC" w:rsidRPr="00B76491">
        <w:rPr>
          <w:sz w:val="28"/>
          <w:szCs w:val="28"/>
          <w:lang w:eastAsia="en-US"/>
        </w:rPr>
        <w:t xml:space="preserve"> Изготовление макетов дорожных знаков.</w:t>
      </w:r>
    </w:p>
    <w:p w14:paraId="7D54D31F" w14:textId="3D71B88B" w:rsidR="00EB6825" w:rsidRPr="00B76491" w:rsidRDefault="00BB216A"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Тема 28-29</w:t>
      </w:r>
      <w:r w:rsidR="00EB6825" w:rsidRPr="00B76491">
        <w:rPr>
          <w:rStyle w:val="c7"/>
          <w:b/>
          <w:color w:val="000000"/>
          <w:sz w:val="28"/>
          <w:szCs w:val="28"/>
        </w:rPr>
        <w:t>.</w:t>
      </w:r>
      <w:r w:rsidR="00CA3FFC" w:rsidRPr="00B76491">
        <w:rPr>
          <w:sz w:val="28"/>
          <w:szCs w:val="28"/>
          <w:lang w:eastAsia="en-US"/>
        </w:rPr>
        <w:t xml:space="preserve"> Предписывающие знаки. Знаки особых предписаний.</w:t>
      </w:r>
    </w:p>
    <w:p w14:paraId="3A344319" w14:textId="2E68EACF" w:rsidR="00EB6825" w:rsidRPr="00B76491" w:rsidRDefault="00CA3FFC" w:rsidP="00434AFC">
      <w:pPr>
        <w:spacing w:before="100" w:after="75" w:line="360" w:lineRule="auto"/>
        <w:ind w:firstLine="709"/>
        <w:jc w:val="both"/>
        <w:rPr>
          <w:rStyle w:val="c1"/>
          <w:rFonts w:ascii="Times New Roman" w:hAnsi="Times New Roman" w:cs="Times New Roman"/>
          <w:sz w:val="28"/>
          <w:szCs w:val="28"/>
        </w:rPr>
      </w:pPr>
      <w:r w:rsidRPr="00B76491">
        <w:rPr>
          <w:rStyle w:val="c11"/>
          <w:rFonts w:ascii="Times New Roman" w:hAnsi="Times New Roman" w:cs="Times New Roman"/>
          <w:color w:val="000000"/>
          <w:sz w:val="28"/>
          <w:szCs w:val="28"/>
          <w:u w:val="single"/>
        </w:rPr>
        <w:t>Теория</w:t>
      </w:r>
      <w:r w:rsidR="00EB6825" w:rsidRPr="00B76491">
        <w:rPr>
          <w:rStyle w:val="c1"/>
          <w:rFonts w:ascii="Times New Roman" w:hAnsi="Times New Roman" w:cs="Times New Roman"/>
          <w:color w:val="000000"/>
          <w:sz w:val="28"/>
          <w:szCs w:val="28"/>
        </w:rPr>
        <w:t xml:space="preserve">. </w:t>
      </w:r>
      <w:r w:rsidR="00256619" w:rsidRPr="00B76491">
        <w:rPr>
          <w:rFonts w:ascii="Times New Roman" w:hAnsi="Times New Roman" w:cs="Times New Roman"/>
          <w:sz w:val="28"/>
          <w:szCs w:val="28"/>
        </w:rPr>
        <w:t xml:space="preserve">Дорожные знаки. Предписывающие знаки. </w:t>
      </w:r>
    </w:p>
    <w:p w14:paraId="01FEF339" w14:textId="01D41712" w:rsidR="00EB6825" w:rsidRPr="00B76491" w:rsidRDefault="00784644"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lastRenderedPageBreak/>
        <w:t>Тема 30</w:t>
      </w:r>
      <w:r w:rsidR="00EB6825" w:rsidRPr="00B76491">
        <w:rPr>
          <w:rStyle w:val="c7"/>
          <w:b/>
          <w:color w:val="000000"/>
          <w:sz w:val="28"/>
          <w:szCs w:val="28"/>
        </w:rPr>
        <w:t xml:space="preserve">. </w:t>
      </w:r>
      <w:r w:rsidR="00CA3FFC" w:rsidRPr="00B76491">
        <w:rPr>
          <w:sz w:val="28"/>
          <w:szCs w:val="28"/>
          <w:lang w:eastAsia="en-US"/>
        </w:rPr>
        <w:t>Информационные знаки. Знаки сервиса.</w:t>
      </w:r>
    </w:p>
    <w:p w14:paraId="2CC57CB8" w14:textId="43187FDA" w:rsidR="00EB6825" w:rsidRPr="00B76491" w:rsidRDefault="00EB6825" w:rsidP="00434AFC">
      <w:pPr>
        <w:spacing w:before="100" w:after="75" w:line="360" w:lineRule="auto"/>
        <w:ind w:firstLine="709"/>
        <w:jc w:val="both"/>
        <w:rPr>
          <w:rStyle w:val="c1"/>
          <w:rFonts w:ascii="Times New Roman" w:hAnsi="Times New Roman" w:cs="Times New Roman"/>
          <w:sz w:val="28"/>
          <w:szCs w:val="28"/>
        </w:rPr>
      </w:pPr>
      <w:r w:rsidRPr="00B76491">
        <w:rPr>
          <w:rFonts w:ascii="Times New Roman" w:hAnsi="Times New Roman" w:cs="Times New Roman"/>
          <w:sz w:val="28"/>
          <w:szCs w:val="28"/>
          <w:u w:val="single"/>
        </w:rPr>
        <w:t>Теория.</w:t>
      </w:r>
      <w:r w:rsidR="00256619" w:rsidRPr="00B76491">
        <w:rPr>
          <w:rFonts w:ascii="Times New Roman" w:hAnsi="Times New Roman" w:cs="Times New Roman"/>
          <w:sz w:val="28"/>
          <w:szCs w:val="28"/>
        </w:rPr>
        <w:t xml:space="preserve"> Дорожные знаки. Информационно-указательные знаки. Знаки сервиса. Знаки дополнительной информации. </w:t>
      </w:r>
    </w:p>
    <w:p w14:paraId="6C3A2B22" w14:textId="47D1C243" w:rsidR="00EB6825" w:rsidRPr="00B76491" w:rsidRDefault="00784644"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Тема 31-32</w:t>
      </w:r>
      <w:r w:rsidR="00EB6825" w:rsidRPr="00B76491">
        <w:rPr>
          <w:rStyle w:val="c7"/>
          <w:b/>
          <w:color w:val="000000"/>
          <w:sz w:val="28"/>
          <w:szCs w:val="28"/>
        </w:rPr>
        <w:t>.</w:t>
      </w:r>
      <w:r w:rsidR="00CA3FFC" w:rsidRPr="00B76491">
        <w:rPr>
          <w:sz w:val="28"/>
          <w:szCs w:val="28"/>
        </w:rPr>
        <w:t xml:space="preserve"> Решение тестов и дорожных задач</w:t>
      </w:r>
    </w:p>
    <w:p w14:paraId="0E959EE8" w14:textId="4173D185" w:rsidR="00EB6825" w:rsidRPr="00B76491" w:rsidRDefault="00EB6825"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 xml:space="preserve">. </w:t>
      </w:r>
      <w:r w:rsidR="00256619" w:rsidRPr="00B76491">
        <w:rPr>
          <w:rStyle w:val="c1"/>
          <w:color w:val="000000"/>
          <w:sz w:val="28"/>
          <w:szCs w:val="28"/>
        </w:rPr>
        <w:t xml:space="preserve">Тестирование, работа по карточкам. </w:t>
      </w:r>
    </w:p>
    <w:p w14:paraId="1CFDDEF5" w14:textId="6F02D6B9" w:rsidR="00EB6825" w:rsidRPr="00B76491" w:rsidRDefault="00784644" w:rsidP="00434AFC">
      <w:pPr>
        <w:spacing w:line="360" w:lineRule="auto"/>
        <w:ind w:firstLine="709"/>
        <w:contextualSpacing/>
        <w:jc w:val="both"/>
        <w:rPr>
          <w:rFonts w:ascii="Times New Roman" w:hAnsi="Times New Roman" w:cs="Times New Roman"/>
          <w:sz w:val="28"/>
          <w:szCs w:val="28"/>
        </w:rPr>
      </w:pPr>
      <w:r w:rsidRPr="00B76491">
        <w:rPr>
          <w:rStyle w:val="c7"/>
          <w:rFonts w:ascii="Times New Roman" w:hAnsi="Times New Roman" w:cs="Times New Roman"/>
          <w:b/>
          <w:color w:val="000000"/>
          <w:sz w:val="28"/>
          <w:szCs w:val="28"/>
        </w:rPr>
        <w:t>Тема 33</w:t>
      </w:r>
      <w:r w:rsidR="00CA3FFC" w:rsidRPr="00B76491">
        <w:rPr>
          <w:rStyle w:val="c7"/>
          <w:rFonts w:ascii="Times New Roman" w:hAnsi="Times New Roman" w:cs="Times New Roman"/>
          <w:b/>
          <w:color w:val="000000"/>
          <w:sz w:val="28"/>
          <w:szCs w:val="28"/>
        </w:rPr>
        <w:t>-3</w:t>
      </w:r>
      <w:r w:rsidRPr="00B76491">
        <w:rPr>
          <w:rStyle w:val="c7"/>
          <w:rFonts w:ascii="Times New Roman" w:hAnsi="Times New Roman" w:cs="Times New Roman"/>
          <w:b/>
          <w:color w:val="000000"/>
          <w:sz w:val="28"/>
          <w:szCs w:val="28"/>
        </w:rPr>
        <w:t>7</w:t>
      </w:r>
      <w:r w:rsidR="00EB6825" w:rsidRPr="00B76491">
        <w:rPr>
          <w:rStyle w:val="c7"/>
          <w:rFonts w:ascii="Times New Roman" w:hAnsi="Times New Roman" w:cs="Times New Roman"/>
          <w:b/>
          <w:color w:val="000000"/>
          <w:sz w:val="28"/>
          <w:szCs w:val="28"/>
        </w:rPr>
        <w:t xml:space="preserve">. </w:t>
      </w:r>
      <w:r w:rsidR="00CA3FFC" w:rsidRPr="00B76491">
        <w:rPr>
          <w:rFonts w:ascii="Times New Roman" w:hAnsi="Times New Roman" w:cs="Times New Roman"/>
          <w:sz w:val="28"/>
          <w:szCs w:val="28"/>
        </w:rPr>
        <w:t>Подготовка и проведение тематического мероприятия для          учащихся в начальной школе «Азбука дороги».</w:t>
      </w:r>
    </w:p>
    <w:p w14:paraId="525F2B14" w14:textId="54762B4C" w:rsidR="00EB6825" w:rsidRPr="00B76491" w:rsidRDefault="00EB6825"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sz w:val="28"/>
          <w:szCs w:val="28"/>
          <w:u w:val="single"/>
        </w:rPr>
        <w:t>Теория.</w:t>
      </w:r>
      <w:r w:rsidR="00256619" w:rsidRPr="00B76491">
        <w:rPr>
          <w:sz w:val="28"/>
          <w:szCs w:val="28"/>
          <w:u w:val="single"/>
        </w:rPr>
        <w:t xml:space="preserve"> </w:t>
      </w:r>
      <w:r w:rsidR="00256619" w:rsidRPr="00B76491">
        <w:rPr>
          <w:sz w:val="28"/>
          <w:szCs w:val="28"/>
        </w:rPr>
        <w:t xml:space="preserve">Подготовка к проведению тематического мероприятия. </w:t>
      </w:r>
    </w:p>
    <w:p w14:paraId="28048272" w14:textId="08DFC659" w:rsidR="00EB6825" w:rsidRPr="00B76491" w:rsidRDefault="00EB6825"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256619" w:rsidRPr="00B76491">
        <w:rPr>
          <w:rStyle w:val="c1"/>
          <w:color w:val="000000"/>
          <w:sz w:val="28"/>
          <w:szCs w:val="28"/>
        </w:rPr>
        <w:t xml:space="preserve"> Проведение и участие в мероприятии. </w:t>
      </w:r>
    </w:p>
    <w:p w14:paraId="500D23A2" w14:textId="66813B2A" w:rsidR="00EB6825" w:rsidRPr="00B76491" w:rsidRDefault="00CA3FFC"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Тема 3</w:t>
      </w:r>
      <w:r w:rsidR="00784644" w:rsidRPr="00B76491">
        <w:rPr>
          <w:rStyle w:val="c7"/>
          <w:b/>
          <w:color w:val="000000"/>
          <w:sz w:val="28"/>
          <w:szCs w:val="28"/>
        </w:rPr>
        <w:t>8</w:t>
      </w:r>
      <w:r w:rsidR="00EB6825" w:rsidRPr="00B76491">
        <w:rPr>
          <w:rStyle w:val="c7"/>
          <w:b/>
          <w:color w:val="000000"/>
          <w:sz w:val="28"/>
          <w:szCs w:val="28"/>
        </w:rPr>
        <w:t>.</w:t>
      </w:r>
      <w:r w:rsidRPr="00B76491">
        <w:rPr>
          <w:sz w:val="28"/>
          <w:szCs w:val="28"/>
        </w:rPr>
        <w:t xml:space="preserve"> Расположение транспортных средств на проезжей части. Остановка. Стоянка. Стоянка и остановка двухколёсных транспортных средств.</w:t>
      </w:r>
    </w:p>
    <w:p w14:paraId="231CDDFD" w14:textId="354A014F" w:rsidR="00EB6825" w:rsidRPr="00B76491" w:rsidRDefault="00CA3FFC"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Теория</w:t>
      </w:r>
      <w:r w:rsidR="00EB6825" w:rsidRPr="00B76491">
        <w:rPr>
          <w:rStyle w:val="c1"/>
          <w:color w:val="000000"/>
          <w:sz w:val="28"/>
          <w:szCs w:val="28"/>
        </w:rPr>
        <w:t xml:space="preserve">. </w:t>
      </w:r>
      <w:r w:rsidR="00256619" w:rsidRPr="00B76491">
        <w:rPr>
          <w:rStyle w:val="c1"/>
          <w:color w:val="000000"/>
          <w:sz w:val="28"/>
          <w:szCs w:val="28"/>
        </w:rPr>
        <w:t>Остановка и стоянка транспортных средств. Влияние погодных условий на движение транспортных средств.</w:t>
      </w:r>
    </w:p>
    <w:p w14:paraId="257CE81C" w14:textId="000388E9" w:rsidR="00EB6825" w:rsidRPr="00B76491" w:rsidRDefault="00CA3FFC" w:rsidP="00434AFC">
      <w:pPr>
        <w:spacing w:line="360" w:lineRule="auto"/>
        <w:ind w:firstLine="709"/>
        <w:jc w:val="both"/>
        <w:rPr>
          <w:rFonts w:ascii="Times New Roman" w:hAnsi="Times New Roman" w:cs="Times New Roman"/>
          <w:sz w:val="28"/>
          <w:szCs w:val="28"/>
        </w:rPr>
      </w:pPr>
      <w:r w:rsidRPr="00B76491">
        <w:rPr>
          <w:rStyle w:val="c7"/>
          <w:rFonts w:ascii="Times New Roman" w:hAnsi="Times New Roman" w:cs="Times New Roman"/>
          <w:b/>
          <w:color w:val="000000"/>
          <w:sz w:val="28"/>
          <w:szCs w:val="28"/>
        </w:rPr>
        <w:t xml:space="preserve">Тема </w:t>
      </w:r>
      <w:r w:rsidR="00784644" w:rsidRPr="00B76491">
        <w:rPr>
          <w:rStyle w:val="c7"/>
          <w:rFonts w:ascii="Times New Roman" w:hAnsi="Times New Roman" w:cs="Times New Roman"/>
          <w:b/>
          <w:color w:val="000000"/>
          <w:sz w:val="28"/>
          <w:szCs w:val="28"/>
        </w:rPr>
        <w:t>39</w:t>
      </w:r>
      <w:r w:rsidR="00EB6825" w:rsidRPr="00B76491">
        <w:rPr>
          <w:rStyle w:val="c7"/>
          <w:rFonts w:ascii="Times New Roman" w:hAnsi="Times New Roman" w:cs="Times New Roman"/>
          <w:b/>
          <w:color w:val="000000"/>
          <w:sz w:val="28"/>
          <w:szCs w:val="28"/>
        </w:rPr>
        <w:t xml:space="preserve">. </w:t>
      </w:r>
      <w:r w:rsidRPr="00B76491">
        <w:rPr>
          <w:rFonts w:ascii="Times New Roman" w:hAnsi="Times New Roman" w:cs="Times New Roman"/>
          <w:sz w:val="28"/>
          <w:szCs w:val="28"/>
        </w:rPr>
        <w:t>Остановка общественного транспорта.</w:t>
      </w:r>
    </w:p>
    <w:p w14:paraId="076D7C92" w14:textId="744ADA6F" w:rsidR="00CA3FFC" w:rsidRPr="00B76491" w:rsidRDefault="00EB6825" w:rsidP="00434AFC">
      <w:pPr>
        <w:shd w:val="clear" w:color="auto" w:fill="FFFFFF"/>
        <w:spacing w:line="360" w:lineRule="auto"/>
        <w:ind w:firstLine="709"/>
        <w:jc w:val="both"/>
        <w:rPr>
          <w:rStyle w:val="c1"/>
          <w:rFonts w:ascii="Times New Roman" w:hAnsi="Times New Roman" w:cs="Times New Roman"/>
          <w:sz w:val="28"/>
          <w:szCs w:val="28"/>
        </w:rPr>
      </w:pPr>
      <w:r w:rsidRPr="00B76491">
        <w:rPr>
          <w:rFonts w:ascii="Times New Roman" w:hAnsi="Times New Roman" w:cs="Times New Roman"/>
          <w:sz w:val="28"/>
          <w:szCs w:val="28"/>
          <w:u w:val="single"/>
        </w:rPr>
        <w:t>Теория.</w:t>
      </w:r>
      <w:r w:rsidR="00256619" w:rsidRPr="00B76491">
        <w:rPr>
          <w:rFonts w:ascii="Times New Roman" w:hAnsi="Times New Roman" w:cs="Times New Roman"/>
          <w:sz w:val="28"/>
          <w:szCs w:val="28"/>
        </w:rPr>
        <w:t xml:space="preserve"> </w:t>
      </w:r>
      <w:r w:rsidR="005A490B" w:rsidRPr="00B76491">
        <w:rPr>
          <w:rFonts w:ascii="Times New Roman" w:hAnsi="Times New Roman" w:cs="Times New Roman"/>
          <w:bCs/>
          <w:iCs/>
          <w:color w:val="000000"/>
          <w:spacing w:val="-3"/>
          <w:sz w:val="28"/>
          <w:szCs w:val="28"/>
        </w:rPr>
        <w:t>Общие вопросы порядка движения, остановки и стоянки транспортных средств. Отдель</w:t>
      </w:r>
      <w:r w:rsidR="005A490B" w:rsidRPr="00B76491">
        <w:rPr>
          <w:rFonts w:ascii="Times New Roman" w:hAnsi="Times New Roman" w:cs="Times New Roman"/>
          <w:bCs/>
          <w:iCs/>
          <w:color w:val="000000"/>
          <w:spacing w:val="-3"/>
          <w:sz w:val="28"/>
          <w:szCs w:val="28"/>
        </w:rPr>
        <w:softHyphen/>
      </w:r>
      <w:r w:rsidR="005A490B" w:rsidRPr="00B76491">
        <w:rPr>
          <w:rFonts w:ascii="Times New Roman" w:hAnsi="Times New Roman" w:cs="Times New Roman"/>
          <w:bCs/>
          <w:iCs/>
          <w:color w:val="000000"/>
          <w:spacing w:val="-1"/>
          <w:sz w:val="28"/>
          <w:szCs w:val="28"/>
        </w:rPr>
        <w:t>ные вопросы проезда перекрестков, пешеход</w:t>
      </w:r>
      <w:r w:rsidR="005A490B" w:rsidRPr="00B76491">
        <w:rPr>
          <w:rFonts w:ascii="Times New Roman" w:hAnsi="Times New Roman" w:cs="Times New Roman"/>
          <w:bCs/>
          <w:iCs/>
          <w:color w:val="000000"/>
          <w:spacing w:val="-1"/>
          <w:sz w:val="28"/>
          <w:szCs w:val="28"/>
        </w:rPr>
        <w:softHyphen/>
        <w:t>ных переходов и железнодорожных переездов.</w:t>
      </w:r>
    </w:p>
    <w:p w14:paraId="33C1A848" w14:textId="7CC145DD" w:rsidR="00CA3FFC" w:rsidRPr="00B76491" w:rsidRDefault="00CA3FFC" w:rsidP="00434AFC">
      <w:pPr>
        <w:spacing w:line="360" w:lineRule="auto"/>
        <w:ind w:firstLine="709"/>
        <w:contextualSpacing/>
        <w:jc w:val="both"/>
        <w:rPr>
          <w:rFonts w:ascii="Times New Roman" w:hAnsi="Times New Roman" w:cs="Times New Roman"/>
          <w:sz w:val="28"/>
          <w:szCs w:val="28"/>
        </w:rPr>
      </w:pPr>
      <w:r w:rsidRPr="00B76491">
        <w:rPr>
          <w:rStyle w:val="c7"/>
          <w:rFonts w:ascii="Times New Roman" w:hAnsi="Times New Roman" w:cs="Times New Roman"/>
          <w:b/>
          <w:color w:val="000000"/>
          <w:sz w:val="28"/>
          <w:szCs w:val="28"/>
        </w:rPr>
        <w:t xml:space="preserve">Тема </w:t>
      </w:r>
      <w:r w:rsidR="00784644" w:rsidRPr="00B76491">
        <w:rPr>
          <w:rStyle w:val="c7"/>
          <w:rFonts w:ascii="Times New Roman" w:hAnsi="Times New Roman" w:cs="Times New Roman"/>
          <w:b/>
          <w:color w:val="000000"/>
          <w:sz w:val="28"/>
          <w:szCs w:val="28"/>
        </w:rPr>
        <w:t>40</w:t>
      </w:r>
      <w:r w:rsidRPr="00B76491">
        <w:rPr>
          <w:rStyle w:val="c7"/>
          <w:rFonts w:ascii="Times New Roman" w:hAnsi="Times New Roman" w:cs="Times New Roman"/>
          <w:b/>
          <w:color w:val="000000"/>
          <w:sz w:val="28"/>
          <w:szCs w:val="28"/>
        </w:rPr>
        <w:t xml:space="preserve">. </w:t>
      </w:r>
      <w:r w:rsidRPr="00B76491">
        <w:rPr>
          <w:rFonts w:ascii="Times New Roman" w:hAnsi="Times New Roman" w:cs="Times New Roman"/>
          <w:sz w:val="28"/>
          <w:szCs w:val="28"/>
        </w:rPr>
        <w:t>Решение тестов и дорожных задач на дорожном макете.</w:t>
      </w:r>
    </w:p>
    <w:p w14:paraId="27619A9D" w14:textId="18D4C0F6" w:rsidR="00CA3FFC" w:rsidRPr="00B76491" w:rsidRDefault="00CA3FFC" w:rsidP="00434AFC">
      <w:pPr>
        <w:pStyle w:val="c38"/>
        <w:shd w:val="clear" w:color="auto" w:fill="FFFFFF"/>
        <w:spacing w:before="0" w:beforeAutospacing="0" w:after="0" w:afterAutospacing="0" w:line="360" w:lineRule="auto"/>
        <w:ind w:firstLine="709"/>
        <w:contextualSpacing/>
        <w:jc w:val="both"/>
        <w:rPr>
          <w:rStyle w:val="c1"/>
          <w:color w:val="000000"/>
          <w:sz w:val="28"/>
          <w:szCs w:val="28"/>
          <w:u w:val="single"/>
        </w:rPr>
      </w:pPr>
      <w:r w:rsidRPr="00B76491">
        <w:rPr>
          <w:sz w:val="28"/>
          <w:szCs w:val="28"/>
          <w:u w:val="single"/>
        </w:rPr>
        <w:t>Теория.</w:t>
      </w:r>
      <w:r w:rsidR="00256619" w:rsidRPr="00B76491">
        <w:rPr>
          <w:sz w:val="28"/>
          <w:szCs w:val="28"/>
          <w:u w:val="single"/>
        </w:rPr>
        <w:t xml:space="preserve"> </w:t>
      </w:r>
      <w:r w:rsidR="00256619" w:rsidRPr="00B76491">
        <w:rPr>
          <w:sz w:val="28"/>
          <w:szCs w:val="28"/>
        </w:rPr>
        <w:t xml:space="preserve">Обсуждение дорожных задач и ситуаций, возникающих на дорогах. </w:t>
      </w:r>
    </w:p>
    <w:p w14:paraId="6675454F" w14:textId="5C2D9574" w:rsidR="00CA3FFC" w:rsidRPr="00B76491" w:rsidRDefault="00CA3FFC"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256619" w:rsidRPr="00B76491">
        <w:rPr>
          <w:rStyle w:val="c1"/>
          <w:color w:val="000000"/>
          <w:sz w:val="28"/>
          <w:szCs w:val="28"/>
        </w:rPr>
        <w:t xml:space="preserve"> </w:t>
      </w:r>
      <w:r w:rsidR="00256619" w:rsidRPr="00B76491">
        <w:rPr>
          <w:sz w:val="28"/>
          <w:szCs w:val="28"/>
        </w:rPr>
        <w:t>Решение тестов и дорожных задач на дорожном макете.</w:t>
      </w:r>
    </w:p>
    <w:p w14:paraId="32FB78BF" w14:textId="310CAA5B" w:rsidR="00CA3FFC" w:rsidRPr="00B76491" w:rsidRDefault="00CA3FFC" w:rsidP="00434AFC">
      <w:pPr>
        <w:pStyle w:val="c38"/>
        <w:shd w:val="clear" w:color="auto" w:fill="FFFFFF"/>
        <w:spacing w:before="0" w:beforeAutospacing="0" w:after="0" w:afterAutospacing="0" w:line="360" w:lineRule="auto"/>
        <w:ind w:firstLine="709"/>
        <w:contextualSpacing/>
        <w:jc w:val="both"/>
        <w:rPr>
          <w:rStyle w:val="c7"/>
          <w:b/>
          <w:color w:val="000000"/>
          <w:sz w:val="28"/>
          <w:szCs w:val="28"/>
        </w:rPr>
      </w:pPr>
      <w:r w:rsidRPr="00B76491">
        <w:rPr>
          <w:rStyle w:val="c7"/>
          <w:b/>
          <w:color w:val="000000"/>
          <w:sz w:val="28"/>
          <w:szCs w:val="28"/>
        </w:rPr>
        <w:t xml:space="preserve">Тема </w:t>
      </w:r>
      <w:r w:rsidR="00784644" w:rsidRPr="00B76491">
        <w:rPr>
          <w:rStyle w:val="c7"/>
          <w:b/>
          <w:color w:val="000000"/>
          <w:sz w:val="28"/>
          <w:szCs w:val="28"/>
        </w:rPr>
        <w:t>41-42</w:t>
      </w:r>
      <w:r w:rsidRPr="00B76491">
        <w:rPr>
          <w:rStyle w:val="c7"/>
          <w:b/>
          <w:color w:val="000000"/>
          <w:sz w:val="28"/>
          <w:szCs w:val="28"/>
        </w:rPr>
        <w:t>.</w:t>
      </w:r>
      <w:r w:rsidRPr="00B76491">
        <w:rPr>
          <w:sz w:val="28"/>
          <w:szCs w:val="28"/>
        </w:rPr>
        <w:t xml:space="preserve"> Ситуации дорожных «ловушек». Обсуждение. Работа со схемами.</w:t>
      </w:r>
    </w:p>
    <w:p w14:paraId="66E74895" w14:textId="3ED268E3" w:rsidR="00735771" w:rsidRPr="00B76491" w:rsidRDefault="00CA3FFC" w:rsidP="00434AFC">
      <w:pPr>
        <w:spacing w:line="360" w:lineRule="auto"/>
        <w:ind w:firstLine="709"/>
        <w:contextualSpacing/>
        <w:jc w:val="both"/>
        <w:rPr>
          <w:rFonts w:ascii="Times New Roman" w:hAnsi="Times New Roman" w:cs="Times New Roman"/>
          <w:sz w:val="28"/>
          <w:szCs w:val="28"/>
        </w:rPr>
      </w:pPr>
      <w:r w:rsidRPr="00B76491">
        <w:rPr>
          <w:rFonts w:ascii="Times New Roman" w:hAnsi="Times New Roman" w:cs="Times New Roman"/>
          <w:sz w:val="28"/>
          <w:szCs w:val="28"/>
          <w:u w:val="single"/>
        </w:rPr>
        <w:t>Теория.</w:t>
      </w:r>
      <w:r w:rsidR="00735771" w:rsidRPr="00B76491">
        <w:rPr>
          <w:rFonts w:ascii="Times New Roman" w:hAnsi="Times New Roman" w:cs="Times New Roman"/>
          <w:sz w:val="28"/>
          <w:szCs w:val="28"/>
        </w:rPr>
        <w:t xml:space="preserve"> Влияние погодных условий на движение транспортных средств. Тормозной и остановочный пути.</w:t>
      </w:r>
    </w:p>
    <w:p w14:paraId="7453F3DA" w14:textId="3096C2D8" w:rsidR="00CA3FFC" w:rsidRPr="00B76491" w:rsidRDefault="00735771" w:rsidP="00434AFC">
      <w:pPr>
        <w:spacing w:line="360" w:lineRule="auto"/>
        <w:ind w:firstLine="709"/>
        <w:contextualSpacing/>
        <w:jc w:val="both"/>
        <w:rPr>
          <w:rStyle w:val="c1"/>
          <w:rFonts w:ascii="Times New Roman" w:hAnsi="Times New Roman" w:cs="Times New Roman"/>
          <w:sz w:val="28"/>
          <w:szCs w:val="28"/>
        </w:rPr>
      </w:pPr>
      <w:r w:rsidRPr="00B76491">
        <w:rPr>
          <w:rFonts w:ascii="Times New Roman" w:hAnsi="Times New Roman" w:cs="Times New Roman"/>
          <w:sz w:val="28"/>
          <w:szCs w:val="28"/>
        </w:rPr>
        <w:t>Дорожные ловушки.</w:t>
      </w:r>
    </w:p>
    <w:p w14:paraId="53BEE270" w14:textId="5D0043FE" w:rsidR="00CA3FFC" w:rsidRPr="00B76491" w:rsidRDefault="00CA3FFC" w:rsidP="00434AFC">
      <w:pPr>
        <w:pStyle w:val="c38"/>
        <w:shd w:val="clear" w:color="auto" w:fill="FFFFFF"/>
        <w:spacing w:before="0" w:beforeAutospacing="0" w:after="0" w:afterAutospacing="0" w:line="360" w:lineRule="auto"/>
        <w:ind w:firstLine="709"/>
        <w:contextualSpacing/>
        <w:jc w:val="both"/>
        <w:rPr>
          <w:color w:val="000000"/>
          <w:sz w:val="28"/>
          <w:szCs w:val="28"/>
        </w:rPr>
      </w:pPr>
      <w:r w:rsidRPr="00B76491">
        <w:rPr>
          <w:rStyle w:val="c11"/>
          <w:color w:val="000000"/>
          <w:sz w:val="28"/>
          <w:szCs w:val="28"/>
          <w:u w:val="single"/>
        </w:rPr>
        <w:lastRenderedPageBreak/>
        <w:t>Практика</w:t>
      </w:r>
      <w:r w:rsidRPr="00B76491">
        <w:rPr>
          <w:rStyle w:val="c1"/>
          <w:color w:val="000000"/>
          <w:sz w:val="28"/>
          <w:szCs w:val="28"/>
        </w:rPr>
        <w:t>.</w:t>
      </w:r>
      <w:r w:rsidR="00735771" w:rsidRPr="00B76491">
        <w:rPr>
          <w:rStyle w:val="c1"/>
          <w:color w:val="000000"/>
          <w:sz w:val="28"/>
          <w:szCs w:val="28"/>
        </w:rPr>
        <w:t xml:space="preserve"> Поиск обходных путей дорожных ловушек. </w:t>
      </w:r>
    </w:p>
    <w:p w14:paraId="1A28D42E" w14:textId="34CAC646" w:rsidR="00CA3FFC" w:rsidRPr="00B76491" w:rsidRDefault="00DF226E" w:rsidP="00434AFC">
      <w:pPr>
        <w:spacing w:line="360" w:lineRule="auto"/>
        <w:ind w:firstLine="709"/>
        <w:jc w:val="both"/>
        <w:rPr>
          <w:rFonts w:ascii="Times New Roman" w:hAnsi="Times New Roman" w:cs="Times New Roman"/>
          <w:sz w:val="28"/>
          <w:szCs w:val="28"/>
        </w:rPr>
      </w:pPr>
      <w:r w:rsidRPr="00B76491">
        <w:rPr>
          <w:rStyle w:val="c7"/>
          <w:rFonts w:ascii="Times New Roman" w:hAnsi="Times New Roman" w:cs="Times New Roman"/>
          <w:b/>
          <w:color w:val="000000"/>
          <w:sz w:val="28"/>
          <w:szCs w:val="28"/>
        </w:rPr>
        <w:t xml:space="preserve">Тема </w:t>
      </w:r>
      <w:r w:rsidR="00784644" w:rsidRPr="00B76491">
        <w:rPr>
          <w:rStyle w:val="c7"/>
          <w:rFonts w:ascii="Times New Roman" w:hAnsi="Times New Roman" w:cs="Times New Roman"/>
          <w:b/>
          <w:color w:val="000000"/>
          <w:sz w:val="28"/>
          <w:szCs w:val="28"/>
        </w:rPr>
        <w:t>43-44</w:t>
      </w:r>
      <w:r w:rsidR="00CA3FFC" w:rsidRPr="00B76491">
        <w:rPr>
          <w:rStyle w:val="c7"/>
          <w:rFonts w:ascii="Times New Roman" w:hAnsi="Times New Roman" w:cs="Times New Roman"/>
          <w:b/>
          <w:color w:val="000000"/>
          <w:sz w:val="28"/>
          <w:szCs w:val="28"/>
        </w:rPr>
        <w:t xml:space="preserve">. </w:t>
      </w:r>
      <w:r w:rsidR="00CA3FFC" w:rsidRPr="00B76491">
        <w:rPr>
          <w:rFonts w:ascii="Times New Roman" w:hAnsi="Times New Roman" w:cs="Times New Roman"/>
          <w:sz w:val="28"/>
          <w:szCs w:val="28"/>
        </w:rPr>
        <w:t>Устройство и техническое обслуживание велосипеда. Снаряжение велосипеда. Экипировка.</w:t>
      </w:r>
    </w:p>
    <w:p w14:paraId="273FD1FE" w14:textId="3447F667" w:rsidR="00CA3FFC" w:rsidRPr="00B76491" w:rsidRDefault="00CA3FFC"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sz w:val="28"/>
          <w:szCs w:val="28"/>
          <w:u w:val="single"/>
        </w:rPr>
        <w:t>Теория</w:t>
      </w:r>
      <w:r w:rsidRPr="00B76491">
        <w:rPr>
          <w:b/>
          <w:sz w:val="28"/>
          <w:szCs w:val="28"/>
        </w:rPr>
        <w:t>.</w:t>
      </w:r>
      <w:r w:rsidR="00735771" w:rsidRPr="00B76491">
        <w:rPr>
          <w:sz w:val="28"/>
          <w:szCs w:val="28"/>
        </w:rPr>
        <w:t xml:space="preserve"> ПДД для велосипедистов – дорожные знаки, техническое </w:t>
      </w:r>
      <w:proofErr w:type="gramStart"/>
      <w:r w:rsidR="00735771" w:rsidRPr="00B76491">
        <w:rPr>
          <w:sz w:val="28"/>
          <w:szCs w:val="28"/>
        </w:rPr>
        <w:t>состояние  велосипеда</w:t>
      </w:r>
      <w:proofErr w:type="gramEnd"/>
      <w:r w:rsidR="00735771" w:rsidRPr="00B76491">
        <w:rPr>
          <w:sz w:val="28"/>
          <w:szCs w:val="28"/>
        </w:rPr>
        <w:t>, движение групп велосипедистов. Разметка проезжей части дороги. Остановка и стоянка транспортных средств.</w:t>
      </w:r>
    </w:p>
    <w:p w14:paraId="5667C02F" w14:textId="6B8A70F9" w:rsidR="00CA3FFC" w:rsidRPr="00B76491" w:rsidRDefault="00CA3FFC"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735771" w:rsidRPr="00B76491">
        <w:rPr>
          <w:rStyle w:val="c1"/>
          <w:color w:val="000000"/>
          <w:sz w:val="28"/>
          <w:szCs w:val="28"/>
        </w:rPr>
        <w:t xml:space="preserve"> </w:t>
      </w:r>
      <w:r w:rsidR="00735771" w:rsidRPr="00B76491">
        <w:rPr>
          <w:sz w:val="28"/>
          <w:szCs w:val="28"/>
        </w:rPr>
        <w:t>Снаряжение велосипеда на практике. Одевание и разбор Экипировки.</w:t>
      </w:r>
    </w:p>
    <w:p w14:paraId="6544ACC7" w14:textId="60488FE1" w:rsidR="00CA3FFC" w:rsidRPr="00B76491" w:rsidRDefault="00DF226E" w:rsidP="00434AFC">
      <w:pPr>
        <w:spacing w:line="360" w:lineRule="auto"/>
        <w:ind w:firstLine="709"/>
        <w:jc w:val="both"/>
        <w:rPr>
          <w:rStyle w:val="c7"/>
          <w:rFonts w:ascii="Times New Roman" w:hAnsi="Times New Roman" w:cs="Times New Roman"/>
          <w:sz w:val="28"/>
          <w:szCs w:val="28"/>
        </w:rPr>
      </w:pPr>
      <w:r w:rsidRPr="00B76491">
        <w:rPr>
          <w:rStyle w:val="c7"/>
          <w:rFonts w:ascii="Times New Roman" w:hAnsi="Times New Roman" w:cs="Times New Roman"/>
          <w:b/>
          <w:color w:val="000000"/>
          <w:sz w:val="28"/>
          <w:szCs w:val="28"/>
        </w:rPr>
        <w:t xml:space="preserve">Тема </w:t>
      </w:r>
      <w:r w:rsidR="00784644" w:rsidRPr="00B76491">
        <w:rPr>
          <w:rStyle w:val="c7"/>
          <w:rFonts w:ascii="Times New Roman" w:hAnsi="Times New Roman" w:cs="Times New Roman"/>
          <w:b/>
          <w:color w:val="000000"/>
          <w:sz w:val="28"/>
          <w:szCs w:val="28"/>
        </w:rPr>
        <w:t>45-46</w:t>
      </w:r>
      <w:r w:rsidR="00CA3FFC" w:rsidRPr="00B76491">
        <w:rPr>
          <w:rStyle w:val="c7"/>
          <w:rFonts w:ascii="Times New Roman" w:hAnsi="Times New Roman" w:cs="Times New Roman"/>
          <w:b/>
          <w:color w:val="000000"/>
          <w:sz w:val="28"/>
          <w:szCs w:val="28"/>
        </w:rPr>
        <w:t>.</w:t>
      </w:r>
      <w:r w:rsidRPr="00B76491">
        <w:rPr>
          <w:rFonts w:ascii="Times New Roman" w:hAnsi="Times New Roman" w:cs="Times New Roman"/>
          <w:sz w:val="28"/>
          <w:szCs w:val="28"/>
          <w:lang w:eastAsia="en-US"/>
        </w:rPr>
        <w:t xml:space="preserve"> Правила движения велосипедистов.</w:t>
      </w:r>
      <w:r w:rsidRPr="00B76491">
        <w:rPr>
          <w:rFonts w:ascii="Times New Roman" w:hAnsi="Times New Roman" w:cs="Times New Roman"/>
          <w:sz w:val="28"/>
          <w:szCs w:val="28"/>
        </w:rPr>
        <w:t xml:space="preserve"> Перевозка людей и груза на велосипеде.</w:t>
      </w:r>
    </w:p>
    <w:p w14:paraId="16A5491A" w14:textId="6F3AB823" w:rsidR="00CA3FFC" w:rsidRPr="00B76491" w:rsidRDefault="00CA3FFC" w:rsidP="00434AFC">
      <w:pPr>
        <w:spacing w:line="360" w:lineRule="auto"/>
        <w:ind w:firstLine="709"/>
        <w:jc w:val="both"/>
        <w:rPr>
          <w:rStyle w:val="c1"/>
          <w:rFonts w:ascii="Times New Roman" w:hAnsi="Times New Roman" w:cs="Times New Roman"/>
          <w:sz w:val="28"/>
          <w:szCs w:val="28"/>
        </w:rPr>
      </w:pPr>
      <w:r w:rsidRPr="00B76491">
        <w:rPr>
          <w:rFonts w:ascii="Times New Roman" w:hAnsi="Times New Roman" w:cs="Times New Roman"/>
          <w:sz w:val="28"/>
          <w:szCs w:val="28"/>
          <w:u w:val="single"/>
        </w:rPr>
        <w:t>Теория.</w:t>
      </w:r>
      <w:r w:rsidR="00256619" w:rsidRPr="00B76491">
        <w:rPr>
          <w:rFonts w:ascii="Times New Roman" w:hAnsi="Times New Roman" w:cs="Times New Roman"/>
          <w:sz w:val="28"/>
          <w:szCs w:val="28"/>
          <w:lang w:eastAsia="en-US"/>
        </w:rPr>
        <w:t xml:space="preserve"> Правила движения велосипедистов.</w:t>
      </w:r>
      <w:r w:rsidR="00256619" w:rsidRPr="00B76491">
        <w:rPr>
          <w:rFonts w:ascii="Times New Roman" w:hAnsi="Times New Roman" w:cs="Times New Roman"/>
          <w:sz w:val="28"/>
          <w:szCs w:val="28"/>
        </w:rPr>
        <w:t xml:space="preserve"> Перевозка людей и груза на велосипеде.</w:t>
      </w:r>
    </w:p>
    <w:p w14:paraId="5DF2391E" w14:textId="65F33512" w:rsidR="00CA3FFC" w:rsidRPr="00B76491" w:rsidRDefault="00CA3FFC" w:rsidP="00434AFC">
      <w:pPr>
        <w:pStyle w:val="c38"/>
        <w:shd w:val="clear" w:color="auto" w:fill="FFFFFF"/>
        <w:spacing w:before="0" w:beforeAutospacing="0" w:after="0" w:afterAutospacing="0" w:line="360" w:lineRule="auto"/>
        <w:ind w:firstLine="709"/>
        <w:contextualSpacing/>
        <w:jc w:val="both"/>
        <w:rPr>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256619" w:rsidRPr="00B76491">
        <w:rPr>
          <w:rStyle w:val="c1"/>
          <w:color w:val="000000"/>
          <w:sz w:val="28"/>
          <w:szCs w:val="28"/>
        </w:rPr>
        <w:t xml:space="preserve"> Перевозка груза на велосипеде. </w:t>
      </w:r>
    </w:p>
    <w:p w14:paraId="30862976" w14:textId="5EF98367" w:rsidR="00CA3FFC" w:rsidRPr="00B76491" w:rsidRDefault="00DF226E"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 xml:space="preserve">Тема </w:t>
      </w:r>
      <w:r w:rsidR="00784644" w:rsidRPr="00B76491">
        <w:rPr>
          <w:rStyle w:val="c7"/>
          <w:b/>
          <w:color w:val="000000"/>
          <w:sz w:val="28"/>
          <w:szCs w:val="28"/>
        </w:rPr>
        <w:t>47-48</w:t>
      </w:r>
      <w:r w:rsidR="00CA3FFC" w:rsidRPr="00B76491">
        <w:rPr>
          <w:rStyle w:val="c7"/>
          <w:b/>
          <w:color w:val="000000"/>
          <w:sz w:val="28"/>
          <w:szCs w:val="28"/>
        </w:rPr>
        <w:t xml:space="preserve">. </w:t>
      </w:r>
      <w:r w:rsidRPr="00B76491">
        <w:rPr>
          <w:sz w:val="28"/>
          <w:szCs w:val="28"/>
          <w:lang w:eastAsia="en-US"/>
        </w:rPr>
        <w:t>Правила проезда велосипедистами пешеходного перехода. Движение групп велосипедистов.</w:t>
      </w:r>
    </w:p>
    <w:p w14:paraId="25F16D7C" w14:textId="7FF648BB" w:rsidR="00CA3FFC" w:rsidRPr="00B76491" w:rsidRDefault="00CA3FFC" w:rsidP="00434AFC">
      <w:pPr>
        <w:pStyle w:val="c38"/>
        <w:shd w:val="clear" w:color="auto" w:fill="FFFFFF"/>
        <w:spacing w:before="0" w:beforeAutospacing="0" w:after="0" w:afterAutospacing="0" w:line="360" w:lineRule="auto"/>
        <w:ind w:firstLine="709"/>
        <w:contextualSpacing/>
        <w:jc w:val="both"/>
        <w:rPr>
          <w:rStyle w:val="c1"/>
          <w:b/>
          <w:sz w:val="28"/>
          <w:szCs w:val="28"/>
        </w:rPr>
      </w:pPr>
      <w:r w:rsidRPr="00B76491">
        <w:rPr>
          <w:sz w:val="28"/>
          <w:szCs w:val="28"/>
          <w:u w:val="single"/>
        </w:rPr>
        <w:t>Теория.</w:t>
      </w:r>
      <w:r w:rsidR="00CA7908" w:rsidRPr="00B76491">
        <w:rPr>
          <w:sz w:val="28"/>
          <w:szCs w:val="28"/>
          <w:lang w:eastAsia="en-US"/>
        </w:rPr>
        <w:t xml:space="preserve"> Правила проезда велосипедистами пешеходного перехода. Движение групп велосипедистов.</w:t>
      </w:r>
    </w:p>
    <w:p w14:paraId="3A01EAD0" w14:textId="44307A58" w:rsidR="00CA3FFC" w:rsidRPr="00B76491" w:rsidRDefault="00CA3FFC"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256619" w:rsidRPr="00B76491">
        <w:rPr>
          <w:rStyle w:val="c1"/>
          <w:color w:val="000000"/>
          <w:sz w:val="28"/>
          <w:szCs w:val="28"/>
        </w:rPr>
        <w:t xml:space="preserve"> Переезд </w:t>
      </w:r>
      <w:r w:rsidR="00256619" w:rsidRPr="00B76491">
        <w:rPr>
          <w:sz w:val="28"/>
          <w:szCs w:val="28"/>
          <w:lang w:eastAsia="en-US"/>
        </w:rPr>
        <w:t xml:space="preserve">пешеходного перехода группой велосипедистов. </w:t>
      </w:r>
    </w:p>
    <w:p w14:paraId="769A1350" w14:textId="3E3843A4" w:rsidR="00CA3FFC" w:rsidRPr="00B76491" w:rsidRDefault="00DF226E" w:rsidP="00434AFC">
      <w:pPr>
        <w:pStyle w:val="c38"/>
        <w:shd w:val="clear" w:color="auto" w:fill="FFFFFF"/>
        <w:spacing w:before="0" w:beforeAutospacing="0" w:after="0" w:afterAutospacing="0" w:line="360" w:lineRule="auto"/>
        <w:ind w:firstLine="709"/>
        <w:contextualSpacing/>
        <w:jc w:val="both"/>
        <w:rPr>
          <w:b/>
          <w:color w:val="000000"/>
          <w:sz w:val="28"/>
          <w:szCs w:val="28"/>
        </w:rPr>
      </w:pPr>
      <w:r w:rsidRPr="00B76491">
        <w:rPr>
          <w:rStyle w:val="c7"/>
          <w:b/>
          <w:color w:val="000000"/>
          <w:sz w:val="28"/>
          <w:szCs w:val="28"/>
        </w:rPr>
        <w:t xml:space="preserve">Тема </w:t>
      </w:r>
      <w:r w:rsidR="00784644" w:rsidRPr="00B76491">
        <w:rPr>
          <w:rStyle w:val="c7"/>
          <w:b/>
          <w:color w:val="000000"/>
          <w:sz w:val="28"/>
          <w:szCs w:val="28"/>
        </w:rPr>
        <w:t>49</w:t>
      </w:r>
      <w:r w:rsidR="00CA3FFC" w:rsidRPr="00B76491">
        <w:rPr>
          <w:rStyle w:val="c7"/>
          <w:b/>
          <w:color w:val="000000"/>
          <w:sz w:val="28"/>
          <w:szCs w:val="28"/>
        </w:rPr>
        <w:t>.</w:t>
      </w:r>
      <w:r w:rsidRPr="00B76491">
        <w:rPr>
          <w:sz w:val="28"/>
          <w:szCs w:val="28"/>
        </w:rPr>
        <w:t xml:space="preserve"> Велосипедист в дорожном движении. Разбор дорожной ситуации в рабочей тетради.</w:t>
      </w:r>
    </w:p>
    <w:p w14:paraId="32D02C70" w14:textId="16582FF2" w:rsidR="00CA3FFC" w:rsidRPr="00B76491" w:rsidRDefault="00CA3FFC" w:rsidP="00434AFC">
      <w:pPr>
        <w:pStyle w:val="c38"/>
        <w:shd w:val="clear" w:color="auto" w:fill="FFFFFF"/>
        <w:spacing w:before="0" w:beforeAutospacing="0" w:after="0" w:afterAutospacing="0" w:line="360" w:lineRule="auto"/>
        <w:ind w:firstLine="709"/>
        <w:contextualSpacing/>
        <w:jc w:val="both"/>
        <w:rPr>
          <w:rStyle w:val="c1"/>
          <w:b/>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CA7908" w:rsidRPr="00B76491">
        <w:rPr>
          <w:sz w:val="28"/>
          <w:szCs w:val="28"/>
        </w:rPr>
        <w:t xml:space="preserve"> Разбор дорожной ситуации в рабочей тетради.</w:t>
      </w:r>
    </w:p>
    <w:p w14:paraId="774588B8" w14:textId="071939E9" w:rsidR="00CA3FFC" w:rsidRPr="00B76491" w:rsidRDefault="00DF226E"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 xml:space="preserve">Тема </w:t>
      </w:r>
      <w:r w:rsidR="00784644" w:rsidRPr="00B76491">
        <w:rPr>
          <w:rStyle w:val="c7"/>
          <w:b/>
          <w:color w:val="000000"/>
          <w:sz w:val="28"/>
          <w:szCs w:val="28"/>
        </w:rPr>
        <w:t>50</w:t>
      </w:r>
      <w:r w:rsidR="00CA3FFC" w:rsidRPr="00B76491">
        <w:rPr>
          <w:rStyle w:val="c7"/>
          <w:b/>
          <w:color w:val="000000"/>
          <w:sz w:val="28"/>
          <w:szCs w:val="28"/>
        </w:rPr>
        <w:t xml:space="preserve">. </w:t>
      </w:r>
      <w:r w:rsidRPr="00B76491">
        <w:rPr>
          <w:sz w:val="28"/>
          <w:szCs w:val="28"/>
        </w:rPr>
        <w:t>Велосипедист в дорожном движении. Работа учащихся с электронным экзаменатором.</w:t>
      </w:r>
    </w:p>
    <w:p w14:paraId="713651C2" w14:textId="22961FB3" w:rsidR="00CA3FFC" w:rsidRPr="00B76491" w:rsidRDefault="00CA3FFC" w:rsidP="00434AFC">
      <w:pPr>
        <w:shd w:val="clear" w:color="auto" w:fill="FFFFFF"/>
        <w:spacing w:line="360" w:lineRule="auto"/>
        <w:ind w:right="43" w:firstLine="570"/>
        <w:jc w:val="both"/>
        <w:rPr>
          <w:rStyle w:val="c1"/>
          <w:rFonts w:ascii="Times New Roman" w:hAnsi="Times New Roman" w:cs="Times New Roman"/>
          <w:color w:val="000000"/>
          <w:spacing w:val="-7"/>
          <w:sz w:val="28"/>
          <w:szCs w:val="28"/>
        </w:rPr>
      </w:pPr>
      <w:r w:rsidRPr="00B76491">
        <w:rPr>
          <w:rStyle w:val="c11"/>
          <w:rFonts w:ascii="Times New Roman" w:hAnsi="Times New Roman" w:cs="Times New Roman"/>
          <w:color w:val="000000"/>
          <w:sz w:val="28"/>
          <w:szCs w:val="28"/>
          <w:u w:val="single"/>
        </w:rPr>
        <w:t>Практика</w:t>
      </w:r>
      <w:r w:rsidRPr="00B76491">
        <w:rPr>
          <w:rStyle w:val="c1"/>
          <w:rFonts w:ascii="Times New Roman" w:hAnsi="Times New Roman" w:cs="Times New Roman"/>
          <w:color w:val="000000"/>
          <w:sz w:val="28"/>
          <w:szCs w:val="28"/>
          <w:u w:val="single"/>
        </w:rPr>
        <w:t>.</w:t>
      </w:r>
      <w:r w:rsidR="005A490B" w:rsidRPr="00B76491">
        <w:rPr>
          <w:rFonts w:ascii="Times New Roman" w:hAnsi="Times New Roman" w:cs="Times New Roman"/>
          <w:color w:val="000000"/>
          <w:spacing w:val="1"/>
          <w:sz w:val="28"/>
          <w:szCs w:val="28"/>
        </w:rPr>
        <w:t xml:space="preserve"> Прочитать книгу А.В. Седова «Твой друг — велосипед». Взять на учет всех велосипе</w:t>
      </w:r>
      <w:r w:rsidR="005A490B" w:rsidRPr="00B76491">
        <w:rPr>
          <w:rFonts w:ascii="Times New Roman" w:hAnsi="Times New Roman" w:cs="Times New Roman"/>
          <w:color w:val="000000"/>
          <w:spacing w:val="1"/>
          <w:sz w:val="28"/>
          <w:szCs w:val="28"/>
        </w:rPr>
        <w:softHyphen/>
        <w:t xml:space="preserve">дистов. </w:t>
      </w:r>
      <w:r w:rsidR="005A490B" w:rsidRPr="00B76491">
        <w:rPr>
          <w:rFonts w:ascii="Times New Roman" w:hAnsi="Times New Roman" w:cs="Times New Roman"/>
          <w:color w:val="000000"/>
          <w:spacing w:val="-1"/>
          <w:sz w:val="28"/>
          <w:szCs w:val="28"/>
        </w:rPr>
        <w:t xml:space="preserve">Провести с ними теоретические и практические </w:t>
      </w:r>
      <w:r w:rsidR="005A490B" w:rsidRPr="00B76491">
        <w:rPr>
          <w:rFonts w:ascii="Times New Roman" w:hAnsi="Times New Roman" w:cs="Times New Roman"/>
          <w:color w:val="000000"/>
          <w:spacing w:val="-2"/>
          <w:sz w:val="28"/>
          <w:szCs w:val="28"/>
        </w:rPr>
        <w:t xml:space="preserve">занятия с приемом зачетов у тех, кому исполнилось </w:t>
      </w:r>
      <w:r w:rsidR="005A490B" w:rsidRPr="00B76491">
        <w:rPr>
          <w:rFonts w:ascii="Times New Roman" w:hAnsi="Times New Roman" w:cs="Times New Roman"/>
          <w:color w:val="000000"/>
          <w:spacing w:val="-7"/>
          <w:sz w:val="28"/>
          <w:szCs w:val="28"/>
        </w:rPr>
        <w:t>14 лет, и выдачей им «Удостоверения велосипедиста».</w:t>
      </w:r>
    </w:p>
    <w:p w14:paraId="24C4A594" w14:textId="2748BAC8" w:rsidR="00CA3FFC" w:rsidRPr="00B76491" w:rsidRDefault="00DF226E" w:rsidP="00434AFC">
      <w:pPr>
        <w:pStyle w:val="c38"/>
        <w:shd w:val="clear" w:color="auto" w:fill="FFFFFF"/>
        <w:spacing w:before="0" w:beforeAutospacing="0" w:after="0" w:afterAutospacing="0" w:line="360" w:lineRule="auto"/>
        <w:ind w:firstLine="570"/>
        <w:contextualSpacing/>
        <w:jc w:val="both"/>
        <w:rPr>
          <w:rStyle w:val="c1"/>
          <w:b/>
          <w:color w:val="000000"/>
          <w:sz w:val="28"/>
          <w:szCs w:val="28"/>
        </w:rPr>
      </w:pPr>
      <w:r w:rsidRPr="00B76491">
        <w:rPr>
          <w:rStyle w:val="c7"/>
          <w:b/>
          <w:color w:val="000000"/>
          <w:sz w:val="28"/>
          <w:szCs w:val="28"/>
        </w:rPr>
        <w:lastRenderedPageBreak/>
        <w:t xml:space="preserve">Тема </w:t>
      </w:r>
      <w:r w:rsidR="00784644" w:rsidRPr="00B76491">
        <w:rPr>
          <w:rStyle w:val="c7"/>
          <w:b/>
          <w:color w:val="000000"/>
          <w:sz w:val="28"/>
          <w:szCs w:val="28"/>
        </w:rPr>
        <w:t>51-54</w:t>
      </w:r>
      <w:r w:rsidR="00CA3FFC" w:rsidRPr="00B76491">
        <w:rPr>
          <w:rStyle w:val="c7"/>
          <w:b/>
          <w:color w:val="000000"/>
          <w:sz w:val="28"/>
          <w:szCs w:val="28"/>
        </w:rPr>
        <w:t>.</w:t>
      </w:r>
      <w:r w:rsidRPr="00B76491">
        <w:rPr>
          <w:sz w:val="28"/>
          <w:szCs w:val="28"/>
        </w:rPr>
        <w:t xml:space="preserve"> Фигурное вождение велосипеда. Прохождение отдельных препятствий на велосипеде.</w:t>
      </w:r>
    </w:p>
    <w:p w14:paraId="2710DE28" w14:textId="53400A88" w:rsidR="00CA3FFC" w:rsidRPr="00B76491" w:rsidRDefault="00CA3FFC" w:rsidP="00434AFC">
      <w:pPr>
        <w:pStyle w:val="c38"/>
        <w:shd w:val="clear" w:color="auto" w:fill="FFFFFF"/>
        <w:spacing w:before="0" w:beforeAutospacing="0" w:after="0" w:afterAutospacing="0" w:line="360" w:lineRule="auto"/>
        <w:ind w:firstLine="570"/>
        <w:contextualSpacing/>
        <w:jc w:val="both"/>
        <w:rPr>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CA7908" w:rsidRPr="00B76491">
        <w:rPr>
          <w:rStyle w:val="c1"/>
          <w:color w:val="000000"/>
          <w:sz w:val="28"/>
          <w:szCs w:val="28"/>
        </w:rPr>
        <w:t xml:space="preserve"> Подготовка и участие </w:t>
      </w:r>
      <w:proofErr w:type="gramStart"/>
      <w:r w:rsidR="00CA7908" w:rsidRPr="00B76491">
        <w:rPr>
          <w:rStyle w:val="c1"/>
          <w:color w:val="000000"/>
          <w:sz w:val="28"/>
          <w:szCs w:val="28"/>
        </w:rPr>
        <w:t>в  соревнованиях</w:t>
      </w:r>
      <w:proofErr w:type="gramEnd"/>
      <w:r w:rsidR="00CA7908" w:rsidRPr="00B76491">
        <w:rPr>
          <w:rStyle w:val="c1"/>
          <w:color w:val="000000"/>
          <w:sz w:val="28"/>
          <w:szCs w:val="28"/>
        </w:rPr>
        <w:t xml:space="preserve"> «Безопасное колесо».</w:t>
      </w:r>
    </w:p>
    <w:p w14:paraId="7D3F2A2A" w14:textId="354174C8" w:rsidR="00CA3FFC" w:rsidRPr="00B76491" w:rsidRDefault="00DF226E" w:rsidP="00434AFC">
      <w:pPr>
        <w:pStyle w:val="c38"/>
        <w:shd w:val="clear" w:color="auto" w:fill="FFFFFF"/>
        <w:spacing w:before="0" w:beforeAutospacing="0" w:after="0" w:afterAutospacing="0" w:line="360" w:lineRule="auto"/>
        <w:ind w:firstLine="570"/>
        <w:contextualSpacing/>
        <w:jc w:val="both"/>
        <w:rPr>
          <w:rStyle w:val="c1"/>
          <w:b/>
          <w:sz w:val="28"/>
          <w:szCs w:val="28"/>
        </w:rPr>
      </w:pPr>
      <w:r w:rsidRPr="00B76491">
        <w:rPr>
          <w:rStyle w:val="c7"/>
          <w:b/>
          <w:color w:val="000000"/>
          <w:sz w:val="28"/>
          <w:szCs w:val="28"/>
        </w:rPr>
        <w:t xml:space="preserve">Тема </w:t>
      </w:r>
      <w:r w:rsidR="00784644" w:rsidRPr="00B76491">
        <w:rPr>
          <w:rStyle w:val="c7"/>
          <w:b/>
          <w:color w:val="000000"/>
          <w:sz w:val="28"/>
          <w:szCs w:val="28"/>
        </w:rPr>
        <w:t>55-58</w:t>
      </w:r>
      <w:r w:rsidR="00CA3FFC" w:rsidRPr="00B76491">
        <w:rPr>
          <w:rStyle w:val="c7"/>
          <w:b/>
          <w:color w:val="000000"/>
          <w:sz w:val="28"/>
          <w:szCs w:val="28"/>
        </w:rPr>
        <w:t xml:space="preserve">. </w:t>
      </w:r>
      <w:r w:rsidRPr="00B76491">
        <w:rPr>
          <w:sz w:val="28"/>
          <w:szCs w:val="28"/>
        </w:rPr>
        <w:t>Фигурное вождение велосипеда в целом.</w:t>
      </w:r>
    </w:p>
    <w:p w14:paraId="7B41970C" w14:textId="0268EAF9" w:rsidR="00CA3FFC" w:rsidRPr="00B76491" w:rsidRDefault="00CA3FFC" w:rsidP="00434AFC">
      <w:pPr>
        <w:pStyle w:val="c38"/>
        <w:shd w:val="clear" w:color="auto" w:fill="FFFFFF"/>
        <w:spacing w:before="0" w:beforeAutospacing="0" w:after="0" w:afterAutospacing="0" w:line="360" w:lineRule="auto"/>
        <w:ind w:firstLine="570"/>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CA7908" w:rsidRPr="00B76491">
        <w:rPr>
          <w:rStyle w:val="c1"/>
          <w:color w:val="000000"/>
          <w:sz w:val="28"/>
          <w:szCs w:val="28"/>
        </w:rPr>
        <w:t xml:space="preserve"> Подготовка и участие </w:t>
      </w:r>
      <w:proofErr w:type="gramStart"/>
      <w:r w:rsidR="00CA7908" w:rsidRPr="00B76491">
        <w:rPr>
          <w:rStyle w:val="c1"/>
          <w:color w:val="000000"/>
          <w:sz w:val="28"/>
          <w:szCs w:val="28"/>
        </w:rPr>
        <w:t>в  соревнованиях</w:t>
      </w:r>
      <w:proofErr w:type="gramEnd"/>
      <w:r w:rsidR="00CA7908" w:rsidRPr="00B76491">
        <w:rPr>
          <w:rStyle w:val="c1"/>
          <w:color w:val="000000"/>
          <w:sz w:val="28"/>
          <w:szCs w:val="28"/>
        </w:rPr>
        <w:t xml:space="preserve"> «Безопасное колесо».</w:t>
      </w:r>
    </w:p>
    <w:p w14:paraId="1E4CA910" w14:textId="63C666DB" w:rsidR="00CA3FFC" w:rsidRPr="00B76491" w:rsidRDefault="00DF226E" w:rsidP="00434AFC">
      <w:pPr>
        <w:pStyle w:val="c38"/>
        <w:shd w:val="clear" w:color="auto" w:fill="FFFFFF"/>
        <w:spacing w:before="0" w:beforeAutospacing="0" w:after="0" w:afterAutospacing="0" w:line="360" w:lineRule="auto"/>
        <w:ind w:firstLine="570"/>
        <w:contextualSpacing/>
        <w:jc w:val="both"/>
        <w:rPr>
          <w:rStyle w:val="c7"/>
          <w:b/>
          <w:color w:val="000000"/>
          <w:sz w:val="28"/>
          <w:szCs w:val="28"/>
        </w:rPr>
      </w:pPr>
      <w:r w:rsidRPr="00B76491">
        <w:rPr>
          <w:rStyle w:val="c7"/>
          <w:b/>
          <w:color w:val="000000"/>
          <w:sz w:val="28"/>
          <w:szCs w:val="28"/>
        </w:rPr>
        <w:t xml:space="preserve">Тема </w:t>
      </w:r>
      <w:r w:rsidR="00784644" w:rsidRPr="00B76491">
        <w:rPr>
          <w:rStyle w:val="c7"/>
          <w:b/>
          <w:color w:val="000000"/>
          <w:sz w:val="28"/>
          <w:szCs w:val="28"/>
        </w:rPr>
        <w:t>59</w:t>
      </w:r>
      <w:r w:rsidR="00CA3FFC" w:rsidRPr="00B76491">
        <w:rPr>
          <w:rStyle w:val="c7"/>
          <w:b/>
          <w:color w:val="000000"/>
          <w:sz w:val="28"/>
          <w:szCs w:val="28"/>
        </w:rPr>
        <w:t>.</w:t>
      </w:r>
      <w:r w:rsidRPr="00B76491">
        <w:rPr>
          <w:sz w:val="28"/>
          <w:szCs w:val="28"/>
        </w:rPr>
        <w:t xml:space="preserve"> Защита проектов «История изобретения велосипеда».</w:t>
      </w:r>
    </w:p>
    <w:p w14:paraId="29AC929F" w14:textId="7AE2B2D3" w:rsidR="00CA3FFC" w:rsidRPr="00B76491" w:rsidRDefault="00CA3FFC" w:rsidP="00434AFC">
      <w:pPr>
        <w:pStyle w:val="c38"/>
        <w:shd w:val="clear" w:color="auto" w:fill="FFFFFF"/>
        <w:spacing w:before="0" w:beforeAutospacing="0" w:after="0" w:afterAutospacing="0" w:line="360" w:lineRule="auto"/>
        <w:ind w:firstLine="570"/>
        <w:contextualSpacing/>
        <w:jc w:val="both"/>
        <w:rPr>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256619" w:rsidRPr="00B76491">
        <w:rPr>
          <w:rStyle w:val="c1"/>
          <w:color w:val="000000"/>
          <w:sz w:val="28"/>
          <w:szCs w:val="28"/>
        </w:rPr>
        <w:t xml:space="preserve"> Защита индивидуальных проектов по заданной теме. </w:t>
      </w:r>
    </w:p>
    <w:p w14:paraId="5C81AF82" w14:textId="04F6990E" w:rsidR="00CA3FFC" w:rsidRPr="00B76491" w:rsidRDefault="00DF226E" w:rsidP="00434AFC">
      <w:pPr>
        <w:spacing w:line="360" w:lineRule="auto"/>
        <w:ind w:firstLine="570"/>
        <w:contextualSpacing/>
        <w:jc w:val="both"/>
        <w:rPr>
          <w:rFonts w:ascii="Times New Roman" w:hAnsi="Times New Roman" w:cs="Times New Roman"/>
          <w:sz w:val="28"/>
          <w:szCs w:val="28"/>
        </w:rPr>
      </w:pPr>
      <w:r w:rsidRPr="00B76491">
        <w:rPr>
          <w:rStyle w:val="c7"/>
          <w:rFonts w:ascii="Times New Roman" w:hAnsi="Times New Roman" w:cs="Times New Roman"/>
          <w:b/>
          <w:color w:val="000000"/>
          <w:sz w:val="28"/>
          <w:szCs w:val="28"/>
        </w:rPr>
        <w:t xml:space="preserve">Тема </w:t>
      </w:r>
      <w:r w:rsidR="00784644" w:rsidRPr="00B76491">
        <w:rPr>
          <w:rStyle w:val="c7"/>
          <w:rFonts w:ascii="Times New Roman" w:hAnsi="Times New Roman" w:cs="Times New Roman"/>
          <w:b/>
          <w:color w:val="000000"/>
          <w:sz w:val="28"/>
          <w:szCs w:val="28"/>
        </w:rPr>
        <w:t>60-61</w:t>
      </w:r>
      <w:r w:rsidR="00CA3FFC" w:rsidRPr="00B76491">
        <w:rPr>
          <w:rStyle w:val="c7"/>
          <w:rFonts w:ascii="Times New Roman" w:hAnsi="Times New Roman" w:cs="Times New Roman"/>
          <w:b/>
          <w:color w:val="000000"/>
          <w:sz w:val="28"/>
          <w:szCs w:val="28"/>
        </w:rPr>
        <w:t xml:space="preserve">. </w:t>
      </w:r>
      <w:r w:rsidRPr="00B76491">
        <w:rPr>
          <w:rFonts w:ascii="Times New Roman" w:hAnsi="Times New Roman" w:cs="Times New Roman"/>
          <w:sz w:val="28"/>
          <w:szCs w:val="28"/>
        </w:rPr>
        <w:t>Составление памятки: «Юному велоси</w:t>
      </w:r>
      <w:r w:rsidR="00256619" w:rsidRPr="00B76491">
        <w:rPr>
          <w:rFonts w:ascii="Times New Roman" w:hAnsi="Times New Roman" w:cs="Times New Roman"/>
          <w:sz w:val="28"/>
          <w:szCs w:val="28"/>
        </w:rPr>
        <w:t>педисту».</w:t>
      </w:r>
    </w:p>
    <w:p w14:paraId="346BBA99" w14:textId="46F3326F" w:rsidR="00CA3FFC" w:rsidRPr="00B76491" w:rsidRDefault="00CA3FFC" w:rsidP="00434AFC">
      <w:pPr>
        <w:pStyle w:val="c38"/>
        <w:shd w:val="clear" w:color="auto" w:fill="FFFFFF"/>
        <w:spacing w:before="0" w:beforeAutospacing="0" w:after="0" w:afterAutospacing="0" w:line="360" w:lineRule="auto"/>
        <w:ind w:firstLine="570"/>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256619" w:rsidRPr="00B76491">
        <w:rPr>
          <w:rStyle w:val="c1"/>
          <w:color w:val="000000"/>
          <w:sz w:val="28"/>
          <w:szCs w:val="28"/>
        </w:rPr>
        <w:t xml:space="preserve"> Обсуждение, набросок макета, составление памятки, обсуждения текста. Изготовление памятки.</w:t>
      </w:r>
    </w:p>
    <w:p w14:paraId="4CB031CC" w14:textId="740A2992" w:rsidR="00DF226E" w:rsidRPr="00B76491" w:rsidRDefault="00DF226E" w:rsidP="00434AFC">
      <w:pPr>
        <w:spacing w:line="360" w:lineRule="auto"/>
        <w:ind w:firstLine="570"/>
        <w:contextualSpacing/>
        <w:jc w:val="both"/>
        <w:rPr>
          <w:rFonts w:ascii="Times New Roman" w:hAnsi="Times New Roman" w:cs="Times New Roman"/>
          <w:sz w:val="28"/>
          <w:szCs w:val="28"/>
        </w:rPr>
      </w:pPr>
      <w:r w:rsidRPr="00B76491">
        <w:rPr>
          <w:rStyle w:val="c7"/>
          <w:rFonts w:ascii="Times New Roman" w:hAnsi="Times New Roman" w:cs="Times New Roman"/>
          <w:b/>
          <w:color w:val="000000"/>
          <w:sz w:val="28"/>
          <w:szCs w:val="28"/>
        </w:rPr>
        <w:t xml:space="preserve">Тема </w:t>
      </w:r>
      <w:r w:rsidR="00015F11" w:rsidRPr="00B76491">
        <w:rPr>
          <w:rStyle w:val="c7"/>
          <w:rFonts w:ascii="Times New Roman" w:hAnsi="Times New Roman" w:cs="Times New Roman"/>
          <w:b/>
          <w:color w:val="000000"/>
          <w:sz w:val="28"/>
          <w:szCs w:val="28"/>
        </w:rPr>
        <w:t>62-63</w:t>
      </w:r>
      <w:r w:rsidR="00CA3FFC" w:rsidRPr="00B76491">
        <w:rPr>
          <w:rStyle w:val="c7"/>
          <w:rFonts w:ascii="Times New Roman" w:hAnsi="Times New Roman" w:cs="Times New Roman"/>
          <w:b/>
          <w:color w:val="000000"/>
          <w:sz w:val="28"/>
          <w:szCs w:val="28"/>
        </w:rPr>
        <w:t>.</w:t>
      </w:r>
      <w:r w:rsidRPr="00B76491">
        <w:rPr>
          <w:rFonts w:ascii="Times New Roman" w:hAnsi="Times New Roman" w:cs="Times New Roman"/>
          <w:sz w:val="28"/>
          <w:szCs w:val="28"/>
        </w:rPr>
        <w:t xml:space="preserve"> Проведение занятия в начальной школе «Сами не видят, а другим говорят».</w:t>
      </w:r>
    </w:p>
    <w:p w14:paraId="3B822D72" w14:textId="0E0B02CA" w:rsidR="00CA3FFC" w:rsidRPr="00B76491" w:rsidRDefault="00CA3FFC" w:rsidP="00434AFC">
      <w:pPr>
        <w:pStyle w:val="c38"/>
        <w:shd w:val="clear" w:color="auto" w:fill="FFFFFF"/>
        <w:spacing w:before="0" w:beforeAutospacing="0" w:after="0" w:afterAutospacing="0" w:line="360" w:lineRule="auto"/>
        <w:ind w:firstLine="570"/>
        <w:contextualSpacing/>
        <w:jc w:val="both"/>
        <w:rPr>
          <w:rStyle w:val="c1"/>
          <w:color w:val="000000"/>
          <w:sz w:val="28"/>
          <w:szCs w:val="28"/>
          <w:u w:val="single"/>
        </w:rPr>
      </w:pPr>
      <w:r w:rsidRPr="00B76491">
        <w:rPr>
          <w:sz w:val="28"/>
          <w:szCs w:val="28"/>
          <w:u w:val="single"/>
        </w:rPr>
        <w:t>Теория.</w:t>
      </w:r>
      <w:r w:rsidR="00CA7908" w:rsidRPr="00B76491">
        <w:rPr>
          <w:sz w:val="28"/>
          <w:szCs w:val="28"/>
          <w:u w:val="single"/>
        </w:rPr>
        <w:t xml:space="preserve"> </w:t>
      </w:r>
      <w:r w:rsidR="00CA7908" w:rsidRPr="00B76491">
        <w:rPr>
          <w:sz w:val="28"/>
          <w:szCs w:val="28"/>
        </w:rPr>
        <w:t>Обсуждение сценария мероприятия.</w:t>
      </w:r>
      <w:r w:rsidR="00CA7908" w:rsidRPr="00B76491">
        <w:rPr>
          <w:sz w:val="28"/>
          <w:szCs w:val="28"/>
          <w:u w:val="single"/>
        </w:rPr>
        <w:t xml:space="preserve"> </w:t>
      </w:r>
    </w:p>
    <w:p w14:paraId="0C163693" w14:textId="4DC051F8" w:rsidR="00CA3FFC" w:rsidRPr="00B76491" w:rsidRDefault="00CA3FFC" w:rsidP="00434AFC">
      <w:pPr>
        <w:spacing w:line="360" w:lineRule="auto"/>
        <w:ind w:firstLine="570"/>
        <w:contextualSpacing/>
        <w:jc w:val="both"/>
        <w:rPr>
          <w:rStyle w:val="c1"/>
          <w:rFonts w:ascii="Times New Roman" w:hAnsi="Times New Roman" w:cs="Times New Roman"/>
          <w:sz w:val="28"/>
          <w:szCs w:val="28"/>
        </w:rPr>
      </w:pPr>
      <w:r w:rsidRPr="00B76491">
        <w:rPr>
          <w:rStyle w:val="c11"/>
          <w:rFonts w:ascii="Times New Roman" w:hAnsi="Times New Roman" w:cs="Times New Roman"/>
          <w:color w:val="000000"/>
          <w:sz w:val="28"/>
          <w:szCs w:val="28"/>
          <w:u w:val="single"/>
        </w:rPr>
        <w:t>Практика</w:t>
      </w:r>
      <w:r w:rsidRPr="00B76491">
        <w:rPr>
          <w:rStyle w:val="c1"/>
          <w:rFonts w:ascii="Times New Roman" w:hAnsi="Times New Roman" w:cs="Times New Roman"/>
          <w:color w:val="000000"/>
          <w:sz w:val="28"/>
          <w:szCs w:val="28"/>
        </w:rPr>
        <w:t>.</w:t>
      </w:r>
      <w:r w:rsidR="00CA7908" w:rsidRPr="00B76491">
        <w:rPr>
          <w:rStyle w:val="c1"/>
          <w:rFonts w:ascii="Times New Roman" w:hAnsi="Times New Roman" w:cs="Times New Roman"/>
          <w:color w:val="000000"/>
          <w:sz w:val="28"/>
          <w:szCs w:val="28"/>
        </w:rPr>
        <w:t xml:space="preserve"> Проведение </w:t>
      </w:r>
      <w:r w:rsidR="00CA7908" w:rsidRPr="00B76491">
        <w:rPr>
          <w:rFonts w:ascii="Times New Roman" w:hAnsi="Times New Roman" w:cs="Times New Roman"/>
          <w:sz w:val="28"/>
          <w:szCs w:val="28"/>
        </w:rPr>
        <w:t>мероприятия «Сами не видят, а другим говорят».</w:t>
      </w:r>
    </w:p>
    <w:p w14:paraId="4B3855CE" w14:textId="69E6EF0A" w:rsidR="00CA3FFC" w:rsidRPr="00B76491" w:rsidRDefault="00DF226E" w:rsidP="00434AFC">
      <w:pPr>
        <w:pStyle w:val="c38"/>
        <w:shd w:val="clear" w:color="auto" w:fill="FFFFFF"/>
        <w:spacing w:before="0" w:beforeAutospacing="0" w:after="0" w:afterAutospacing="0" w:line="360" w:lineRule="auto"/>
        <w:ind w:firstLine="570"/>
        <w:contextualSpacing/>
        <w:jc w:val="both"/>
        <w:rPr>
          <w:b/>
          <w:sz w:val="28"/>
          <w:szCs w:val="28"/>
        </w:rPr>
      </w:pPr>
      <w:r w:rsidRPr="00B76491">
        <w:rPr>
          <w:rStyle w:val="c7"/>
          <w:b/>
          <w:color w:val="000000"/>
          <w:sz w:val="28"/>
          <w:szCs w:val="28"/>
        </w:rPr>
        <w:t xml:space="preserve">Тема </w:t>
      </w:r>
      <w:r w:rsidR="00015F11" w:rsidRPr="00B76491">
        <w:rPr>
          <w:rStyle w:val="c7"/>
          <w:b/>
          <w:color w:val="000000"/>
          <w:sz w:val="28"/>
          <w:szCs w:val="28"/>
        </w:rPr>
        <w:t>64</w:t>
      </w:r>
      <w:r w:rsidR="00CA3FFC" w:rsidRPr="00B76491">
        <w:rPr>
          <w:rStyle w:val="c7"/>
          <w:b/>
          <w:color w:val="000000"/>
          <w:sz w:val="28"/>
          <w:szCs w:val="28"/>
        </w:rPr>
        <w:t xml:space="preserve">. </w:t>
      </w:r>
      <w:r w:rsidRPr="00B76491">
        <w:rPr>
          <w:sz w:val="28"/>
          <w:szCs w:val="28"/>
        </w:rPr>
        <w:t>Автодорога. Дополнительные требования. На железной дороге</w:t>
      </w:r>
    </w:p>
    <w:p w14:paraId="4B40A6B6" w14:textId="2CF7AD23" w:rsidR="00CA3FFC" w:rsidRPr="00B76491" w:rsidRDefault="00CA3FFC" w:rsidP="00434AFC">
      <w:pPr>
        <w:pStyle w:val="c38"/>
        <w:shd w:val="clear" w:color="auto" w:fill="FFFFFF"/>
        <w:spacing w:before="0" w:beforeAutospacing="0" w:after="0" w:afterAutospacing="0" w:line="360" w:lineRule="auto"/>
        <w:ind w:firstLine="570"/>
        <w:contextualSpacing/>
        <w:jc w:val="both"/>
        <w:rPr>
          <w:rStyle w:val="c1"/>
          <w:b/>
          <w:sz w:val="28"/>
          <w:szCs w:val="28"/>
        </w:rPr>
      </w:pPr>
      <w:r w:rsidRPr="00B76491">
        <w:rPr>
          <w:sz w:val="28"/>
          <w:szCs w:val="28"/>
          <w:u w:val="single"/>
        </w:rPr>
        <w:t>Теория.</w:t>
      </w:r>
      <w:r w:rsidR="00CA7908" w:rsidRPr="00B76491">
        <w:rPr>
          <w:sz w:val="28"/>
          <w:szCs w:val="28"/>
        </w:rPr>
        <w:t xml:space="preserve"> Автодорога. Дополнительные требования. На железной дороге</w:t>
      </w:r>
    </w:p>
    <w:p w14:paraId="691CD7B2" w14:textId="19E2C1FB" w:rsidR="00DF226E" w:rsidRPr="00B76491" w:rsidRDefault="00DF226E" w:rsidP="00434AFC">
      <w:pPr>
        <w:pStyle w:val="c38"/>
        <w:shd w:val="clear" w:color="auto" w:fill="FFFFFF"/>
        <w:spacing w:before="0" w:beforeAutospacing="0" w:after="0" w:afterAutospacing="0" w:line="360" w:lineRule="auto"/>
        <w:ind w:firstLine="570"/>
        <w:contextualSpacing/>
        <w:jc w:val="both"/>
        <w:rPr>
          <w:rStyle w:val="c7"/>
          <w:b/>
          <w:color w:val="000000"/>
          <w:sz w:val="28"/>
          <w:szCs w:val="28"/>
        </w:rPr>
      </w:pPr>
      <w:r w:rsidRPr="00B76491">
        <w:rPr>
          <w:rStyle w:val="c7"/>
          <w:b/>
          <w:color w:val="000000"/>
          <w:sz w:val="28"/>
          <w:szCs w:val="28"/>
        </w:rPr>
        <w:t xml:space="preserve">Тема </w:t>
      </w:r>
      <w:r w:rsidR="00015F11" w:rsidRPr="00B76491">
        <w:rPr>
          <w:rStyle w:val="c7"/>
          <w:b/>
          <w:color w:val="000000"/>
          <w:sz w:val="28"/>
          <w:szCs w:val="28"/>
        </w:rPr>
        <w:t>65</w:t>
      </w:r>
      <w:r w:rsidRPr="00B76491">
        <w:rPr>
          <w:rStyle w:val="c7"/>
          <w:b/>
          <w:color w:val="000000"/>
          <w:sz w:val="28"/>
          <w:szCs w:val="28"/>
        </w:rPr>
        <w:t>.</w:t>
      </w:r>
      <w:r w:rsidRPr="00B76491">
        <w:rPr>
          <w:sz w:val="28"/>
          <w:szCs w:val="28"/>
        </w:rPr>
        <w:t xml:space="preserve"> ДТП. Причины ДТП. Ответственность за нарушение ДТП.</w:t>
      </w:r>
    </w:p>
    <w:p w14:paraId="168DEC30" w14:textId="52F2157F" w:rsidR="00DF226E" w:rsidRPr="00B76491" w:rsidRDefault="00DF226E" w:rsidP="00434AFC">
      <w:pPr>
        <w:pStyle w:val="c38"/>
        <w:shd w:val="clear" w:color="auto" w:fill="FFFFFF"/>
        <w:spacing w:before="0" w:beforeAutospacing="0" w:after="0" w:afterAutospacing="0" w:line="360" w:lineRule="auto"/>
        <w:ind w:firstLine="570"/>
        <w:contextualSpacing/>
        <w:jc w:val="both"/>
        <w:rPr>
          <w:b/>
          <w:color w:val="000000"/>
          <w:sz w:val="28"/>
          <w:szCs w:val="28"/>
        </w:rPr>
      </w:pPr>
      <w:r w:rsidRPr="00B76491">
        <w:rPr>
          <w:sz w:val="28"/>
          <w:szCs w:val="28"/>
          <w:u w:val="single"/>
        </w:rPr>
        <w:t>Теория</w:t>
      </w:r>
      <w:r w:rsidRPr="00B76491">
        <w:rPr>
          <w:rStyle w:val="c1"/>
          <w:color w:val="000000"/>
          <w:sz w:val="28"/>
          <w:szCs w:val="28"/>
        </w:rPr>
        <w:t>.</w:t>
      </w:r>
      <w:r w:rsidR="003B2446" w:rsidRPr="00B76491">
        <w:rPr>
          <w:rStyle w:val="c1"/>
          <w:color w:val="000000"/>
          <w:sz w:val="28"/>
          <w:szCs w:val="28"/>
        </w:rPr>
        <w:t xml:space="preserve"> Что такое </w:t>
      </w:r>
      <w:r w:rsidR="003B2446" w:rsidRPr="00B76491">
        <w:rPr>
          <w:sz w:val="28"/>
          <w:szCs w:val="28"/>
        </w:rPr>
        <w:t>ДТП. Причины ДТП. Ответственность за нарушение ДТП.</w:t>
      </w:r>
    </w:p>
    <w:p w14:paraId="5DAAA15C" w14:textId="6AD33773" w:rsidR="00DF226E" w:rsidRPr="00B76491" w:rsidRDefault="00DF226E" w:rsidP="00434AFC">
      <w:pPr>
        <w:spacing w:line="360" w:lineRule="auto"/>
        <w:ind w:firstLine="570"/>
        <w:jc w:val="both"/>
        <w:rPr>
          <w:rFonts w:ascii="Times New Roman" w:hAnsi="Times New Roman" w:cs="Times New Roman"/>
          <w:sz w:val="28"/>
          <w:szCs w:val="28"/>
        </w:rPr>
      </w:pPr>
      <w:r w:rsidRPr="00B76491">
        <w:rPr>
          <w:rStyle w:val="c7"/>
          <w:rFonts w:ascii="Times New Roman" w:hAnsi="Times New Roman" w:cs="Times New Roman"/>
          <w:b/>
          <w:color w:val="000000"/>
          <w:sz w:val="28"/>
          <w:szCs w:val="28"/>
        </w:rPr>
        <w:t xml:space="preserve">Тема </w:t>
      </w:r>
      <w:r w:rsidR="00015F11" w:rsidRPr="00B76491">
        <w:rPr>
          <w:rStyle w:val="c7"/>
          <w:rFonts w:ascii="Times New Roman" w:hAnsi="Times New Roman" w:cs="Times New Roman"/>
          <w:b/>
          <w:color w:val="000000"/>
          <w:sz w:val="28"/>
          <w:szCs w:val="28"/>
        </w:rPr>
        <w:t>66-67</w:t>
      </w:r>
      <w:r w:rsidRPr="00B76491">
        <w:rPr>
          <w:rStyle w:val="c7"/>
          <w:rFonts w:ascii="Times New Roman" w:hAnsi="Times New Roman" w:cs="Times New Roman"/>
          <w:b/>
          <w:color w:val="000000"/>
          <w:sz w:val="28"/>
          <w:szCs w:val="28"/>
        </w:rPr>
        <w:t xml:space="preserve">. </w:t>
      </w:r>
      <w:r w:rsidRPr="00B76491">
        <w:rPr>
          <w:rFonts w:ascii="Times New Roman" w:hAnsi="Times New Roman" w:cs="Times New Roman"/>
          <w:sz w:val="28"/>
          <w:szCs w:val="28"/>
        </w:rPr>
        <w:t>Типичные ошибки пешеходов на до</w:t>
      </w:r>
      <w:r w:rsidR="008046EA" w:rsidRPr="00B76491">
        <w:rPr>
          <w:rFonts w:ascii="Times New Roman" w:hAnsi="Times New Roman" w:cs="Times New Roman"/>
          <w:sz w:val="28"/>
          <w:szCs w:val="28"/>
        </w:rPr>
        <w:t xml:space="preserve">роге. </w:t>
      </w:r>
      <w:r w:rsidRPr="00B76491">
        <w:rPr>
          <w:rFonts w:ascii="Times New Roman" w:hAnsi="Times New Roman" w:cs="Times New Roman"/>
          <w:sz w:val="28"/>
          <w:szCs w:val="28"/>
        </w:rPr>
        <w:t>Составление проектов. Просмотр видеофильмов.</w:t>
      </w:r>
    </w:p>
    <w:p w14:paraId="75FD41E7" w14:textId="7C7F87D0" w:rsidR="00DF226E" w:rsidRPr="00B76491" w:rsidRDefault="00DF226E" w:rsidP="00434AFC">
      <w:pPr>
        <w:pStyle w:val="c38"/>
        <w:shd w:val="clear" w:color="auto" w:fill="FFFFFF"/>
        <w:spacing w:before="0" w:beforeAutospacing="0" w:after="0" w:afterAutospacing="0" w:line="360" w:lineRule="auto"/>
        <w:ind w:firstLine="570"/>
        <w:contextualSpacing/>
        <w:jc w:val="both"/>
        <w:rPr>
          <w:rStyle w:val="c1"/>
          <w:color w:val="000000"/>
          <w:sz w:val="28"/>
          <w:szCs w:val="28"/>
        </w:rPr>
      </w:pPr>
      <w:r w:rsidRPr="00B76491">
        <w:rPr>
          <w:sz w:val="28"/>
          <w:szCs w:val="28"/>
          <w:u w:val="single"/>
        </w:rPr>
        <w:t>Теория</w:t>
      </w:r>
      <w:r w:rsidRPr="00B76491">
        <w:rPr>
          <w:b/>
          <w:sz w:val="28"/>
          <w:szCs w:val="28"/>
        </w:rPr>
        <w:t>.</w:t>
      </w:r>
      <w:r w:rsidR="003B2446" w:rsidRPr="00B76491">
        <w:rPr>
          <w:sz w:val="28"/>
          <w:szCs w:val="28"/>
        </w:rPr>
        <w:t xml:space="preserve"> Типичные ошибки пешеходов на дороге.</w:t>
      </w:r>
    </w:p>
    <w:p w14:paraId="0FD621F3" w14:textId="1A9F4FEF" w:rsidR="00DF226E" w:rsidRPr="00B76491" w:rsidRDefault="00DF226E" w:rsidP="00434AFC">
      <w:pPr>
        <w:pStyle w:val="c38"/>
        <w:shd w:val="clear" w:color="auto" w:fill="FFFFFF"/>
        <w:spacing w:before="0" w:beforeAutospacing="0" w:after="0" w:afterAutospacing="0" w:line="360" w:lineRule="auto"/>
        <w:ind w:firstLine="570"/>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096FB4" w:rsidRPr="00B76491">
        <w:rPr>
          <w:sz w:val="28"/>
          <w:szCs w:val="28"/>
        </w:rPr>
        <w:t xml:space="preserve"> Составление проектов. Просмотр видеофильмов</w:t>
      </w:r>
    </w:p>
    <w:p w14:paraId="24E11177" w14:textId="4D8E3841" w:rsidR="00DF226E" w:rsidRPr="00B76491" w:rsidRDefault="008046EA" w:rsidP="00434AFC">
      <w:pPr>
        <w:pStyle w:val="c38"/>
        <w:shd w:val="clear" w:color="auto" w:fill="FFFFFF"/>
        <w:spacing w:before="0" w:beforeAutospacing="0" w:after="0" w:afterAutospacing="0" w:line="360" w:lineRule="auto"/>
        <w:ind w:firstLine="570"/>
        <w:contextualSpacing/>
        <w:jc w:val="both"/>
        <w:rPr>
          <w:rStyle w:val="c7"/>
          <w:b/>
          <w:color w:val="000000"/>
          <w:sz w:val="28"/>
          <w:szCs w:val="28"/>
        </w:rPr>
      </w:pPr>
      <w:r w:rsidRPr="00B76491">
        <w:rPr>
          <w:rStyle w:val="c7"/>
          <w:b/>
          <w:color w:val="000000"/>
          <w:sz w:val="28"/>
          <w:szCs w:val="28"/>
        </w:rPr>
        <w:t xml:space="preserve">Тема </w:t>
      </w:r>
      <w:r w:rsidR="00015F11" w:rsidRPr="00B76491">
        <w:rPr>
          <w:rStyle w:val="c7"/>
          <w:b/>
          <w:color w:val="000000"/>
          <w:sz w:val="28"/>
          <w:szCs w:val="28"/>
        </w:rPr>
        <w:t>68</w:t>
      </w:r>
      <w:r w:rsidR="00DF226E" w:rsidRPr="00B76491">
        <w:rPr>
          <w:rStyle w:val="c7"/>
          <w:b/>
          <w:color w:val="000000"/>
          <w:sz w:val="28"/>
          <w:szCs w:val="28"/>
        </w:rPr>
        <w:t>.</w:t>
      </w:r>
      <w:r w:rsidRPr="00B76491">
        <w:rPr>
          <w:sz w:val="28"/>
          <w:szCs w:val="28"/>
        </w:rPr>
        <w:t xml:space="preserve"> Защита проектов.</w:t>
      </w:r>
    </w:p>
    <w:p w14:paraId="4C36C0F7" w14:textId="3CDB46E9" w:rsidR="00DF226E" w:rsidRPr="00B76491" w:rsidRDefault="00DF226E" w:rsidP="00434AFC">
      <w:pPr>
        <w:pStyle w:val="c38"/>
        <w:shd w:val="clear" w:color="auto" w:fill="FFFFFF"/>
        <w:spacing w:before="0" w:beforeAutospacing="0" w:after="0" w:afterAutospacing="0" w:line="360" w:lineRule="auto"/>
        <w:ind w:firstLine="570"/>
        <w:contextualSpacing/>
        <w:jc w:val="both"/>
        <w:rPr>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096FB4" w:rsidRPr="00B76491">
        <w:rPr>
          <w:rStyle w:val="c1"/>
          <w:color w:val="000000"/>
          <w:sz w:val="28"/>
          <w:szCs w:val="28"/>
        </w:rPr>
        <w:t xml:space="preserve"> </w:t>
      </w:r>
      <w:r w:rsidR="00096FB4" w:rsidRPr="00B76491">
        <w:rPr>
          <w:sz w:val="28"/>
          <w:szCs w:val="28"/>
        </w:rPr>
        <w:t>Защита индивидуальных проектов по заданной теме.</w:t>
      </w:r>
    </w:p>
    <w:p w14:paraId="6B95B039" w14:textId="07415847" w:rsidR="00DF226E" w:rsidRPr="00B76491" w:rsidRDefault="008046EA" w:rsidP="00434AFC">
      <w:pPr>
        <w:pStyle w:val="c38"/>
        <w:shd w:val="clear" w:color="auto" w:fill="FFFFFF"/>
        <w:spacing w:before="0" w:beforeAutospacing="0" w:after="0" w:afterAutospacing="0" w:line="360" w:lineRule="auto"/>
        <w:ind w:firstLine="570"/>
        <w:contextualSpacing/>
        <w:jc w:val="both"/>
        <w:rPr>
          <w:b/>
          <w:sz w:val="28"/>
          <w:szCs w:val="28"/>
        </w:rPr>
      </w:pPr>
      <w:r w:rsidRPr="00B76491">
        <w:rPr>
          <w:rStyle w:val="c7"/>
          <w:b/>
          <w:color w:val="000000"/>
          <w:sz w:val="28"/>
          <w:szCs w:val="28"/>
        </w:rPr>
        <w:t xml:space="preserve">Тема </w:t>
      </w:r>
      <w:r w:rsidR="00015F11" w:rsidRPr="00B76491">
        <w:rPr>
          <w:rStyle w:val="c7"/>
          <w:b/>
          <w:color w:val="000000"/>
          <w:sz w:val="28"/>
          <w:szCs w:val="28"/>
        </w:rPr>
        <w:t>69-70</w:t>
      </w:r>
      <w:r w:rsidR="00DF226E" w:rsidRPr="00B76491">
        <w:rPr>
          <w:rStyle w:val="c7"/>
          <w:b/>
          <w:color w:val="000000"/>
          <w:sz w:val="28"/>
          <w:szCs w:val="28"/>
        </w:rPr>
        <w:t xml:space="preserve">. </w:t>
      </w:r>
      <w:r w:rsidRPr="00B76491">
        <w:rPr>
          <w:sz w:val="28"/>
          <w:szCs w:val="28"/>
        </w:rPr>
        <w:t>Повторение правил дорожного движения. Решение тестовых заданий</w:t>
      </w:r>
      <w:r w:rsidR="00096FB4" w:rsidRPr="00B76491">
        <w:rPr>
          <w:sz w:val="28"/>
          <w:szCs w:val="28"/>
        </w:rPr>
        <w:t>.</w:t>
      </w:r>
    </w:p>
    <w:p w14:paraId="68967B82" w14:textId="02B462B6" w:rsidR="00DF226E" w:rsidRPr="00B76491" w:rsidRDefault="00DF226E" w:rsidP="00434AFC">
      <w:pPr>
        <w:pStyle w:val="c38"/>
        <w:shd w:val="clear" w:color="auto" w:fill="FFFFFF"/>
        <w:spacing w:before="0" w:beforeAutospacing="0" w:after="0" w:afterAutospacing="0" w:line="360" w:lineRule="auto"/>
        <w:ind w:firstLine="573"/>
        <w:contextualSpacing/>
        <w:jc w:val="both"/>
        <w:rPr>
          <w:rStyle w:val="c1"/>
          <w:color w:val="000000"/>
          <w:sz w:val="28"/>
          <w:szCs w:val="28"/>
        </w:rPr>
      </w:pPr>
      <w:r w:rsidRPr="00B76491">
        <w:rPr>
          <w:sz w:val="28"/>
          <w:szCs w:val="28"/>
          <w:u w:val="single"/>
        </w:rPr>
        <w:t>Теория.</w:t>
      </w:r>
      <w:r w:rsidR="00096FB4" w:rsidRPr="00B76491">
        <w:rPr>
          <w:sz w:val="28"/>
          <w:szCs w:val="28"/>
          <w:u w:val="single"/>
        </w:rPr>
        <w:t xml:space="preserve"> </w:t>
      </w:r>
      <w:r w:rsidR="00096FB4" w:rsidRPr="00B76491">
        <w:rPr>
          <w:sz w:val="28"/>
          <w:szCs w:val="28"/>
        </w:rPr>
        <w:t>Повторение правил дорожного движения.</w:t>
      </w:r>
    </w:p>
    <w:p w14:paraId="50E94656" w14:textId="203C1F9F" w:rsidR="00096FB4" w:rsidRPr="00B76491" w:rsidRDefault="00DF226E" w:rsidP="00434AFC">
      <w:pPr>
        <w:pStyle w:val="c38"/>
        <w:shd w:val="clear" w:color="auto" w:fill="FFFFFF"/>
        <w:spacing w:before="0" w:beforeAutospacing="0" w:after="0" w:afterAutospacing="0" w:line="360" w:lineRule="auto"/>
        <w:ind w:firstLine="573"/>
        <w:contextualSpacing/>
        <w:jc w:val="both"/>
        <w:rPr>
          <w:b/>
          <w:sz w:val="28"/>
          <w:szCs w:val="28"/>
        </w:rPr>
      </w:pPr>
      <w:r w:rsidRPr="00B76491">
        <w:rPr>
          <w:rStyle w:val="c11"/>
          <w:color w:val="000000"/>
          <w:sz w:val="28"/>
          <w:szCs w:val="28"/>
          <w:u w:val="single"/>
        </w:rPr>
        <w:lastRenderedPageBreak/>
        <w:t>Практика</w:t>
      </w:r>
      <w:r w:rsidRPr="00B76491">
        <w:rPr>
          <w:rStyle w:val="c1"/>
          <w:color w:val="000000"/>
          <w:sz w:val="28"/>
          <w:szCs w:val="28"/>
        </w:rPr>
        <w:t>.</w:t>
      </w:r>
      <w:r w:rsidR="00096FB4" w:rsidRPr="00B76491">
        <w:rPr>
          <w:sz w:val="28"/>
          <w:szCs w:val="28"/>
        </w:rPr>
        <w:t xml:space="preserve"> Решение тестовых заданий.</w:t>
      </w:r>
    </w:p>
    <w:p w14:paraId="700D0D5B" w14:textId="77777777" w:rsidR="00DF226E" w:rsidRPr="00B76491" w:rsidRDefault="00DF226E" w:rsidP="00434AFC">
      <w:pPr>
        <w:pStyle w:val="c38"/>
        <w:shd w:val="clear" w:color="auto" w:fill="FFFFFF"/>
        <w:spacing w:before="0" w:beforeAutospacing="0" w:after="0" w:afterAutospacing="0" w:line="360" w:lineRule="auto"/>
        <w:ind w:firstLine="573"/>
        <w:contextualSpacing/>
        <w:jc w:val="both"/>
        <w:rPr>
          <w:rStyle w:val="c1"/>
          <w:color w:val="000000"/>
          <w:sz w:val="28"/>
          <w:szCs w:val="28"/>
        </w:rPr>
      </w:pPr>
    </w:p>
    <w:p w14:paraId="3FC641D0" w14:textId="3BC89842" w:rsidR="00DF226E" w:rsidRPr="00B76491" w:rsidRDefault="008046EA" w:rsidP="00434AFC">
      <w:pPr>
        <w:pStyle w:val="c38"/>
        <w:shd w:val="clear" w:color="auto" w:fill="FFFFFF"/>
        <w:spacing w:before="0" w:beforeAutospacing="0" w:after="0" w:afterAutospacing="0" w:line="360" w:lineRule="auto"/>
        <w:ind w:firstLine="573"/>
        <w:contextualSpacing/>
        <w:jc w:val="both"/>
        <w:rPr>
          <w:b/>
          <w:color w:val="000000"/>
          <w:sz w:val="28"/>
          <w:szCs w:val="28"/>
        </w:rPr>
      </w:pPr>
      <w:r w:rsidRPr="00B76491">
        <w:rPr>
          <w:rStyle w:val="c7"/>
          <w:b/>
          <w:color w:val="000000"/>
          <w:sz w:val="28"/>
          <w:szCs w:val="28"/>
        </w:rPr>
        <w:t xml:space="preserve">Тема </w:t>
      </w:r>
      <w:r w:rsidR="00015F11" w:rsidRPr="00B76491">
        <w:rPr>
          <w:rStyle w:val="c7"/>
          <w:b/>
          <w:color w:val="000000"/>
          <w:sz w:val="28"/>
          <w:szCs w:val="28"/>
        </w:rPr>
        <w:t>71</w:t>
      </w:r>
      <w:r w:rsidR="00DF226E" w:rsidRPr="00B76491">
        <w:rPr>
          <w:rStyle w:val="c7"/>
          <w:b/>
          <w:color w:val="000000"/>
          <w:sz w:val="28"/>
          <w:szCs w:val="28"/>
        </w:rPr>
        <w:t>.</w:t>
      </w:r>
      <w:r w:rsidRPr="00B76491">
        <w:rPr>
          <w:sz w:val="28"/>
          <w:szCs w:val="28"/>
        </w:rPr>
        <w:t xml:space="preserve"> Первая медицинская помощь. Транспортировка пострадавших</w:t>
      </w:r>
    </w:p>
    <w:p w14:paraId="0B622E77" w14:textId="512A6B1A" w:rsidR="00735771" w:rsidRPr="00B76491" w:rsidRDefault="00DF226E" w:rsidP="00434AFC">
      <w:pPr>
        <w:pStyle w:val="c38"/>
        <w:shd w:val="clear" w:color="auto" w:fill="FFFFFF"/>
        <w:spacing w:before="0" w:beforeAutospacing="0" w:after="0" w:afterAutospacing="0" w:line="360" w:lineRule="auto"/>
        <w:ind w:firstLine="573"/>
        <w:contextualSpacing/>
        <w:jc w:val="both"/>
        <w:rPr>
          <w:color w:val="000000"/>
          <w:sz w:val="28"/>
          <w:szCs w:val="28"/>
        </w:rPr>
      </w:pPr>
      <w:r w:rsidRPr="00B76491">
        <w:rPr>
          <w:sz w:val="28"/>
          <w:szCs w:val="28"/>
          <w:u w:val="single"/>
        </w:rPr>
        <w:t>Теория.</w:t>
      </w:r>
      <w:r w:rsidR="00735771" w:rsidRPr="00B76491">
        <w:rPr>
          <w:rStyle w:val="c1"/>
          <w:color w:val="000000"/>
          <w:sz w:val="28"/>
          <w:szCs w:val="28"/>
        </w:rPr>
        <w:t xml:space="preserve"> Встречи с медицинским работником по практическим вопросам. Наложение различных видов повязок. Оказание первой помощи при кровотечении. Оказание первой помощи при ушибах, вывихах, ожогах, обморожении, переломах, обмороке, сердечном приступе.</w:t>
      </w:r>
    </w:p>
    <w:p w14:paraId="509D4D04" w14:textId="77777777" w:rsidR="00735771" w:rsidRPr="00B76491" w:rsidRDefault="00735771" w:rsidP="00434AFC">
      <w:pPr>
        <w:pStyle w:val="c26"/>
        <w:shd w:val="clear" w:color="auto" w:fill="FFFFFF"/>
        <w:spacing w:before="0" w:beforeAutospacing="0" w:after="0" w:afterAutospacing="0" w:line="360" w:lineRule="auto"/>
        <w:ind w:firstLine="709"/>
        <w:contextualSpacing/>
        <w:jc w:val="both"/>
        <w:rPr>
          <w:color w:val="000000"/>
          <w:sz w:val="28"/>
          <w:szCs w:val="28"/>
        </w:rPr>
      </w:pPr>
      <w:r w:rsidRPr="00B76491">
        <w:rPr>
          <w:rStyle w:val="c1"/>
          <w:color w:val="000000"/>
          <w:sz w:val="28"/>
          <w:szCs w:val="28"/>
        </w:rPr>
        <w:t>Транспортировка пострадавшего.</w:t>
      </w:r>
    </w:p>
    <w:p w14:paraId="33D795D1" w14:textId="635BB3DD" w:rsidR="00DF226E" w:rsidRPr="00B76491" w:rsidRDefault="00735771"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
          <w:color w:val="000000"/>
          <w:sz w:val="28"/>
          <w:szCs w:val="28"/>
        </w:rPr>
        <w:t>Ответы на вопросы билетов и выполнение практического задания.</w:t>
      </w:r>
    </w:p>
    <w:p w14:paraId="0CAC9D1E" w14:textId="4286F10F" w:rsidR="00DF226E" w:rsidRPr="00B76491" w:rsidRDefault="008046EA" w:rsidP="00434AFC">
      <w:pPr>
        <w:pStyle w:val="c38"/>
        <w:shd w:val="clear" w:color="auto" w:fill="FFFFFF"/>
        <w:tabs>
          <w:tab w:val="left" w:pos="142"/>
        </w:tabs>
        <w:spacing w:before="0" w:beforeAutospacing="0" w:after="0" w:afterAutospacing="0" w:line="360" w:lineRule="auto"/>
        <w:ind w:firstLine="709"/>
        <w:contextualSpacing/>
        <w:jc w:val="both"/>
        <w:rPr>
          <w:b/>
          <w:sz w:val="28"/>
          <w:szCs w:val="28"/>
        </w:rPr>
      </w:pPr>
      <w:r w:rsidRPr="00B76491">
        <w:rPr>
          <w:rStyle w:val="c7"/>
          <w:b/>
          <w:color w:val="000000"/>
          <w:sz w:val="28"/>
          <w:szCs w:val="28"/>
        </w:rPr>
        <w:t xml:space="preserve">Тема </w:t>
      </w:r>
      <w:r w:rsidR="00015F11" w:rsidRPr="00B76491">
        <w:rPr>
          <w:rStyle w:val="c7"/>
          <w:b/>
          <w:color w:val="000000"/>
          <w:sz w:val="28"/>
          <w:szCs w:val="28"/>
        </w:rPr>
        <w:t>72-73</w:t>
      </w:r>
      <w:r w:rsidRPr="00B76491">
        <w:rPr>
          <w:rStyle w:val="c7"/>
          <w:b/>
          <w:color w:val="000000"/>
          <w:sz w:val="28"/>
          <w:szCs w:val="28"/>
        </w:rPr>
        <w:t xml:space="preserve">. </w:t>
      </w:r>
      <w:r w:rsidR="00DF226E" w:rsidRPr="00B76491">
        <w:rPr>
          <w:rStyle w:val="c7"/>
          <w:b/>
          <w:color w:val="000000"/>
          <w:sz w:val="28"/>
          <w:szCs w:val="28"/>
        </w:rPr>
        <w:t xml:space="preserve"> </w:t>
      </w:r>
      <w:r w:rsidRPr="00B76491">
        <w:rPr>
          <w:sz w:val="28"/>
          <w:szCs w:val="28"/>
        </w:rPr>
        <w:t>Раны, их виды, оказание первой помощи.</w:t>
      </w:r>
    </w:p>
    <w:p w14:paraId="55143D9F" w14:textId="3C2CB902" w:rsidR="00DF226E" w:rsidRPr="00B76491" w:rsidRDefault="00DF226E" w:rsidP="00434AFC">
      <w:pPr>
        <w:pStyle w:val="c38"/>
        <w:shd w:val="clear" w:color="auto" w:fill="FFFFFF"/>
        <w:tabs>
          <w:tab w:val="left" w:pos="142"/>
        </w:tabs>
        <w:spacing w:before="0" w:beforeAutospacing="0" w:after="0" w:afterAutospacing="0" w:line="360" w:lineRule="auto"/>
        <w:ind w:firstLine="709"/>
        <w:contextualSpacing/>
        <w:jc w:val="both"/>
        <w:rPr>
          <w:rStyle w:val="c1"/>
          <w:color w:val="000000"/>
          <w:sz w:val="28"/>
          <w:szCs w:val="28"/>
          <w:u w:val="single"/>
        </w:rPr>
      </w:pPr>
      <w:r w:rsidRPr="00B76491">
        <w:rPr>
          <w:sz w:val="28"/>
          <w:szCs w:val="28"/>
          <w:u w:val="single"/>
        </w:rPr>
        <w:t>Теория.</w:t>
      </w:r>
      <w:r w:rsidR="00350FAD" w:rsidRPr="00B76491">
        <w:rPr>
          <w:rStyle w:val="c1"/>
          <w:color w:val="000000"/>
          <w:sz w:val="28"/>
          <w:szCs w:val="28"/>
        </w:rPr>
        <w:t xml:space="preserve"> Первая помощь при ДТП. Информация, которую должен сообщить свидетель ДТП. Аптечка автомобиля и ее содержимое.</w:t>
      </w:r>
    </w:p>
    <w:p w14:paraId="048CDFAC" w14:textId="501002F2" w:rsidR="00DF226E" w:rsidRPr="00B76491" w:rsidRDefault="00DF226E" w:rsidP="00434AFC">
      <w:pPr>
        <w:pStyle w:val="c38"/>
        <w:shd w:val="clear" w:color="auto" w:fill="FFFFFF"/>
        <w:tabs>
          <w:tab w:val="left" w:pos="142"/>
        </w:tabs>
        <w:spacing w:before="0" w:beforeAutospacing="0" w:after="0" w:afterAutospacing="0" w:line="360" w:lineRule="auto"/>
        <w:ind w:firstLine="709"/>
        <w:contextualSpacing/>
        <w:jc w:val="both"/>
        <w:rPr>
          <w:rStyle w:val="c1"/>
          <w:color w:val="000000"/>
          <w:sz w:val="28"/>
          <w:szCs w:val="28"/>
          <w:u w:val="single"/>
        </w:rPr>
      </w:pPr>
      <w:r w:rsidRPr="00B76491">
        <w:rPr>
          <w:rStyle w:val="c11"/>
          <w:color w:val="000000"/>
          <w:sz w:val="28"/>
          <w:szCs w:val="28"/>
          <w:u w:val="single"/>
        </w:rPr>
        <w:t>Практика</w:t>
      </w:r>
      <w:r w:rsidRPr="00B76491">
        <w:rPr>
          <w:rStyle w:val="c1"/>
          <w:color w:val="000000"/>
          <w:sz w:val="28"/>
          <w:szCs w:val="28"/>
          <w:u w:val="single"/>
        </w:rPr>
        <w:t>.</w:t>
      </w:r>
      <w:r w:rsidR="00735771" w:rsidRPr="00B76491">
        <w:rPr>
          <w:rStyle w:val="c1"/>
          <w:color w:val="000000"/>
          <w:sz w:val="28"/>
          <w:szCs w:val="28"/>
          <w:u w:val="single"/>
        </w:rPr>
        <w:t xml:space="preserve"> Наложение повязок.</w:t>
      </w:r>
    </w:p>
    <w:p w14:paraId="2B6D73F8" w14:textId="5119FC4A" w:rsidR="00DF226E" w:rsidRPr="00B76491" w:rsidRDefault="008046EA" w:rsidP="00434AFC">
      <w:pPr>
        <w:pStyle w:val="c38"/>
        <w:shd w:val="clear" w:color="auto" w:fill="FFFFFF"/>
        <w:tabs>
          <w:tab w:val="left" w:pos="142"/>
        </w:tabs>
        <w:spacing w:before="0" w:beforeAutospacing="0" w:after="0" w:afterAutospacing="0" w:line="360" w:lineRule="auto"/>
        <w:ind w:firstLine="709"/>
        <w:contextualSpacing/>
        <w:jc w:val="both"/>
        <w:rPr>
          <w:rStyle w:val="c7"/>
          <w:b/>
          <w:color w:val="000000"/>
          <w:sz w:val="28"/>
          <w:szCs w:val="28"/>
        </w:rPr>
      </w:pPr>
      <w:r w:rsidRPr="00B76491">
        <w:rPr>
          <w:rStyle w:val="c7"/>
          <w:b/>
          <w:color w:val="000000"/>
          <w:sz w:val="28"/>
          <w:szCs w:val="28"/>
        </w:rPr>
        <w:t xml:space="preserve">Тема </w:t>
      </w:r>
      <w:r w:rsidR="00015F11" w:rsidRPr="00B76491">
        <w:rPr>
          <w:rStyle w:val="c7"/>
          <w:b/>
          <w:color w:val="000000"/>
          <w:sz w:val="28"/>
          <w:szCs w:val="28"/>
        </w:rPr>
        <w:t>74</w:t>
      </w:r>
      <w:r w:rsidRPr="00B76491">
        <w:rPr>
          <w:rStyle w:val="c7"/>
          <w:b/>
          <w:color w:val="000000"/>
          <w:sz w:val="28"/>
          <w:szCs w:val="28"/>
        </w:rPr>
        <w:t>-</w:t>
      </w:r>
      <w:r w:rsidR="00015F11" w:rsidRPr="00B76491">
        <w:rPr>
          <w:rStyle w:val="c7"/>
          <w:b/>
          <w:color w:val="000000"/>
          <w:sz w:val="28"/>
          <w:szCs w:val="28"/>
        </w:rPr>
        <w:t>75</w:t>
      </w:r>
      <w:r w:rsidR="00DF226E" w:rsidRPr="00B76491">
        <w:rPr>
          <w:rStyle w:val="c7"/>
          <w:b/>
          <w:color w:val="000000"/>
          <w:sz w:val="28"/>
          <w:szCs w:val="28"/>
        </w:rPr>
        <w:t>.</w:t>
      </w:r>
      <w:r w:rsidRPr="00B76491">
        <w:rPr>
          <w:sz w:val="28"/>
          <w:szCs w:val="28"/>
        </w:rPr>
        <w:t xml:space="preserve"> Виды кровотечений. Оказание первой помощи.</w:t>
      </w:r>
    </w:p>
    <w:p w14:paraId="2106CA8F" w14:textId="732C5838" w:rsidR="00DF226E" w:rsidRPr="00B76491" w:rsidRDefault="00DF226E" w:rsidP="00434AFC">
      <w:pPr>
        <w:pStyle w:val="c38"/>
        <w:shd w:val="clear" w:color="auto" w:fill="FFFFFF"/>
        <w:tabs>
          <w:tab w:val="left" w:pos="142"/>
        </w:tabs>
        <w:spacing w:before="0" w:beforeAutospacing="0" w:after="0" w:afterAutospacing="0" w:line="360" w:lineRule="auto"/>
        <w:ind w:firstLine="709"/>
        <w:contextualSpacing/>
        <w:jc w:val="both"/>
        <w:rPr>
          <w:rStyle w:val="c1"/>
          <w:color w:val="000000"/>
          <w:sz w:val="28"/>
          <w:szCs w:val="28"/>
        </w:rPr>
      </w:pPr>
      <w:r w:rsidRPr="00B76491">
        <w:rPr>
          <w:sz w:val="28"/>
          <w:szCs w:val="28"/>
          <w:u w:val="single"/>
        </w:rPr>
        <w:t>Теория.</w:t>
      </w:r>
      <w:r w:rsidR="00096FB4" w:rsidRPr="00B76491">
        <w:rPr>
          <w:sz w:val="28"/>
          <w:szCs w:val="28"/>
          <w:u w:val="single"/>
        </w:rPr>
        <w:t xml:space="preserve"> Кровотечения, виды. </w:t>
      </w:r>
      <w:r w:rsidR="00096FB4" w:rsidRPr="00B76491">
        <w:rPr>
          <w:sz w:val="28"/>
          <w:szCs w:val="28"/>
        </w:rPr>
        <w:t>Оказание первой помощи.</w:t>
      </w:r>
    </w:p>
    <w:p w14:paraId="1C95A525" w14:textId="01997F67" w:rsidR="00DF226E" w:rsidRPr="00B76491" w:rsidRDefault="00DF226E" w:rsidP="00434AFC">
      <w:pPr>
        <w:pStyle w:val="c38"/>
        <w:shd w:val="clear" w:color="auto" w:fill="FFFFFF"/>
        <w:tabs>
          <w:tab w:val="left" w:pos="142"/>
        </w:tabs>
        <w:spacing w:before="0" w:beforeAutospacing="0" w:after="0" w:afterAutospacing="0" w:line="360" w:lineRule="auto"/>
        <w:ind w:firstLine="709"/>
        <w:contextualSpacing/>
        <w:jc w:val="both"/>
        <w:rPr>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096FB4" w:rsidRPr="00B76491">
        <w:rPr>
          <w:sz w:val="28"/>
          <w:szCs w:val="28"/>
        </w:rPr>
        <w:t xml:space="preserve"> Оказание первой помощи.</w:t>
      </w:r>
    </w:p>
    <w:p w14:paraId="33ED4413" w14:textId="6067E127" w:rsidR="00DF226E" w:rsidRPr="00B76491" w:rsidRDefault="008046EA" w:rsidP="00434AFC">
      <w:pPr>
        <w:pStyle w:val="c38"/>
        <w:shd w:val="clear" w:color="auto" w:fill="FFFFFF"/>
        <w:tabs>
          <w:tab w:val="left" w:pos="142"/>
        </w:tabs>
        <w:spacing w:before="0" w:beforeAutospacing="0" w:after="0" w:afterAutospacing="0" w:line="360" w:lineRule="auto"/>
        <w:ind w:firstLine="709"/>
        <w:contextualSpacing/>
        <w:jc w:val="both"/>
        <w:rPr>
          <w:b/>
          <w:sz w:val="28"/>
          <w:szCs w:val="28"/>
        </w:rPr>
      </w:pPr>
      <w:r w:rsidRPr="00B76491">
        <w:rPr>
          <w:rStyle w:val="c7"/>
          <w:b/>
          <w:color w:val="000000"/>
          <w:sz w:val="28"/>
          <w:szCs w:val="28"/>
        </w:rPr>
        <w:t xml:space="preserve">Тема </w:t>
      </w:r>
      <w:r w:rsidR="00015F11" w:rsidRPr="00B76491">
        <w:rPr>
          <w:rStyle w:val="c7"/>
          <w:b/>
          <w:color w:val="000000"/>
          <w:sz w:val="28"/>
          <w:szCs w:val="28"/>
        </w:rPr>
        <w:t>76-77</w:t>
      </w:r>
      <w:r w:rsidR="00DF226E" w:rsidRPr="00B76491">
        <w:rPr>
          <w:rStyle w:val="c7"/>
          <w:b/>
          <w:color w:val="000000"/>
          <w:sz w:val="28"/>
          <w:szCs w:val="28"/>
        </w:rPr>
        <w:t xml:space="preserve">. </w:t>
      </w:r>
      <w:r w:rsidRPr="00B76491">
        <w:rPr>
          <w:sz w:val="28"/>
          <w:szCs w:val="28"/>
        </w:rPr>
        <w:t>Виды и техника наложения повязок.</w:t>
      </w:r>
    </w:p>
    <w:p w14:paraId="30595941" w14:textId="59ABFB6F" w:rsidR="00DF226E" w:rsidRPr="00B76491" w:rsidRDefault="00DF226E" w:rsidP="00434AFC">
      <w:pPr>
        <w:pStyle w:val="c38"/>
        <w:shd w:val="clear" w:color="auto" w:fill="FFFFFF"/>
        <w:tabs>
          <w:tab w:val="left" w:pos="142"/>
        </w:tabs>
        <w:spacing w:before="0" w:beforeAutospacing="0" w:after="0" w:afterAutospacing="0" w:line="360" w:lineRule="auto"/>
        <w:ind w:firstLine="709"/>
        <w:contextualSpacing/>
        <w:jc w:val="both"/>
        <w:rPr>
          <w:rStyle w:val="c1"/>
          <w:color w:val="000000"/>
          <w:sz w:val="28"/>
          <w:szCs w:val="28"/>
        </w:rPr>
      </w:pPr>
      <w:r w:rsidRPr="00B76491">
        <w:rPr>
          <w:sz w:val="28"/>
          <w:szCs w:val="28"/>
          <w:u w:val="single"/>
        </w:rPr>
        <w:t>Теория</w:t>
      </w:r>
      <w:r w:rsidRPr="00B76491">
        <w:rPr>
          <w:b/>
          <w:sz w:val="28"/>
          <w:szCs w:val="28"/>
        </w:rPr>
        <w:t>.</w:t>
      </w:r>
      <w:r w:rsidR="00096FB4" w:rsidRPr="00B76491">
        <w:rPr>
          <w:sz w:val="28"/>
          <w:szCs w:val="28"/>
        </w:rPr>
        <w:t xml:space="preserve"> Виды и техника наложения повязок.</w:t>
      </w:r>
    </w:p>
    <w:p w14:paraId="6EC1EFF9" w14:textId="4F0CFFD3" w:rsidR="00DF226E" w:rsidRPr="00B76491" w:rsidRDefault="00DF226E" w:rsidP="00434AFC">
      <w:pPr>
        <w:pStyle w:val="c38"/>
        <w:shd w:val="clear" w:color="auto" w:fill="FFFFFF"/>
        <w:tabs>
          <w:tab w:val="left" w:pos="142"/>
        </w:tabs>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096FB4" w:rsidRPr="00B76491">
        <w:rPr>
          <w:sz w:val="28"/>
          <w:szCs w:val="28"/>
        </w:rPr>
        <w:t xml:space="preserve"> Оказание первой помощи.</w:t>
      </w:r>
    </w:p>
    <w:p w14:paraId="212009BD" w14:textId="2D7334AC" w:rsidR="00DF226E" w:rsidRPr="00B76491" w:rsidRDefault="008046EA" w:rsidP="00434AFC">
      <w:pPr>
        <w:pStyle w:val="c38"/>
        <w:shd w:val="clear" w:color="auto" w:fill="FFFFFF"/>
        <w:tabs>
          <w:tab w:val="left" w:pos="142"/>
        </w:tabs>
        <w:spacing w:before="0" w:beforeAutospacing="0" w:after="0" w:afterAutospacing="0" w:line="360" w:lineRule="auto"/>
        <w:ind w:firstLine="709"/>
        <w:contextualSpacing/>
        <w:jc w:val="both"/>
        <w:rPr>
          <w:rStyle w:val="c7"/>
          <w:b/>
          <w:color w:val="000000"/>
          <w:sz w:val="28"/>
          <w:szCs w:val="28"/>
        </w:rPr>
      </w:pPr>
      <w:r w:rsidRPr="00B76491">
        <w:rPr>
          <w:rStyle w:val="c7"/>
          <w:b/>
          <w:color w:val="000000"/>
          <w:sz w:val="28"/>
          <w:szCs w:val="28"/>
        </w:rPr>
        <w:t xml:space="preserve">Тема </w:t>
      </w:r>
      <w:r w:rsidR="00015F11" w:rsidRPr="00B76491">
        <w:rPr>
          <w:rStyle w:val="c7"/>
          <w:b/>
          <w:color w:val="000000"/>
          <w:sz w:val="28"/>
          <w:szCs w:val="28"/>
        </w:rPr>
        <w:t>78-79</w:t>
      </w:r>
      <w:r w:rsidR="00DF226E" w:rsidRPr="00B76491">
        <w:rPr>
          <w:rStyle w:val="c7"/>
          <w:b/>
          <w:color w:val="000000"/>
          <w:sz w:val="28"/>
          <w:szCs w:val="28"/>
        </w:rPr>
        <w:t>.</w:t>
      </w:r>
      <w:r w:rsidRPr="00B76491">
        <w:rPr>
          <w:sz w:val="28"/>
          <w:szCs w:val="28"/>
        </w:rPr>
        <w:t xml:space="preserve"> Травма головы, грудной клетки</w:t>
      </w:r>
      <w:r w:rsidR="002E56A1" w:rsidRPr="00B76491">
        <w:rPr>
          <w:sz w:val="28"/>
          <w:szCs w:val="28"/>
        </w:rPr>
        <w:t>,</w:t>
      </w:r>
      <w:r w:rsidRPr="00B76491">
        <w:rPr>
          <w:sz w:val="28"/>
          <w:szCs w:val="28"/>
        </w:rPr>
        <w:t xml:space="preserve"> живота.</w:t>
      </w:r>
    </w:p>
    <w:p w14:paraId="652248E3" w14:textId="004399C2" w:rsidR="00DF226E" w:rsidRPr="00B76491" w:rsidRDefault="00DF226E" w:rsidP="00434AFC">
      <w:pPr>
        <w:pStyle w:val="c38"/>
        <w:shd w:val="clear" w:color="auto" w:fill="FFFFFF"/>
        <w:tabs>
          <w:tab w:val="left" w:pos="142"/>
        </w:tabs>
        <w:spacing w:before="0" w:beforeAutospacing="0" w:after="0" w:afterAutospacing="0" w:line="360" w:lineRule="auto"/>
        <w:ind w:firstLine="709"/>
        <w:contextualSpacing/>
        <w:jc w:val="both"/>
        <w:rPr>
          <w:rStyle w:val="c1"/>
          <w:color w:val="000000"/>
          <w:sz w:val="28"/>
          <w:szCs w:val="28"/>
          <w:u w:val="single"/>
        </w:rPr>
      </w:pPr>
      <w:r w:rsidRPr="00B76491">
        <w:rPr>
          <w:sz w:val="28"/>
          <w:szCs w:val="28"/>
          <w:u w:val="single"/>
        </w:rPr>
        <w:t>Теория.</w:t>
      </w:r>
      <w:r w:rsidR="002E56A1" w:rsidRPr="00B76491">
        <w:rPr>
          <w:sz w:val="28"/>
          <w:szCs w:val="28"/>
        </w:rPr>
        <w:t xml:space="preserve"> Травма головы, грудной клетки, живота.</w:t>
      </w:r>
    </w:p>
    <w:p w14:paraId="6F531344" w14:textId="0D661F75" w:rsidR="00DF226E" w:rsidRPr="00B76491" w:rsidRDefault="00DF226E" w:rsidP="00434AFC">
      <w:pPr>
        <w:pStyle w:val="c38"/>
        <w:shd w:val="clear" w:color="auto" w:fill="FFFFFF"/>
        <w:tabs>
          <w:tab w:val="left" w:pos="142"/>
        </w:tabs>
        <w:spacing w:before="0" w:beforeAutospacing="0" w:after="0" w:afterAutospacing="0" w:line="360" w:lineRule="auto"/>
        <w:ind w:firstLine="709"/>
        <w:contextualSpacing/>
        <w:jc w:val="both"/>
        <w:rPr>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2E56A1" w:rsidRPr="00B76491">
        <w:rPr>
          <w:sz w:val="28"/>
          <w:szCs w:val="28"/>
        </w:rPr>
        <w:t xml:space="preserve"> Травма головы, грудной клетки, живота. Оказание первой помощи.</w:t>
      </w:r>
    </w:p>
    <w:p w14:paraId="6116F9A2" w14:textId="5FB400FC" w:rsidR="00DF226E" w:rsidRPr="00B76491" w:rsidRDefault="008046EA" w:rsidP="00434AFC">
      <w:pPr>
        <w:pStyle w:val="c38"/>
        <w:shd w:val="clear" w:color="auto" w:fill="FFFFFF"/>
        <w:tabs>
          <w:tab w:val="left" w:pos="142"/>
        </w:tabs>
        <w:spacing w:before="0" w:beforeAutospacing="0" w:after="0" w:afterAutospacing="0" w:line="360" w:lineRule="auto"/>
        <w:ind w:firstLine="709"/>
        <w:contextualSpacing/>
        <w:jc w:val="both"/>
        <w:rPr>
          <w:b/>
          <w:sz w:val="28"/>
          <w:szCs w:val="28"/>
        </w:rPr>
      </w:pPr>
      <w:r w:rsidRPr="00B76491">
        <w:rPr>
          <w:rStyle w:val="c7"/>
          <w:b/>
          <w:color w:val="000000"/>
          <w:sz w:val="28"/>
          <w:szCs w:val="28"/>
        </w:rPr>
        <w:t xml:space="preserve">Тема </w:t>
      </w:r>
      <w:r w:rsidR="00015F11" w:rsidRPr="00B76491">
        <w:rPr>
          <w:rStyle w:val="c7"/>
          <w:b/>
          <w:color w:val="000000"/>
          <w:sz w:val="28"/>
          <w:szCs w:val="28"/>
        </w:rPr>
        <w:t>80-81</w:t>
      </w:r>
      <w:r w:rsidR="00DF226E" w:rsidRPr="00B76491">
        <w:rPr>
          <w:rStyle w:val="c7"/>
          <w:b/>
          <w:color w:val="000000"/>
          <w:sz w:val="28"/>
          <w:szCs w:val="28"/>
        </w:rPr>
        <w:t xml:space="preserve">. </w:t>
      </w:r>
      <w:r w:rsidRPr="00B76491">
        <w:rPr>
          <w:sz w:val="28"/>
          <w:szCs w:val="28"/>
        </w:rPr>
        <w:t>Оказание помощи пострадавшему при травме головы, грудной клетки, живота.</w:t>
      </w:r>
    </w:p>
    <w:p w14:paraId="4973A547" w14:textId="3457F95D" w:rsidR="00DF226E" w:rsidRPr="00B76491" w:rsidRDefault="00DF226E" w:rsidP="00434AFC">
      <w:pPr>
        <w:pStyle w:val="c38"/>
        <w:shd w:val="clear" w:color="auto" w:fill="FFFFFF"/>
        <w:tabs>
          <w:tab w:val="left" w:pos="142"/>
        </w:tabs>
        <w:spacing w:before="0" w:beforeAutospacing="0" w:after="0" w:afterAutospacing="0" w:line="360" w:lineRule="auto"/>
        <w:ind w:firstLine="709"/>
        <w:contextualSpacing/>
        <w:jc w:val="both"/>
        <w:rPr>
          <w:rStyle w:val="c1"/>
          <w:color w:val="000000"/>
          <w:sz w:val="28"/>
          <w:szCs w:val="28"/>
          <w:u w:val="single"/>
        </w:rPr>
      </w:pPr>
      <w:r w:rsidRPr="00B76491">
        <w:rPr>
          <w:sz w:val="28"/>
          <w:szCs w:val="28"/>
          <w:u w:val="single"/>
        </w:rPr>
        <w:t>Теория.</w:t>
      </w:r>
      <w:r w:rsidR="002E56A1" w:rsidRPr="00B76491">
        <w:rPr>
          <w:sz w:val="28"/>
          <w:szCs w:val="28"/>
        </w:rPr>
        <w:t xml:space="preserve"> Оказание помощи пострадавшему при травме головы, грудной клетки, живота.</w:t>
      </w:r>
    </w:p>
    <w:p w14:paraId="74985E12" w14:textId="3DF41073" w:rsidR="00DF226E" w:rsidRPr="00B76491" w:rsidRDefault="00DF226E" w:rsidP="00434AFC">
      <w:pPr>
        <w:pStyle w:val="c38"/>
        <w:shd w:val="clear" w:color="auto" w:fill="FFFFFF"/>
        <w:tabs>
          <w:tab w:val="left" w:pos="142"/>
        </w:tabs>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2E56A1" w:rsidRPr="00B76491">
        <w:rPr>
          <w:sz w:val="28"/>
          <w:szCs w:val="28"/>
        </w:rPr>
        <w:t xml:space="preserve"> Оказание помощи пострадавшему при травме головы, грудной клетки, живота.</w:t>
      </w:r>
    </w:p>
    <w:p w14:paraId="145DCB1B" w14:textId="1FFCDA72" w:rsidR="00DF226E" w:rsidRPr="00B76491" w:rsidRDefault="008046EA" w:rsidP="00434AFC">
      <w:pPr>
        <w:pStyle w:val="c38"/>
        <w:shd w:val="clear" w:color="auto" w:fill="FFFFFF"/>
        <w:tabs>
          <w:tab w:val="left" w:pos="142"/>
        </w:tabs>
        <w:spacing w:before="0" w:beforeAutospacing="0" w:after="0" w:afterAutospacing="0" w:line="360" w:lineRule="auto"/>
        <w:ind w:firstLine="709"/>
        <w:contextualSpacing/>
        <w:jc w:val="both"/>
        <w:rPr>
          <w:b/>
          <w:color w:val="000000"/>
          <w:sz w:val="28"/>
          <w:szCs w:val="28"/>
        </w:rPr>
      </w:pPr>
      <w:r w:rsidRPr="00B76491">
        <w:rPr>
          <w:rStyle w:val="c7"/>
          <w:b/>
          <w:color w:val="000000"/>
          <w:sz w:val="28"/>
          <w:szCs w:val="28"/>
        </w:rPr>
        <w:t xml:space="preserve">Тема </w:t>
      </w:r>
      <w:r w:rsidR="00015F11" w:rsidRPr="00B76491">
        <w:rPr>
          <w:rStyle w:val="c7"/>
          <w:b/>
          <w:color w:val="000000"/>
          <w:sz w:val="28"/>
          <w:szCs w:val="28"/>
        </w:rPr>
        <w:t>82</w:t>
      </w:r>
      <w:r w:rsidR="00DF226E" w:rsidRPr="00B76491">
        <w:rPr>
          <w:rStyle w:val="c7"/>
          <w:b/>
          <w:color w:val="000000"/>
          <w:sz w:val="28"/>
          <w:szCs w:val="28"/>
        </w:rPr>
        <w:t>.</w:t>
      </w:r>
      <w:r w:rsidRPr="00B76491">
        <w:rPr>
          <w:sz w:val="28"/>
          <w:szCs w:val="28"/>
        </w:rPr>
        <w:t xml:space="preserve"> Шок, обморок.</w:t>
      </w:r>
    </w:p>
    <w:p w14:paraId="6D459A4E" w14:textId="2D006321" w:rsidR="00DF226E" w:rsidRPr="00B76491" w:rsidRDefault="00DF226E" w:rsidP="00434AFC">
      <w:pPr>
        <w:pStyle w:val="c38"/>
        <w:shd w:val="clear" w:color="auto" w:fill="FFFFFF"/>
        <w:tabs>
          <w:tab w:val="left" w:pos="142"/>
        </w:tabs>
        <w:spacing w:before="0" w:beforeAutospacing="0" w:after="0" w:afterAutospacing="0" w:line="360" w:lineRule="auto"/>
        <w:ind w:firstLine="709"/>
        <w:contextualSpacing/>
        <w:jc w:val="both"/>
        <w:rPr>
          <w:rStyle w:val="c1"/>
          <w:color w:val="000000"/>
          <w:sz w:val="28"/>
          <w:szCs w:val="28"/>
        </w:rPr>
      </w:pPr>
      <w:r w:rsidRPr="00B76491">
        <w:rPr>
          <w:sz w:val="28"/>
          <w:szCs w:val="28"/>
          <w:u w:val="single"/>
        </w:rPr>
        <w:lastRenderedPageBreak/>
        <w:t>Теория.</w:t>
      </w:r>
      <w:r w:rsidR="002E56A1" w:rsidRPr="00B76491">
        <w:rPr>
          <w:sz w:val="28"/>
          <w:szCs w:val="28"/>
          <w:u w:val="single"/>
        </w:rPr>
        <w:t xml:space="preserve"> </w:t>
      </w:r>
      <w:r w:rsidR="002E56A1" w:rsidRPr="00B76491">
        <w:rPr>
          <w:sz w:val="28"/>
          <w:szCs w:val="28"/>
        </w:rPr>
        <w:t xml:space="preserve">Шок, виды. Обморок. </w:t>
      </w:r>
      <w:r w:rsidR="002E56A1" w:rsidRPr="00B76491">
        <w:rPr>
          <w:rStyle w:val="c1"/>
          <w:color w:val="000000"/>
          <w:sz w:val="28"/>
          <w:szCs w:val="28"/>
        </w:rPr>
        <w:t>Оказание первой помощи. Сердечный приступ, первая помощь. Ответы на вопросы билетов и выполнение практического задания.</w:t>
      </w:r>
    </w:p>
    <w:p w14:paraId="2FF64C4D" w14:textId="271DF812" w:rsidR="00DF226E" w:rsidRPr="00B76491" w:rsidRDefault="008046EA" w:rsidP="00434AFC">
      <w:pPr>
        <w:pStyle w:val="c38"/>
        <w:shd w:val="clear" w:color="auto" w:fill="FFFFFF"/>
        <w:tabs>
          <w:tab w:val="left" w:pos="142"/>
        </w:tabs>
        <w:spacing w:before="0" w:beforeAutospacing="0" w:after="0" w:afterAutospacing="0" w:line="360" w:lineRule="auto"/>
        <w:ind w:firstLine="709"/>
        <w:contextualSpacing/>
        <w:jc w:val="both"/>
        <w:rPr>
          <w:b/>
          <w:sz w:val="28"/>
          <w:szCs w:val="28"/>
        </w:rPr>
      </w:pPr>
      <w:r w:rsidRPr="00B76491">
        <w:rPr>
          <w:rStyle w:val="c7"/>
          <w:b/>
          <w:color w:val="000000"/>
          <w:sz w:val="28"/>
          <w:szCs w:val="28"/>
        </w:rPr>
        <w:t xml:space="preserve">Тема </w:t>
      </w:r>
      <w:r w:rsidR="00015F11" w:rsidRPr="00B76491">
        <w:rPr>
          <w:rStyle w:val="c7"/>
          <w:b/>
          <w:color w:val="000000"/>
          <w:sz w:val="28"/>
          <w:szCs w:val="28"/>
        </w:rPr>
        <w:t>83-84</w:t>
      </w:r>
      <w:r w:rsidR="00DF226E" w:rsidRPr="00B76491">
        <w:rPr>
          <w:rStyle w:val="c7"/>
          <w:b/>
          <w:color w:val="000000"/>
          <w:sz w:val="28"/>
          <w:szCs w:val="28"/>
        </w:rPr>
        <w:t xml:space="preserve">. </w:t>
      </w:r>
      <w:r w:rsidRPr="00B76491">
        <w:rPr>
          <w:sz w:val="28"/>
          <w:szCs w:val="28"/>
        </w:rPr>
        <w:t>Ушибы, вывихи и переломы</w:t>
      </w:r>
      <w:r w:rsidR="002245C4" w:rsidRPr="00B76491">
        <w:rPr>
          <w:sz w:val="28"/>
          <w:szCs w:val="28"/>
        </w:rPr>
        <w:t>.</w:t>
      </w:r>
    </w:p>
    <w:p w14:paraId="16D9E6DD" w14:textId="46F80021" w:rsidR="00DF226E" w:rsidRPr="00B76491" w:rsidRDefault="00DF226E" w:rsidP="00434AFC">
      <w:pPr>
        <w:pStyle w:val="c38"/>
        <w:shd w:val="clear" w:color="auto" w:fill="FFFFFF"/>
        <w:tabs>
          <w:tab w:val="left" w:pos="142"/>
        </w:tabs>
        <w:spacing w:before="0" w:beforeAutospacing="0" w:after="0" w:afterAutospacing="0" w:line="360" w:lineRule="auto"/>
        <w:ind w:firstLine="709"/>
        <w:contextualSpacing/>
        <w:jc w:val="both"/>
        <w:rPr>
          <w:rStyle w:val="c1"/>
          <w:color w:val="000000"/>
          <w:sz w:val="28"/>
          <w:szCs w:val="28"/>
          <w:u w:val="single"/>
        </w:rPr>
      </w:pPr>
      <w:r w:rsidRPr="00B76491">
        <w:rPr>
          <w:sz w:val="28"/>
          <w:szCs w:val="28"/>
          <w:u w:val="single"/>
        </w:rPr>
        <w:t>Теория.</w:t>
      </w:r>
      <w:r w:rsidR="00350FAD" w:rsidRPr="00B76491">
        <w:rPr>
          <w:rStyle w:val="c1"/>
          <w:color w:val="000000"/>
          <w:sz w:val="28"/>
          <w:szCs w:val="28"/>
        </w:rPr>
        <w:t xml:space="preserve"> </w:t>
      </w:r>
      <w:r w:rsidR="00350FAD" w:rsidRPr="00B76491">
        <w:rPr>
          <w:sz w:val="28"/>
          <w:szCs w:val="28"/>
        </w:rPr>
        <w:t>Ушибы, вывихи и переломы.</w:t>
      </w:r>
      <w:r w:rsidR="00350FAD" w:rsidRPr="00B76491">
        <w:rPr>
          <w:rStyle w:val="c1"/>
          <w:color w:val="000000"/>
          <w:sz w:val="28"/>
          <w:szCs w:val="28"/>
        </w:rPr>
        <w:t xml:space="preserve"> </w:t>
      </w:r>
    </w:p>
    <w:p w14:paraId="407A6B4D" w14:textId="0DB76CE2" w:rsidR="00DF226E" w:rsidRPr="00B76491" w:rsidRDefault="00DF226E" w:rsidP="00434AFC">
      <w:pPr>
        <w:pStyle w:val="c38"/>
        <w:shd w:val="clear" w:color="auto" w:fill="FFFFFF"/>
        <w:tabs>
          <w:tab w:val="left" w:pos="142"/>
        </w:tabs>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u w:val="single"/>
        </w:rPr>
        <w:t>.</w:t>
      </w:r>
      <w:r w:rsidR="00350FAD" w:rsidRPr="00B76491">
        <w:rPr>
          <w:sz w:val="28"/>
          <w:szCs w:val="28"/>
        </w:rPr>
        <w:t xml:space="preserve"> Оказание помощи пострадавшему при переломах, ушибах, вывихах. </w:t>
      </w:r>
      <w:r w:rsidR="002E56A1" w:rsidRPr="00B76491">
        <w:rPr>
          <w:rStyle w:val="c1"/>
          <w:color w:val="000000"/>
          <w:sz w:val="28"/>
          <w:szCs w:val="28"/>
        </w:rPr>
        <w:t>Ответы на вопросы билетов и выполнение практического задания.</w:t>
      </w:r>
    </w:p>
    <w:p w14:paraId="72DC89C1" w14:textId="0A165BE2" w:rsidR="008046EA" w:rsidRPr="00B76491" w:rsidRDefault="008046EA" w:rsidP="00434AFC">
      <w:pPr>
        <w:pStyle w:val="c38"/>
        <w:shd w:val="clear" w:color="auto" w:fill="FFFFFF"/>
        <w:tabs>
          <w:tab w:val="left" w:pos="142"/>
        </w:tabs>
        <w:spacing w:before="0" w:beforeAutospacing="0" w:after="0" w:afterAutospacing="0" w:line="360" w:lineRule="auto"/>
        <w:ind w:firstLine="709"/>
        <w:contextualSpacing/>
        <w:jc w:val="both"/>
        <w:rPr>
          <w:rStyle w:val="c7"/>
          <w:b/>
          <w:color w:val="000000"/>
          <w:sz w:val="28"/>
          <w:szCs w:val="28"/>
        </w:rPr>
      </w:pPr>
      <w:r w:rsidRPr="00B76491">
        <w:rPr>
          <w:rStyle w:val="c7"/>
          <w:b/>
          <w:color w:val="000000"/>
          <w:sz w:val="28"/>
          <w:szCs w:val="28"/>
        </w:rPr>
        <w:t xml:space="preserve">Тема </w:t>
      </w:r>
      <w:r w:rsidR="00015F11" w:rsidRPr="00B76491">
        <w:rPr>
          <w:rStyle w:val="c7"/>
          <w:b/>
          <w:color w:val="000000"/>
          <w:sz w:val="28"/>
          <w:szCs w:val="28"/>
        </w:rPr>
        <w:t>85</w:t>
      </w:r>
      <w:r w:rsidRPr="00B76491">
        <w:rPr>
          <w:rStyle w:val="c7"/>
          <w:b/>
          <w:color w:val="000000"/>
          <w:sz w:val="28"/>
          <w:szCs w:val="28"/>
        </w:rPr>
        <w:t>.</w:t>
      </w:r>
      <w:r w:rsidRPr="00B76491">
        <w:rPr>
          <w:sz w:val="28"/>
          <w:szCs w:val="28"/>
        </w:rPr>
        <w:t xml:space="preserve"> Оказание помощи пострадавшему при переломах</w:t>
      </w:r>
      <w:r w:rsidR="002245C4" w:rsidRPr="00B76491">
        <w:rPr>
          <w:sz w:val="28"/>
          <w:szCs w:val="28"/>
        </w:rPr>
        <w:t>.</w:t>
      </w:r>
    </w:p>
    <w:p w14:paraId="693B0716" w14:textId="1873061A" w:rsidR="008046EA" w:rsidRPr="00B76491" w:rsidRDefault="008046EA" w:rsidP="00434AFC">
      <w:pPr>
        <w:pStyle w:val="c38"/>
        <w:shd w:val="clear" w:color="auto" w:fill="FFFFFF"/>
        <w:tabs>
          <w:tab w:val="left" w:pos="142"/>
        </w:tabs>
        <w:spacing w:before="0" w:beforeAutospacing="0" w:after="0" w:afterAutospacing="0" w:line="360" w:lineRule="auto"/>
        <w:ind w:firstLine="709"/>
        <w:contextualSpacing/>
        <w:jc w:val="both"/>
        <w:rPr>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350FAD" w:rsidRPr="00B76491">
        <w:rPr>
          <w:rStyle w:val="c1"/>
          <w:color w:val="000000"/>
          <w:sz w:val="28"/>
          <w:szCs w:val="28"/>
        </w:rPr>
        <w:t xml:space="preserve"> </w:t>
      </w:r>
      <w:r w:rsidR="00350FAD" w:rsidRPr="00B76491">
        <w:rPr>
          <w:sz w:val="28"/>
          <w:szCs w:val="28"/>
        </w:rPr>
        <w:t>Оказание помощи пострадавшему при переломах</w:t>
      </w:r>
      <w:r w:rsidR="002E56A1" w:rsidRPr="00B76491">
        <w:rPr>
          <w:sz w:val="28"/>
          <w:szCs w:val="28"/>
        </w:rPr>
        <w:t xml:space="preserve">. </w:t>
      </w:r>
      <w:r w:rsidR="002E56A1" w:rsidRPr="00B76491">
        <w:rPr>
          <w:rStyle w:val="c1"/>
          <w:color w:val="000000"/>
          <w:sz w:val="28"/>
          <w:szCs w:val="28"/>
        </w:rPr>
        <w:t>Ответы на вопросы билетов и выполнение практического задания.</w:t>
      </w:r>
    </w:p>
    <w:p w14:paraId="188BBA80" w14:textId="015B0881" w:rsidR="008046EA" w:rsidRPr="00B76491" w:rsidRDefault="008046EA" w:rsidP="00434AFC">
      <w:pPr>
        <w:pStyle w:val="c38"/>
        <w:shd w:val="clear" w:color="auto" w:fill="FFFFFF"/>
        <w:tabs>
          <w:tab w:val="left" w:pos="142"/>
        </w:tabs>
        <w:spacing w:before="0" w:beforeAutospacing="0" w:after="0" w:afterAutospacing="0" w:line="360" w:lineRule="auto"/>
        <w:ind w:firstLine="709"/>
        <w:contextualSpacing/>
        <w:jc w:val="both"/>
        <w:rPr>
          <w:b/>
          <w:sz w:val="28"/>
          <w:szCs w:val="28"/>
        </w:rPr>
      </w:pPr>
      <w:r w:rsidRPr="00B76491">
        <w:rPr>
          <w:rStyle w:val="c7"/>
          <w:b/>
          <w:color w:val="000000"/>
          <w:sz w:val="28"/>
          <w:szCs w:val="28"/>
        </w:rPr>
        <w:t xml:space="preserve">Тема </w:t>
      </w:r>
      <w:r w:rsidR="00015F11" w:rsidRPr="00B76491">
        <w:rPr>
          <w:rStyle w:val="c7"/>
          <w:b/>
          <w:color w:val="000000"/>
          <w:sz w:val="28"/>
          <w:szCs w:val="28"/>
        </w:rPr>
        <w:t>86-87</w:t>
      </w:r>
      <w:r w:rsidRPr="00B76491">
        <w:rPr>
          <w:rStyle w:val="c7"/>
          <w:b/>
          <w:color w:val="000000"/>
          <w:sz w:val="28"/>
          <w:szCs w:val="28"/>
        </w:rPr>
        <w:t xml:space="preserve">. </w:t>
      </w:r>
      <w:r w:rsidRPr="00B76491">
        <w:rPr>
          <w:sz w:val="28"/>
          <w:szCs w:val="28"/>
        </w:rPr>
        <w:t>Ожоги. Степени ожогов. Обморожение. Степени обморожения</w:t>
      </w:r>
      <w:r w:rsidR="002245C4" w:rsidRPr="00B76491">
        <w:rPr>
          <w:sz w:val="28"/>
          <w:szCs w:val="28"/>
        </w:rPr>
        <w:t>.</w:t>
      </w:r>
    </w:p>
    <w:p w14:paraId="437E7C5E" w14:textId="09EC5F60" w:rsidR="008046EA" w:rsidRPr="00B76491" w:rsidRDefault="008046EA" w:rsidP="00434AFC">
      <w:pPr>
        <w:pStyle w:val="c38"/>
        <w:shd w:val="clear" w:color="auto" w:fill="FFFFFF"/>
        <w:tabs>
          <w:tab w:val="left" w:pos="142"/>
        </w:tabs>
        <w:spacing w:before="0" w:beforeAutospacing="0" w:after="0" w:afterAutospacing="0" w:line="360" w:lineRule="auto"/>
        <w:ind w:firstLine="709"/>
        <w:contextualSpacing/>
        <w:jc w:val="both"/>
        <w:rPr>
          <w:rStyle w:val="c1"/>
          <w:color w:val="000000"/>
          <w:sz w:val="28"/>
          <w:szCs w:val="28"/>
        </w:rPr>
      </w:pPr>
      <w:r w:rsidRPr="00B76491">
        <w:rPr>
          <w:sz w:val="28"/>
          <w:szCs w:val="28"/>
          <w:u w:val="single"/>
        </w:rPr>
        <w:t>Теория</w:t>
      </w:r>
      <w:r w:rsidRPr="00B76491">
        <w:rPr>
          <w:b/>
          <w:sz w:val="28"/>
          <w:szCs w:val="28"/>
        </w:rPr>
        <w:t>.</w:t>
      </w:r>
      <w:r w:rsidR="00350FAD" w:rsidRPr="00B76491">
        <w:rPr>
          <w:rStyle w:val="c1"/>
          <w:color w:val="000000"/>
          <w:sz w:val="28"/>
          <w:szCs w:val="28"/>
        </w:rPr>
        <w:t xml:space="preserve"> Оказание первой помощи пострадавшему. Ожоги, степени ожогов. </w:t>
      </w:r>
    </w:p>
    <w:p w14:paraId="66760101" w14:textId="4C13AB8F" w:rsidR="008046EA" w:rsidRPr="00B76491" w:rsidRDefault="008046EA" w:rsidP="00434AFC">
      <w:pPr>
        <w:pStyle w:val="c38"/>
        <w:shd w:val="clear" w:color="auto" w:fill="FFFFFF"/>
        <w:tabs>
          <w:tab w:val="left" w:pos="142"/>
        </w:tabs>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350FAD" w:rsidRPr="00B76491">
        <w:rPr>
          <w:rStyle w:val="c1"/>
          <w:color w:val="000000"/>
          <w:sz w:val="28"/>
          <w:szCs w:val="28"/>
        </w:rPr>
        <w:t xml:space="preserve"> Практика по заданной теме. Оказание первой помощи.</w:t>
      </w:r>
    </w:p>
    <w:p w14:paraId="0FBDDB88" w14:textId="4969B81A" w:rsidR="002E56A1" w:rsidRPr="00B76491" w:rsidRDefault="002E56A1" w:rsidP="00434AFC">
      <w:pPr>
        <w:pStyle w:val="c38"/>
        <w:shd w:val="clear" w:color="auto" w:fill="FFFFFF"/>
        <w:tabs>
          <w:tab w:val="left" w:pos="142"/>
        </w:tabs>
        <w:spacing w:before="0" w:beforeAutospacing="0" w:after="0" w:afterAutospacing="0" w:line="360" w:lineRule="auto"/>
        <w:ind w:firstLine="709"/>
        <w:contextualSpacing/>
        <w:jc w:val="both"/>
        <w:rPr>
          <w:rStyle w:val="c1"/>
          <w:color w:val="000000"/>
          <w:sz w:val="28"/>
          <w:szCs w:val="28"/>
        </w:rPr>
      </w:pPr>
      <w:r w:rsidRPr="00B76491">
        <w:rPr>
          <w:rStyle w:val="c1"/>
          <w:color w:val="000000"/>
          <w:sz w:val="28"/>
          <w:szCs w:val="28"/>
        </w:rPr>
        <w:t>Ответы на вопросы билетов и выполнение практического задания.</w:t>
      </w:r>
    </w:p>
    <w:p w14:paraId="581181EB" w14:textId="0CEB23A7" w:rsidR="008046EA" w:rsidRPr="00B76491" w:rsidRDefault="002245C4" w:rsidP="00434AFC">
      <w:pPr>
        <w:pStyle w:val="c38"/>
        <w:shd w:val="clear" w:color="auto" w:fill="FFFFFF"/>
        <w:tabs>
          <w:tab w:val="left" w:pos="142"/>
        </w:tabs>
        <w:spacing w:before="0" w:beforeAutospacing="0" w:after="0" w:afterAutospacing="0" w:line="360" w:lineRule="auto"/>
        <w:ind w:firstLine="709"/>
        <w:contextualSpacing/>
        <w:jc w:val="both"/>
        <w:rPr>
          <w:rStyle w:val="c7"/>
          <w:b/>
          <w:color w:val="000000"/>
          <w:sz w:val="28"/>
          <w:szCs w:val="28"/>
        </w:rPr>
      </w:pPr>
      <w:r w:rsidRPr="00B76491">
        <w:rPr>
          <w:rStyle w:val="c7"/>
          <w:b/>
          <w:color w:val="000000"/>
          <w:sz w:val="28"/>
          <w:szCs w:val="28"/>
        </w:rPr>
        <w:t xml:space="preserve">Тема </w:t>
      </w:r>
      <w:r w:rsidR="00015F11" w:rsidRPr="00B76491">
        <w:rPr>
          <w:rStyle w:val="c7"/>
          <w:b/>
          <w:color w:val="000000"/>
          <w:sz w:val="28"/>
          <w:szCs w:val="28"/>
        </w:rPr>
        <w:t>88</w:t>
      </w:r>
      <w:r w:rsidR="008046EA" w:rsidRPr="00B76491">
        <w:rPr>
          <w:rStyle w:val="c7"/>
          <w:b/>
          <w:color w:val="000000"/>
          <w:sz w:val="28"/>
          <w:szCs w:val="28"/>
        </w:rPr>
        <w:t>.</w:t>
      </w:r>
      <w:r w:rsidRPr="00B76491">
        <w:rPr>
          <w:sz w:val="28"/>
          <w:szCs w:val="28"/>
        </w:rPr>
        <w:t xml:space="preserve"> Обморок. Сердечный приступ. Оказание первой помощи.</w:t>
      </w:r>
    </w:p>
    <w:p w14:paraId="32B1E632" w14:textId="37EF19B4" w:rsidR="008046EA" w:rsidRPr="00B76491" w:rsidRDefault="008046EA" w:rsidP="00434AFC">
      <w:pPr>
        <w:pStyle w:val="c38"/>
        <w:shd w:val="clear" w:color="auto" w:fill="FFFFFF"/>
        <w:tabs>
          <w:tab w:val="left" w:pos="142"/>
        </w:tabs>
        <w:spacing w:before="0" w:beforeAutospacing="0" w:after="0" w:afterAutospacing="0" w:line="360" w:lineRule="auto"/>
        <w:ind w:firstLine="709"/>
        <w:contextualSpacing/>
        <w:jc w:val="both"/>
        <w:rPr>
          <w:rStyle w:val="c1"/>
          <w:color w:val="000000"/>
          <w:sz w:val="28"/>
          <w:szCs w:val="28"/>
        </w:rPr>
      </w:pPr>
      <w:r w:rsidRPr="00B76491">
        <w:rPr>
          <w:sz w:val="28"/>
          <w:szCs w:val="28"/>
          <w:u w:val="single"/>
        </w:rPr>
        <w:t>Теория.</w:t>
      </w:r>
      <w:r w:rsidR="00350FAD" w:rsidRPr="00B76491">
        <w:rPr>
          <w:rStyle w:val="c1"/>
          <w:color w:val="000000"/>
          <w:sz w:val="28"/>
          <w:szCs w:val="28"/>
        </w:rPr>
        <w:t xml:space="preserve"> Обморок, обморожение. Оказание первой помощи. Сердечный приступ, первая помощь.</w:t>
      </w:r>
    </w:p>
    <w:p w14:paraId="314230F9" w14:textId="4D9BFDF9" w:rsidR="008046EA" w:rsidRPr="00B76491" w:rsidRDefault="002245C4" w:rsidP="00434AFC">
      <w:pPr>
        <w:pStyle w:val="c38"/>
        <w:shd w:val="clear" w:color="auto" w:fill="FFFFFF"/>
        <w:tabs>
          <w:tab w:val="left" w:pos="142"/>
          <w:tab w:val="left" w:pos="2520"/>
        </w:tabs>
        <w:spacing w:before="0" w:beforeAutospacing="0" w:after="0" w:afterAutospacing="0" w:line="360" w:lineRule="auto"/>
        <w:ind w:firstLine="709"/>
        <w:contextualSpacing/>
        <w:jc w:val="both"/>
        <w:rPr>
          <w:b/>
          <w:sz w:val="28"/>
          <w:szCs w:val="28"/>
        </w:rPr>
      </w:pPr>
      <w:r w:rsidRPr="00B76491">
        <w:rPr>
          <w:rStyle w:val="c7"/>
          <w:b/>
          <w:color w:val="000000"/>
          <w:sz w:val="28"/>
          <w:szCs w:val="28"/>
        </w:rPr>
        <w:t xml:space="preserve">Тема </w:t>
      </w:r>
      <w:r w:rsidR="00015F11" w:rsidRPr="00B76491">
        <w:rPr>
          <w:rStyle w:val="c7"/>
          <w:b/>
          <w:color w:val="000000"/>
          <w:sz w:val="28"/>
          <w:szCs w:val="28"/>
        </w:rPr>
        <w:t>89-90</w:t>
      </w:r>
      <w:r w:rsidR="008046EA" w:rsidRPr="00B76491">
        <w:rPr>
          <w:rStyle w:val="c7"/>
          <w:b/>
          <w:color w:val="000000"/>
          <w:sz w:val="28"/>
          <w:szCs w:val="28"/>
        </w:rPr>
        <w:t xml:space="preserve">. </w:t>
      </w:r>
      <w:r w:rsidRPr="00B76491">
        <w:rPr>
          <w:sz w:val="28"/>
          <w:szCs w:val="28"/>
        </w:rPr>
        <w:t>Ответы на вопросы билетов и выполнение практического задания.</w:t>
      </w:r>
    </w:p>
    <w:p w14:paraId="535D8D1C" w14:textId="4455251F" w:rsidR="008046EA" w:rsidRPr="00B76491" w:rsidRDefault="008046EA" w:rsidP="00434AFC">
      <w:pPr>
        <w:pStyle w:val="c38"/>
        <w:shd w:val="clear" w:color="auto" w:fill="FFFFFF"/>
        <w:tabs>
          <w:tab w:val="left" w:pos="142"/>
        </w:tabs>
        <w:spacing w:before="0" w:beforeAutospacing="0" w:after="0" w:afterAutospacing="0" w:line="360" w:lineRule="auto"/>
        <w:ind w:firstLine="709"/>
        <w:contextualSpacing/>
        <w:jc w:val="both"/>
        <w:rPr>
          <w:rStyle w:val="c1"/>
          <w:color w:val="000000"/>
          <w:sz w:val="28"/>
          <w:szCs w:val="28"/>
          <w:u w:val="single"/>
        </w:rPr>
      </w:pPr>
      <w:r w:rsidRPr="00B76491">
        <w:rPr>
          <w:sz w:val="28"/>
          <w:szCs w:val="28"/>
          <w:u w:val="single"/>
        </w:rPr>
        <w:t>Теория.</w:t>
      </w:r>
      <w:r w:rsidR="00350FAD" w:rsidRPr="00B76491">
        <w:rPr>
          <w:rStyle w:val="c1"/>
          <w:color w:val="000000"/>
          <w:sz w:val="28"/>
          <w:szCs w:val="28"/>
        </w:rPr>
        <w:t xml:space="preserve"> Встречи с медицинским работником по практическим вопросам. Наложение различных видов повязок. Оказание первой помощи при кровотечении. Оказание первой помощи при ушибах, вывихах, ожогах, обморожении, переломах, обмороке, сердечном приступе.</w:t>
      </w:r>
    </w:p>
    <w:p w14:paraId="02ACFD0B" w14:textId="2FE5ABED" w:rsidR="00350FAD" w:rsidRPr="00B76491" w:rsidRDefault="008046EA" w:rsidP="00434AFC">
      <w:pPr>
        <w:pStyle w:val="c38"/>
        <w:shd w:val="clear" w:color="auto" w:fill="FFFFFF"/>
        <w:spacing w:before="0" w:beforeAutospacing="0" w:after="0" w:afterAutospacing="0" w:line="360" w:lineRule="auto"/>
        <w:ind w:firstLine="709"/>
        <w:contextualSpacing/>
        <w:jc w:val="both"/>
        <w:rPr>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350FAD" w:rsidRPr="00B76491">
        <w:rPr>
          <w:rStyle w:val="c1"/>
          <w:color w:val="000000"/>
          <w:sz w:val="28"/>
          <w:szCs w:val="28"/>
        </w:rPr>
        <w:t xml:space="preserve"> Работа по билетам. </w:t>
      </w:r>
    </w:p>
    <w:p w14:paraId="39044E61" w14:textId="753FA18C" w:rsidR="00091866" w:rsidRPr="00B76491" w:rsidRDefault="00091866"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b/>
          <w:sz w:val="28"/>
          <w:szCs w:val="28"/>
        </w:rPr>
        <w:t>Раздел № 5 Фигурное вождение велосипеда</w:t>
      </w:r>
    </w:p>
    <w:p w14:paraId="6554D7CB" w14:textId="77325BA2" w:rsidR="002245C4" w:rsidRPr="00B76491" w:rsidRDefault="002245C4" w:rsidP="00434AFC">
      <w:pPr>
        <w:pStyle w:val="c38"/>
        <w:shd w:val="clear" w:color="auto" w:fill="FFFFFF"/>
        <w:spacing w:before="0" w:beforeAutospacing="0" w:after="0" w:afterAutospacing="0" w:line="360" w:lineRule="auto"/>
        <w:ind w:firstLine="709"/>
        <w:contextualSpacing/>
        <w:jc w:val="both"/>
        <w:rPr>
          <w:sz w:val="28"/>
          <w:szCs w:val="28"/>
        </w:rPr>
      </w:pPr>
      <w:r w:rsidRPr="00B76491">
        <w:rPr>
          <w:rStyle w:val="c7"/>
          <w:b/>
          <w:color w:val="000000"/>
          <w:sz w:val="28"/>
          <w:szCs w:val="28"/>
        </w:rPr>
        <w:t xml:space="preserve">Тема </w:t>
      </w:r>
      <w:r w:rsidR="00091866" w:rsidRPr="00B76491">
        <w:rPr>
          <w:rStyle w:val="c7"/>
          <w:b/>
          <w:color w:val="000000"/>
          <w:sz w:val="28"/>
          <w:szCs w:val="28"/>
        </w:rPr>
        <w:t>91</w:t>
      </w:r>
      <w:r w:rsidRPr="00B76491">
        <w:rPr>
          <w:rStyle w:val="c7"/>
          <w:b/>
          <w:color w:val="000000"/>
          <w:sz w:val="28"/>
          <w:szCs w:val="28"/>
        </w:rPr>
        <w:t>-</w:t>
      </w:r>
      <w:r w:rsidR="00091866" w:rsidRPr="00B76491">
        <w:rPr>
          <w:rStyle w:val="c7"/>
          <w:b/>
          <w:color w:val="000000"/>
          <w:sz w:val="28"/>
          <w:szCs w:val="28"/>
        </w:rPr>
        <w:t>98</w:t>
      </w:r>
      <w:r w:rsidR="008046EA" w:rsidRPr="00B76491">
        <w:rPr>
          <w:rStyle w:val="c7"/>
          <w:b/>
          <w:color w:val="000000"/>
          <w:sz w:val="28"/>
          <w:szCs w:val="28"/>
        </w:rPr>
        <w:t>.</w:t>
      </w:r>
      <w:r w:rsidRPr="00B76491">
        <w:rPr>
          <w:sz w:val="28"/>
          <w:szCs w:val="28"/>
        </w:rPr>
        <w:t xml:space="preserve"> Подготовка к конкурсу «Безопасное колесо»</w:t>
      </w:r>
    </w:p>
    <w:p w14:paraId="00849A21" w14:textId="0D21D564" w:rsidR="00735771" w:rsidRPr="00B76491" w:rsidRDefault="008046EA" w:rsidP="00434AFC">
      <w:pPr>
        <w:pStyle w:val="c38"/>
        <w:shd w:val="clear" w:color="auto" w:fill="FFFFFF"/>
        <w:spacing w:before="0" w:beforeAutospacing="0" w:after="0" w:afterAutospacing="0" w:line="360" w:lineRule="auto"/>
        <w:ind w:firstLine="709"/>
        <w:contextualSpacing/>
        <w:jc w:val="both"/>
        <w:rPr>
          <w:color w:val="000000"/>
          <w:sz w:val="28"/>
          <w:szCs w:val="28"/>
        </w:rPr>
      </w:pPr>
      <w:r w:rsidRPr="00B76491">
        <w:rPr>
          <w:sz w:val="28"/>
          <w:szCs w:val="28"/>
          <w:u w:val="single"/>
        </w:rPr>
        <w:t>Теория.</w:t>
      </w:r>
      <w:r w:rsidR="00735771" w:rsidRPr="00B76491">
        <w:rPr>
          <w:rStyle w:val="c11"/>
          <w:color w:val="000000"/>
          <w:sz w:val="28"/>
          <w:szCs w:val="28"/>
          <w:u w:val="single"/>
        </w:rPr>
        <w:t xml:space="preserve"> </w:t>
      </w:r>
      <w:r w:rsidR="00735771" w:rsidRPr="00B76491">
        <w:rPr>
          <w:rStyle w:val="c1"/>
          <w:color w:val="000000"/>
          <w:sz w:val="28"/>
          <w:szCs w:val="28"/>
        </w:rPr>
        <w:t>Подготовка и проведение игр по ПДД в классах.</w:t>
      </w:r>
    </w:p>
    <w:p w14:paraId="7A199224" w14:textId="77777777" w:rsidR="00735771" w:rsidRPr="00B76491" w:rsidRDefault="00735771" w:rsidP="00434AFC">
      <w:pPr>
        <w:pStyle w:val="c38"/>
        <w:shd w:val="clear" w:color="auto" w:fill="FFFFFF"/>
        <w:spacing w:before="0" w:beforeAutospacing="0" w:after="0" w:afterAutospacing="0" w:line="360" w:lineRule="auto"/>
        <w:ind w:firstLine="709"/>
        <w:contextualSpacing/>
        <w:jc w:val="both"/>
        <w:rPr>
          <w:color w:val="000000"/>
          <w:sz w:val="28"/>
          <w:szCs w:val="28"/>
        </w:rPr>
      </w:pPr>
      <w:r w:rsidRPr="00B76491">
        <w:rPr>
          <w:rStyle w:val="c1"/>
          <w:color w:val="000000"/>
          <w:sz w:val="28"/>
          <w:szCs w:val="28"/>
        </w:rPr>
        <w:lastRenderedPageBreak/>
        <w:t xml:space="preserve">Подготовка и участие </w:t>
      </w:r>
      <w:proofErr w:type="gramStart"/>
      <w:r w:rsidRPr="00B76491">
        <w:rPr>
          <w:rStyle w:val="c1"/>
          <w:color w:val="000000"/>
          <w:sz w:val="28"/>
          <w:szCs w:val="28"/>
        </w:rPr>
        <w:t>в  соревнованиях</w:t>
      </w:r>
      <w:proofErr w:type="gramEnd"/>
      <w:r w:rsidRPr="00B76491">
        <w:rPr>
          <w:rStyle w:val="c1"/>
          <w:color w:val="000000"/>
          <w:sz w:val="28"/>
          <w:szCs w:val="28"/>
        </w:rPr>
        <w:t xml:space="preserve"> «Безопасное колесо». Выступление в классах по пропаганде ПДД.</w:t>
      </w:r>
    </w:p>
    <w:p w14:paraId="42086B16" w14:textId="77777777" w:rsidR="00735771" w:rsidRPr="00B76491" w:rsidRDefault="00735771" w:rsidP="00434AFC">
      <w:pPr>
        <w:pStyle w:val="c38"/>
        <w:shd w:val="clear" w:color="auto" w:fill="FFFFFF"/>
        <w:spacing w:before="0" w:beforeAutospacing="0" w:after="0" w:afterAutospacing="0" w:line="360" w:lineRule="auto"/>
        <w:ind w:firstLine="709"/>
        <w:contextualSpacing/>
        <w:jc w:val="both"/>
        <w:rPr>
          <w:color w:val="000000"/>
          <w:sz w:val="28"/>
          <w:szCs w:val="28"/>
        </w:rPr>
      </w:pPr>
      <w:r w:rsidRPr="00B76491">
        <w:rPr>
          <w:rStyle w:val="c1"/>
          <w:color w:val="000000"/>
          <w:sz w:val="28"/>
          <w:szCs w:val="28"/>
        </w:rPr>
        <w:t>Подготовка и участие в конкурсе агитбригад по ПДД. Участие в различных конкурсах по ПДД (конкурсы рисунков, плакатов, стихов, газет, сочинений).</w:t>
      </w:r>
    </w:p>
    <w:p w14:paraId="59BFC9CD" w14:textId="068E3CE7" w:rsidR="008046EA" w:rsidRPr="00B76491" w:rsidRDefault="008046EA"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735771" w:rsidRPr="00B76491">
        <w:rPr>
          <w:rStyle w:val="c1"/>
          <w:color w:val="000000"/>
          <w:sz w:val="28"/>
          <w:szCs w:val="28"/>
        </w:rPr>
        <w:t xml:space="preserve"> Фигурное вождение велосипеда.</w:t>
      </w:r>
      <w:r w:rsidR="002E56A1" w:rsidRPr="00B76491">
        <w:rPr>
          <w:rStyle w:val="c1"/>
          <w:color w:val="000000"/>
          <w:sz w:val="28"/>
          <w:szCs w:val="28"/>
        </w:rPr>
        <w:t xml:space="preserve"> </w:t>
      </w:r>
      <w:proofErr w:type="gramStart"/>
      <w:r w:rsidR="002E56A1" w:rsidRPr="00B76491">
        <w:rPr>
          <w:rStyle w:val="c1"/>
          <w:color w:val="000000"/>
          <w:sz w:val="28"/>
          <w:szCs w:val="28"/>
        </w:rPr>
        <w:t xml:space="preserve">Тренировка </w:t>
      </w:r>
      <w:r w:rsidR="00735771" w:rsidRPr="00B76491">
        <w:rPr>
          <w:rStyle w:val="c1"/>
          <w:color w:val="000000"/>
          <w:sz w:val="28"/>
          <w:szCs w:val="28"/>
        </w:rPr>
        <w:t xml:space="preserve"> Оказание</w:t>
      </w:r>
      <w:proofErr w:type="gramEnd"/>
      <w:r w:rsidR="00735771" w:rsidRPr="00B76491">
        <w:rPr>
          <w:rStyle w:val="c1"/>
          <w:color w:val="000000"/>
          <w:sz w:val="28"/>
          <w:szCs w:val="28"/>
        </w:rPr>
        <w:t xml:space="preserve"> первой медицинской помощи. </w:t>
      </w:r>
    </w:p>
    <w:p w14:paraId="74054DEB" w14:textId="77777777" w:rsidR="002E56A1" w:rsidRPr="00B76491" w:rsidRDefault="002E56A1" w:rsidP="00434AFC">
      <w:pPr>
        <w:spacing w:line="360" w:lineRule="auto"/>
        <w:ind w:firstLine="709"/>
        <w:contextualSpacing/>
        <w:jc w:val="both"/>
        <w:rPr>
          <w:rFonts w:ascii="Times New Roman" w:hAnsi="Times New Roman" w:cs="Times New Roman"/>
          <w:b/>
          <w:sz w:val="28"/>
          <w:szCs w:val="28"/>
        </w:rPr>
      </w:pPr>
      <w:r w:rsidRPr="00B76491">
        <w:rPr>
          <w:rFonts w:ascii="Times New Roman" w:hAnsi="Times New Roman" w:cs="Times New Roman"/>
          <w:sz w:val="28"/>
          <w:szCs w:val="28"/>
        </w:rPr>
        <w:t>Езда на велосипеде, технические требования, предъявляемые к велосипеду. Экипировка. Правила движения велосипедистов. Подача предупредительных сигналов велосипедистом световыми приборами и рукой. Дополнительные требования к движению велосипедистов: Правила проезда велосипедистами нерегулируемых перекрестков.</w:t>
      </w:r>
    </w:p>
    <w:p w14:paraId="0A8B2CD5" w14:textId="1E887A76" w:rsidR="002E56A1" w:rsidRPr="00B76491" w:rsidRDefault="002E56A1" w:rsidP="00434AFC">
      <w:pPr>
        <w:spacing w:line="360" w:lineRule="auto"/>
        <w:ind w:firstLine="709"/>
        <w:contextualSpacing/>
        <w:jc w:val="both"/>
        <w:rPr>
          <w:rFonts w:ascii="Times New Roman" w:hAnsi="Times New Roman" w:cs="Times New Roman"/>
          <w:b/>
          <w:sz w:val="28"/>
          <w:szCs w:val="28"/>
        </w:rPr>
      </w:pPr>
      <w:r w:rsidRPr="00B76491">
        <w:rPr>
          <w:rFonts w:ascii="Times New Roman" w:hAnsi="Times New Roman" w:cs="Times New Roman"/>
          <w:sz w:val="28"/>
          <w:szCs w:val="28"/>
        </w:rPr>
        <w:t xml:space="preserve">Изучение каждого препятствия отдельно. Правила проезда велосипедистами пешеходного </w:t>
      </w:r>
      <w:r w:rsidR="00B33F8B" w:rsidRPr="00B76491">
        <w:rPr>
          <w:rFonts w:ascii="Times New Roman" w:hAnsi="Times New Roman" w:cs="Times New Roman"/>
          <w:sz w:val="28"/>
          <w:szCs w:val="28"/>
        </w:rPr>
        <w:t>перехода. Движение</w:t>
      </w:r>
      <w:r w:rsidRPr="00B76491">
        <w:rPr>
          <w:rFonts w:ascii="Times New Roman" w:hAnsi="Times New Roman" w:cs="Times New Roman"/>
          <w:sz w:val="28"/>
          <w:szCs w:val="28"/>
        </w:rPr>
        <w:t xml:space="preserve"> групп велосипедистов.</w:t>
      </w:r>
    </w:p>
    <w:p w14:paraId="18438F9E" w14:textId="77777777" w:rsidR="002E56A1" w:rsidRPr="00B76491" w:rsidRDefault="002E56A1" w:rsidP="00434AFC">
      <w:pPr>
        <w:spacing w:line="360" w:lineRule="auto"/>
        <w:ind w:firstLine="709"/>
        <w:contextualSpacing/>
        <w:jc w:val="both"/>
        <w:rPr>
          <w:rFonts w:ascii="Times New Roman" w:hAnsi="Times New Roman" w:cs="Times New Roman"/>
          <w:sz w:val="28"/>
          <w:szCs w:val="28"/>
        </w:rPr>
      </w:pPr>
      <w:r w:rsidRPr="00B76491">
        <w:rPr>
          <w:rFonts w:ascii="Times New Roman" w:hAnsi="Times New Roman" w:cs="Times New Roman"/>
          <w:sz w:val="28"/>
          <w:szCs w:val="28"/>
        </w:rPr>
        <w:t>Препятствия (прохождение трассы):</w:t>
      </w:r>
    </w:p>
    <w:p w14:paraId="72E968A0" w14:textId="77777777" w:rsidR="002E56A1" w:rsidRPr="00B76491" w:rsidRDefault="002E56A1" w:rsidP="00434AFC">
      <w:pPr>
        <w:spacing w:line="360" w:lineRule="auto"/>
        <w:ind w:firstLine="709"/>
        <w:contextualSpacing/>
        <w:jc w:val="both"/>
        <w:rPr>
          <w:rFonts w:ascii="Times New Roman" w:hAnsi="Times New Roman" w:cs="Times New Roman"/>
          <w:sz w:val="28"/>
          <w:szCs w:val="28"/>
        </w:rPr>
      </w:pPr>
      <w:r w:rsidRPr="00B76491">
        <w:rPr>
          <w:rFonts w:ascii="Times New Roman" w:hAnsi="Times New Roman" w:cs="Times New Roman"/>
          <w:sz w:val="28"/>
          <w:szCs w:val="28"/>
        </w:rPr>
        <w:t>- змейка;</w:t>
      </w:r>
    </w:p>
    <w:p w14:paraId="7F5FC638" w14:textId="77777777" w:rsidR="002E56A1" w:rsidRPr="00B76491" w:rsidRDefault="002E56A1" w:rsidP="00434AFC">
      <w:pPr>
        <w:spacing w:line="360" w:lineRule="auto"/>
        <w:ind w:firstLine="709"/>
        <w:contextualSpacing/>
        <w:jc w:val="both"/>
        <w:rPr>
          <w:rFonts w:ascii="Times New Roman" w:hAnsi="Times New Roman" w:cs="Times New Roman"/>
          <w:sz w:val="28"/>
          <w:szCs w:val="28"/>
        </w:rPr>
      </w:pPr>
      <w:r w:rsidRPr="00B76491">
        <w:rPr>
          <w:rFonts w:ascii="Times New Roman" w:hAnsi="Times New Roman" w:cs="Times New Roman"/>
          <w:sz w:val="28"/>
          <w:szCs w:val="28"/>
        </w:rPr>
        <w:t>- восьмерка;</w:t>
      </w:r>
    </w:p>
    <w:p w14:paraId="18445B8A" w14:textId="77777777" w:rsidR="002E56A1" w:rsidRPr="00B76491" w:rsidRDefault="002E56A1" w:rsidP="00434AFC">
      <w:pPr>
        <w:spacing w:line="360" w:lineRule="auto"/>
        <w:ind w:firstLine="709"/>
        <w:contextualSpacing/>
        <w:jc w:val="both"/>
        <w:rPr>
          <w:rFonts w:ascii="Times New Roman" w:hAnsi="Times New Roman" w:cs="Times New Roman"/>
          <w:sz w:val="28"/>
          <w:szCs w:val="28"/>
        </w:rPr>
      </w:pPr>
      <w:r w:rsidRPr="00B76491">
        <w:rPr>
          <w:rFonts w:ascii="Times New Roman" w:hAnsi="Times New Roman" w:cs="Times New Roman"/>
          <w:sz w:val="28"/>
          <w:szCs w:val="28"/>
        </w:rPr>
        <w:t>- качели;</w:t>
      </w:r>
    </w:p>
    <w:p w14:paraId="11788717" w14:textId="77777777" w:rsidR="002E56A1" w:rsidRPr="00B76491" w:rsidRDefault="002E56A1" w:rsidP="00434AFC">
      <w:pPr>
        <w:spacing w:line="360" w:lineRule="auto"/>
        <w:ind w:firstLine="709"/>
        <w:contextualSpacing/>
        <w:jc w:val="both"/>
        <w:rPr>
          <w:rFonts w:ascii="Times New Roman" w:hAnsi="Times New Roman" w:cs="Times New Roman"/>
          <w:sz w:val="28"/>
          <w:szCs w:val="28"/>
        </w:rPr>
      </w:pPr>
      <w:r w:rsidRPr="00B76491">
        <w:rPr>
          <w:rFonts w:ascii="Times New Roman" w:hAnsi="Times New Roman" w:cs="Times New Roman"/>
          <w:sz w:val="28"/>
          <w:szCs w:val="28"/>
        </w:rPr>
        <w:t>- перестановка предмета</w:t>
      </w:r>
    </w:p>
    <w:p w14:paraId="57E33B8B" w14:textId="77777777" w:rsidR="002E56A1" w:rsidRPr="00B76491" w:rsidRDefault="002E56A1" w:rsidP="00434AFC">
      <w:pPr>
        <w:spacing w:line="360" w:lineRule="auto"/>
        <w:ind w:firstLine="709"/>
        <w:contextualSpacing/>
        <w:jc w:val="both"/>
        <w:rPr>
          <w:rFonts w:ascii="Times New Roman" w:hAnsi="Times New Roman" w:cs="Times New Roman"/>
          <w:sz w:val="28"/>
          <w:szCs w:val="28"/>
        </w:rPr>
      </w:pPr>
      <w:r w:rsidRPr="00B76491">
        <w:rPr>
          <w:rFonts w:ascii="Times New Roman" w:hAnsi="Times New Roman" w:cs="Times New Roman"/>
          <w:sz w:val="28"/>
          <w:szCs w:val="28"/>
        </w:rPr>
        <w:t>- слалом;</w:t>
      </w:r>
    </w:p>
    <w:p w14:paraId="43703A8F" w14:textId="77777777" w:rsidR="002E56A1" w:rsidRPr="00B76491" w:rsidRDefault="002E56A1" w:rsidP="00434AFC">
      <w:pPr>
        <w:spacing w:line="360" w:lineRule="auto"/>
        <w:ind w:firstLine="709"/>
        <w:contextualSpacing/>
        <w:jc w:val="both"/>
        <w:rPr>
          <w:rFonts w:ascii="Times New Roman" w:hAnsi="Times New Roman" w:cs="Times New Roman"/>
          <w:sz w:val="28"/>
          <w:szCs w:val="28"/>
        </w:rPr>
      </w:pPr>
      <w:r w:rsidRPr="00B76491">
        <w:rPr>
          <w:rFonts w:ascii="Times New Roman" w:hAnsi="Times New Roman" w:cs="Times New Roman"/>
          <w:sz w:val="28"/>
          <w:szCs w:val="28"/>
        </w:rPr>
        <w:t>- рельсы «Желоб»;</w:t>
      </w:r>
    </w:p>
    <w:p w14:paraId="43834B7A" w14:textId="77777777" w:rsidR="002E56A1" w:rsidRPr="00B76491" w:rsidRDefault="002E56A1" w:rsidP="00434AFC">
      <w:pPr>
        <w:spacing w:line="360" w:lineRule="auto"/>
        <w:ind w:firstLine="709"/>
        <w:contextualSpacing/>
        <w:jc w:val="both"/>
        <w:rPr>
          <w:rFonts w:ascii="Times New Roman" w:hAnsi="Times New Roman" w:cs="Times New Roman"/>
          <w:sz w:val="28"/>
          <w:szCs w:val="28"/>
        </w:rPr>
      </w:pPr>
      <w:r w:rsidRPr="00B76491">
        <w:rPr>
          <w:rFonts w:ascii="Times New Roman" w:hAnsi="Times New Roman" w:cs="Times New Roman"/>
          <w:sz w:val="28"/>
          <w:szCs w:val="28"/>
        </w:rPr>
        <w:t>- ворота с подвижными стойками;</w:t>
      </w:r>
    </w:p>
    <w:p w14:paraId="1EF364C2" w14:textId="77777777" w:rsidR="002E56A1" w:rsidRPr="00B76491" w:rsidRDefault="002E56A1" w:rsidP="00434AFC">
      <w:pPr>
        <w:spacing w:line="360" w:lineRule="auto"/>
        <w:ind w:firstLine="709"/>
        <w:contextualSpacing/>
        <w:jc w:val="both"/>
        <w:rPr>
          <w:rFonts w:ascii="Times New Roman" w:hAnsi="Times New Roman" w:cs="Times New Roman"/>
          <w:sz w:val="28"/>
          <w:szCs w:val="28"/>
        </w:rPr>
      </w:pPr>
      <w:r w:rsidRPr="00B76491">
        <w:rPr>
          <w:rFonts w:ascii="Times New Roman" w:hAnsi="Times New Roman" w:cs="Times New Roman"/>
          <w:sz w:val="28"/>
          <w:szCs w:val="28"/>
        </w:rPr>
        <w:t>- скачок;</w:t>
      </w:r>
    </w:p>
    <w:p w14:paraId="6EF2CF3D" w14:textId="4971F5D1" w:rsidR="002E56A1" w:rsidRPr="00B76491" w:rsidRDefault="002E56A1" w:rsidP="00434AFC">
      <w:pPr>
        <w:spacing w:line="360" w:lineRule="auto"/>
        <w:ind w:firstLine="709"/>
        <w:contextualSpacing/>
        <w:jc w:val="both"/>
        <w:rPr>
          <w:rStyle w:val="c1"/>
          <w:rFonts w:ascii="Times New Roman" w:hAnsi="Times New Roman" w:cs="Times New Roman"/>
          <w:sz w:val="28"/>
          <w:szCs w:val="28"/>
        </w:rPr>
      </w:pPr>
      <w:r w:rsidRPr="00B76491">
        <w:rPr>
          <w:rFonts w:ascii="Times New Roman" w:hAnsi="Times New Roman" w:cs="Times New Roman"/>
          <w:sz w:val="28"/>
          <w:szCs w:val="28"/>
        </w:rPr>
        <w:t>- коридор из коротких досок.</w:t>
      </w:r>
    </w:p>
    <w:p w14:paraId="6EA6F1CD" w14:textId="23F8025F" w:rsidR="008046EA" w:rsidRPr="00B76491" w:rsidRDefault="00681912" w:rsidP="00434AFC">
      <w:pPr>
        <w:pStyle w:val="c38"/>
        <w:shd w:val="clear" w:color="auto" w:fill="FFFFFF"/>
        <w:spacing w:before="0" w:beforeAutospacing="0" w:after="0" w:afterAutospacing="0" w:line="360" w:lineRule="auto"/>
        <w:ind w:firstLine="709"/>
        <w:contextualSpacing/>
        <w:jc w:val="both"/>
        <w:rPr>
          <w:rStyle w:val="c7"/>
          <w:b/>
          <w:color w:val="000000"/>
          <w:sz w:val="28"/>
          <w:szCs w:val="28"/>
        </w:rPr>
      </w:pPr>
      <w:r w:rsidRPr="00B76491">
        <w:rPr>
          <w:rStyle w:val="c7"/>
          <w:b/>
          <w:color w:val="000000"/>
          <w:sz w:val="28"/>
          <w:szCs w:val="28"/>
        </w:rPr>
        <w:t xml:space="preserve">Тема </w:t>
      </w:r>
      <w:r w:rsidR="00091866" w:rsidRPr="00B76491">
        <w:rPr>
          <w:rStyle w:val="c7"/>
          <w:b/>
          <w:color w:val="000000"/>
          <w:sz w:val="28"/>
          <w:szCs w:val="28"/>
        </w:rPr>
        <w:t>99</w:t>
      </w:r>
      <w:r w:rsidR="008046EA" w:rsidRPr="00B76491">
        <w:rPr>
          <w:rStyle w:val="c7"/>
          <w:b/>
          <w:color w:val="000000"/>
          <w:sz w:val="28"/>
          <w:szCs w:val="28"/>
        </w:rPr>
        <w:t>.</w:t>
      </w:r>
      <w:r w:rsidRPr="00B76491">
        <w:rPr>
          <w:sz w:val="28"/>
          <w:szCs w:val="28"/>
        </w:rPr>
        <w:t xml:space="preserve"> Понятие «страхование», «страхователь», «страховой случай», «страховщик».</w:t>
      </w:r>
    </w:p>
    <w:p w14:paraId="1597381E" w14:textId="40ECFCCB" w:rsidR="008046EA" w:rsidRPr="00B76491" w:rsidRDefault="008046EA" w:rsidP="00434AFC">
      <w:pPr>
        <w:pStyle w:val="c38"/>
        <w:shd w:val="clear" w:color="auto" w:fill="FFFFFF"/>
        <w:spacing w:before="0" w:beforeAutospacing="0" w:after="0" w:afterAutospacing="0" w:line="360" w:lineRule="auto"/>
        <w:ind w:firstLine="709"/>
        <w:contextualSpacing/>
        <w:jc w:val="both"/>
        <w:rPr>
          <w:rStyle w:val="c1"/>
          <w:b/>
          <w:color w:val="000000"/>
          <w:sz w:val="28"/>
          <w:szCs w:val="28"/>
        </w:rPr>
      </w:pPr>
      <w:r w:rsidRPr="00B76491">
        <w:rPr>
          <w:sz w:val="28"/>
          <w:szCs w:val="28"/>
          <w:u w:val="single"/>
        </w:rPr>
        <w:t>Теория.</w:t>
      </w:r>
      <w:r w:rsidR="002E56A1" w:rsidRPr="00B76491">
        <w:rPr>
          <w:sz w:val="28"/>
          <w:szCs w:val="28"/>
        </w:rPr>
        <w:t xml:space="preserve"> Понятие «страхование», «страхователь», «страховой случай», «страховщик».</w:t>
      </w:r>
      <w:r w:rsidR="002E56A1" w:rsidRPr="00B76491">
        <w:rPr>
          <w:rStyle w:val="c7"/>
          <w:b/>
          <w:color w:val="000000"/>
          <w:sz w:val="28"/>
          <w:szCs w:val="28"/>
        </w:rPr>
        <w:t xml:space="preserve"> </w:t>
      </w:r>
      <w:r w:rsidR="002E56A1" w:rsidRPr="00B76491">
        <w:rPr>
          <w:rStyle w:val="c7"/>
          <w:color w:val="000000"/>
          <w:sz w:val="28"/>
          <w:szCs w:val="28"/>
        </w:rPr>
        <w:t xml:space="preserve">Инсценировка ситуаций </w:t>
      </w:r>
      <w:proofErr w:type="spellStart"/>
      <w:r w:rsidR="002E56A1" w:rsidRPr="00B76491">
        <w:rPr>
          <w:rStyle w:val="c7"/>
          <w:color w:val="000000"/>
          <w:sz w:val="28"/>
          <w:szCs w:val="28"/>
        </w:rPr>
        <w:t>дтп</w:t>
      </w:r>
      <w:proofErr w:type="spellEnd"/>
      <w:r w:rsidR="002E56A1" w:rsidRPr="00B76491">
        <w:rPr>
          <w:rStyle w:val="c7"/>
          <w:color w:val="000000"/>
          <w:sz w:val="28"/>
          <w:szCs w:val="28"/>
        </w:rPr>
        <w:t>.</w:t>
      </w:r>
      <w:r w:rsidR="002E56A1" w:rsidRPr="00B76491">
        <w:rPr>
          <w:rStyle w:val="c1"/>
          <w:sz w:val="28"/>
          <w:szCs w:val="28"/>
        </w:rPr>
        <w:t xml:space="preserve"> </w:t>
      </w:r>
    </w:p>
    <w:p w14:paraId="5D5ADC3C" w14:textId="4A066941" w:rsidR="008046EA" w:rsidRPr="00B76491" w:rsidRDefault="00681912" w:rsidP="00434AFC">
      <w:pPr>
        <w:pStyle w:val="c38"/>
        <w:shd w:val="clear" w:color="auto" w:fill="FFFFFF"/>
        <w:spacing w:before="0" w:beforeAutospacing="0" w:after="0" w:afterAutospacing="0" w:line="360" w:lineRule="auto"/>
        <w:ind w:firstLine="709"/>
        <w:contextualSpacing/>
        <w:jc w:val="both"/>
        <w:rPr>
          <w:sz w:val="28"/>
          <w:szCs w:val="28"/>
        </w:rPr>
      </w:pPr>
      <w:r w:rsidRPr="00B76491">
        <w:rPr>
          <w:rStyle w:val="c7"/>
          <w:b/>
          <w:color w:val="000000"/>
          <w:sz w:val="28"/>
          <w:szCs w:val="28"/>
        </w:rPr>
        <w:t xml:space="preserve">Тема </w:t>
      </w:r>
      <w:r w:rsidR="00091866" w:rsidRPr="00B76491">
        <w:rPr>
          <w:rStyle w:val="c7"/>
          <w:b/>
          <w:color w:val="000000"/>
          <w:sz w:val="28"/>
          <w:szCs w:val="28"/>
        </w:rPr>
        <w:t>100</w:t>
      </w:r>
      <w:r w:rsidR="008046EA" w:rsidRPr="00B76491">
        <w:rPr>
          <w:rStyle w:val="c7"/>
          <w:b/>
          <w:color w:val="000000"/>
          <w:sz w:val="28"/>
          <w:szCs w:val="28"/>
        </w:rPr>
        <w:t xml:space="preserve">. </w:t>
      </w:r>
      <w:r w:rsidRPr="00B76491">
        <w:rPr>
          <w:sz w:val="28"/>
          <w:szCs w:val="28"/>
        </w:rPr>
        <w:t>Просмотр видеофильма по ПДД.</w:t>
      </w:r>
    </w:p>
    <w:p w14:paraId="2C9F48BE" w14:textId="5EAACF8F" w:rsidR="00091866" w:rsidRPr="00B76491" w:rsidRDefault="00091866" w:rsidP="00434AFC">
      <w:pPr>
        <w:pStyle w:val="c38"/>
        <w:shd w:val="clear" w:color="auto" w:fill="FFFFFF"/>
        <w:spacing w:before="0" w:beforeAutospacing="0" w:after="0" w:afterAutospacing="0" w:line="360" w:lineRule="auto"/>
        <w:ind w:firstLine="709"/>
        <w:contextualSpacing/>
        <w:jc w:val="both"/>
        <w:rPr>
          <w:color w:val="000000"/>
          <w:sz w:val="28"/>
          <w:szCs w:val="28"/>
          <w:u w:val="single"/>
        </w:rPr>
      </w:pPr>
      <w:r w:rsidRPr="00B76491">
        <w:rPr>
          <w:sz w:val="28"/>
          <w:szCs w:val="28"/>
          <w:u w:val="single"/>
        </w:rPr>
        <w:lastRenderedPageBreak/>
        <w:t>Теория.</w:t>
      </w:r>
      <w:r w:rsidR="002E56A1" w:rsidRPr="00B76491">
        <w:rPr>
          <w:sz w:val="28"/>
          <w:szCs w:val="28"/>
          <w:u w:val="single"/>
        </w:rPr>
        <w:t xml:space="preserve"> </w:t>
      </w:r>
      <w:r w:rsidR="002E56A1" w:rsidRPr="00B76491">
        <w:rPr>
          <w:sz w:val="28"/>
          <w:szCs w:val="28"/>
        </w:rPr>
        <w:t>Обсуждение просмотренного фильма.</w:t>
      </w:r>
      <w:r w:rsidR="002E56A1" w:rsidRPr="00B76491">
        <w:rPr>
          <w:sz w:val="28"/>
          <w:szCs w:val="28"/>
          <w:u w:val="single"/>
        </w:rPr>
        <w:t xml:space="preserve"> </w:t>
      </w:r>
    </w:p>
    <w:p w14:paraId="38DD268E" w14:textId="59E99CA8" w:rsidR="008046EA" w:rsidRPr="00B76491" w:rsidRDefault="008046EA"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2E56A1" w:rsidRPr="00B76491">
        <w:rPr>
          <w:rStyle w:val="c1"/>
          <w:color w:val="000000"/>
          <w:sz w:val="28"/>
          <w:szCs w:val="28"/>
        </w:rPr>
        <w:t xml:space="preserve"> Просмотр фильма. </w:t>
      </w:r>
    </w:p>
    <w:p w14:paraId="171CE2D8" w14:textId="6A920FC1" w:rsidR="008046EA" w:rsidRPr="00B76491" w:rsidRDefault="00681912" w:rsidP="00434AFC">
      <w:pPr>
        <w:pStyle w:val="c38"/>
        <w:shd w:val="clear" w:color="auto" w:fill="FFFFFF"/>
        <w:spacing w:before="0" w:beforeAutospacing="0" w:after="0" w:afterAutospacing="0" w:line="360" w:lineRule="auto"/>
        <w:ind w:firstLine="709"/>
        <w:contextualSpacing/>
        <w:jc w:val="both"/>
        <w:rPr>
          <w:rStyle w:val="c7"/>
          <w:b/>
          <w:color w:val="000000"/>
          <w:sz w:val="28"/>
          <w:szCs w:val="28"/>
        </w:rPr>
      </w:pPr>
      <w:r w:rsidRPr="00B76491">
        <w:rPr>
          <w:rStyle w:val="c7"/>
          <w:b/>
          <w:color w:val="000000"/>
          <w:sz w:val="28"/>
          <w:szCs w:val="28"/>
        </w:rPr>
        <w:t xml:space="preserve">Тема </w:t>
      </w:r>
      <w:r w:rsidR="00091866" w:rsidRPr="00B76491">
        <w:rPr>
          <w:rStyle w:val="c7"/>
          <w:b/>
          <w:color w:val="000000"/>
          <w:sz w:val="28"/>
          <w:szCs w:val="28"/>
        </w:rPr>
        <w:t>101</w:t>
      </w:r>
      <w:r w:rsidR="008046EA" w:rsidRPr="00B76491">
        <w:rPr>
          <w:rStyle w:val="c7"/>
          <w:b/>
          <w:color w:val="000000"/>
          <w:sz w:val="28"/>
          <w:szCs w:val="28"/>
        </w:rPr>
        <w:t>.</w:t>
      </w:r>
      <w:r w:rsidRPr="00B76491">
        <w:rPr>
          <w:sz w:val="28"/>
          <w:szCs w:val="28"/>
        </w:rPr>
        <w:t xml:space="preserve"> Викторины. Конкурсы.</w:t>
      </w:r>
    </w:p>
    <w:p w14:paraId="40DFFD1F" w14:textId="595F0059" w:rsidR="008046EA" w:rsidRPr="00B76491" w:rsidRDefault="008046EA" w:rsidP="00434AFC">
      <w:pPr>
        <w:pStyle w:val="c38"/>
        <w:shd w:val="clear" w:color="auto" w:fill="FFFFFF"/>
        <w:spacing w:before="0" w:beforeAutospacing="0" w:after="0" w:afterAutospacing="0" w:line="360" w:lineRule="auto"/>
        <w:ind w:firstLine="709"/>
        <w:contextualSpacing/>
        <w:jc w:val="both"/>
        <w:rPr>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2E56A1" w:rsidRPr="00B76491">
        <w:rPr>
          <w:rStyle w:val="c1"/>
          <w:color w:val="000000"/>
          <w:sz w:val="28"/>
          <w:szCs w:val="28"/>
        </w:rPr>
        <w:t xml:space="preserve"> Проведение конкурса, викторины для одноклассников.</w:t>
      </w:r>
    </w:p>
    <w:p w14:paraId="6BFE6B18" w14:textId="327F0D23" w:rsidR="008046EA" w:rsidRPr="00B76491" w:rsidRDefault="00681912" w:rsidP="00434AFC">
      <w:pPr>
        <w:pStyle w:val="c38"/>
        <w:shd w:val="clear" w:color="auto" w:fill="FFFFFF"/>
        <w:spacing w:before="0" w:beforeAutospacing="0" w:after="0" w:afterAutospacing="0" w:line="360" w:lineRule="auto"/>
        <w:ind w:firstLine="709"/>
        <w:contextualSpacing/>
        <w:jc w:val="both"/>
        <w:rPr>
          <w:b/>
          <w:sz w:val="28"/>
          <w:szCs w:val="28"/>
        </w:rPr>
      </w:pPr>
      <w:r w:rsidRPr="00B76491">
        <w:rPr>
          <w:rStyle w:val="c7"/>
          <w:b/>
          <w:color w:val="000000"/>
          <w:sz w:val="28"/>
          <w:szCs w:val="28"/>
        </w:rPr>
        <w:t xml:space="preserve">Тема </w:t>
      </w:r>
      <w:r w:rsidR="00091866" w:rsidRPr="00B76491">
        <w:rPr>
          <w:rStyle w:val="c7"/>
          <w:b/>
          <w:color w:val="000000"/>
          <w:sz w:val="28"/>
          <w:szCs w:val="28"/>
        </w:rPr>
        <w:t>102</w:t>
      </w:r>
      <w:r w:rsidR="008046EA" w:rsidRPr="00B76491">
        <w:rPr>
          <w:rStyle w:val="c7"/>
          <w:b/>
          <w:color w:val="000000"/>
          <w:sz w:val="28"/>
          <w:szCs w:val="28"/>
        </w:rPr>
        <w:t xml:space="preserve">. </w:t>
      </w:r>
      <w:r w:rsidRPr="00B76491">
        <w:rPr>
          <w:sz w:val="28"/>
          <w:szCs w:val="28"/>
        </w:rPr>
        <w:t>Работа учащихся с электронным экзаменатором.</w:t>
      </w:r>
    </w:p>
    <w:p w14:paraId="5BD60710" w14:textId="601C659A" w:rsidR="008046EA" w:rsidRPr="00B76491" w:rsidRDefault="008046EA" w:rsidP="00434AFC">
      <w:pPr>
        <w:pStyle w:val="c38"/>
        <w:shd w:val="clear" w:color="auto" w:fill="FFFFFF"/>
        <w:spacing w:before="0" w:beforeAutospacing="0" w:after="0" w:afterAutospacing="0" w:line="360" w:lineRule="auto"/>
        <w:ind w:firstLine="709"/>
        <w:contextualSpacing/>
        <w:jc w:val="both"/>
        <w:rPr>
          <w:rStyle w:val="c1"/>
          <w:b/>
          <w:sz w:val="28"/>
          <w:szCs w:val="28"/>
        </w:rPr>
      </w:pPr>
      <w:r w:rsidRPr="00B76491">
        <w:rPr>
          <w:rStyle w:val="c11"/>
          <w:color w:val="000000"/>
          <w:sz w:val="28"/>
          <w:szCs w:val="28"/>
          <w:u w:val="single"/>
        </w:rPr>
        <w:t>Практика</w:t>
      </w:r>
      <w:r w:rsidRPr="00B76491">
        <w:rPr>
          <w:rStyle w:val="c1"/>
          <w:color w:val="000000"/>
          <w:sz w:val="28"/>
          <w:szCs w:val="28"/>
        </w:rPr>
        <w:t>.</w:t>
      </w:r>
      <w:r w:rsidR="002E56A1" w:rsidRPr="00B76491">
        <w:rPr>
          <w:sz w:val="28"/>
          <w:szCs w:val="28"/>
        </w:rPr>
        <w:t xml:space="preserve"> Работа учащихся с электронным экзаменатором.</w:t>
      </w:r>
    </w:p>
    <w:p w14:paraId="2EC9CA25" w14:textId="6951A910" w:rsidR="00681912" w:rsidRPr="00B76491" w:rsidRDefault="00681912" w:rsidP="00434AFC">
      <w:pPr>
        <w:pStyle w:val="c38"/>
        <w:shd w:val="clear" w:color="auto" w:fill="FFFFFF"/>
        <w:spacing w:before="0" w:beforeAutospacing="0" w:after="0" w:afterAutospacing="0" w:line="360" w:lineRule="auto"/>
        <w:ind w:firstLine="709"/>
        <w:contextualSpacing/>
        <w:jc w:val="both"/>
        <w:rPr>
          <w:sz w:val="28"/>
          <w:szCs w:val="28"/>
        </w:rPr>
      </w:pPr>
      <w:r w:rsidRPr="00B76491">
        <w:rPr>
          <w:rStyle w:val="c7"/>
          <w:b/>
          <w:color w:val="000000"/>
          <w:sz w:val="28"/>
          <w:szCs w:val="28"/>
        </w:rPr>
        <w:t xml:space="preserve">Тема </w:t>
      </w:r>
      <w:r w:rsidR="00091866" w:rsidRPr="00B76491">
        <w:rPr>
          <w:rStyle w:val="c7"/>
          <w:b/>
          <w:color w:val="000000"/>
          <w:sz w:val="28"/>
          <w:szCs w:val="28"/>
        </w:rPr>
        <w:t>103</w:t>
      </w:r>
      <w:r w:rsidR="008046EA" w:rsidRPr="00B76491">
        <w:rPr>
          <w:rStyle w:val="c7"/>
          <w:b/>
          <w:color w:val="000000"/>
          <w:sz w:val="28"/>
          <w:szCs w:val="28"/>
        </w:rPr>
        <w:t>.</w:t>
      </w:r>
      <w:r w:rsidRPr="00B76491">
        <w:rPr>
          <w:sz w:val="28"/>
          <w:szCs w:val="28"/>
        </w:rPr>
        <w:t xml:space="preserve"> Подготовка игр и конкурсов по ПДД для учащихся.</w:t>
      </w:r>
    </w:p>
    <w:p w14:paraId="1970EF1C" w14:textId="3C72A860" w:rsidR="00735771" w:rsidRPr="00B76491" w:rsidRDefault="00091866" w:rsidP="00434AFC">
      <w:pPr>
        <w:pStyle w:val="c38"/>
        <w:shd w:val="clear" w:color="auto" w:fill="FFFFFF"/>
        <w:spacing w:before="0" w:beforeAutospacing="0" w:after="0" w:afterAutospacing="0" w:line="360" w:lineRule="auto"/>
        <w:ind w:firstLine="709"/>
        <w:contextualSpacing/>
        <w:jc w:val="both"/>
        <w:rPr>
          <w:rStyle w:val="c1"/>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735771" w:rsidRPr="00B76491">
        <w:rPr>
          <w:rStyle w:val="c11"/>
          <w:color w:val="000000"/>
          <w:sz w:val="28"/>
          <w:szCs w:val="28"/>
          <w:u w:val="single"/>
        </w:rPr>
        <w:t xml:space="preserve"> </w:t>
      </w:r>
      <w:r w:rsidR="00735771" w:rsidRPr="00B76491">
        <w:rPr>
          <w:rStyle w:val="c1"/>
          <w:color w:val="000000"/>
          <w:sz w:val="28"/>
          <w:szCs w:val="28"/>
        </w:rPr>
        <w:t>Подготовка и проведение игр по ПДД в классах.</w:t>
      </w:r>
    </w:p>
    <w:p w14:paraId="1FC19047" w14:textId="46BAF3A5" w:rsidR="005A490B" w:rsidRPr="00B76491" w:rsidRDefault="005A490B" w:rsidP="00434AFC">
      <w:pPr>
        <w:shd w:val="clear" w:color="auto" w:fill="FFFFFF"/>
        <w:spacing w:line="360" w:lineRule="auto"/>
        <w:ind w:left="19" w:right="24" w:firstLine="548"/>
        <w:jc w:val="both"/>
        <w:rPr>
          <w:rFonts w:ascii="Times New Roman" w:hAnsi="Times New Roman" w:cs="Times New Roman"/>
          <w:sz w:val="28"/>
          <w:szCs w:val="28"/>
        </w:rPr>
      </w:pPr>
      <w:r w:rsidRPr="00B76491">
        <w:rPr>
          <w:rFonts w:ascii="Times New Roman" w:hAnsi="Times New Roman" w:cs="Times New Roman"/>
          <w:bCs/>
          <w:iCs/>
          <w:color w:val="000000"/>
          <w:spacing w:val="-4"/>
          <w:sz w:val="28"/>
          <w:szCs w:val="28"/>
        </w:rPr>
        <w:t>Устная пропаганда ПДД среди учащихся и до</w:t>
      </w:r>
      <w:r w:rsidRPr="00B76491">
        <w:rPr>
          <w:rFonts w:ascii="Times New Roman" w:hAnsi="Times New Roman" w:cs="Times New Roman"/>
          <w:bCs/>
          <w:iCs/>
          <w:color w:val="000000"/>
          <w:spacing w:val="-4"/>
          <w:sz w:val="28"/>
          <w:szCs w:val="28"/>
        </w:rPr>
        <w:softHyphen/>
      </w:r>
      <w:r w:rsidRPr="00B76491">
        <w:rPr>
          <w:rFonts w:ascii="Times New Roman" w:hAnsi="Times New Roman" w:cs="Times New Roman"/>
          <w:bCs/>
          <w:iCs/>
          <w:color w:val="000000"/>
          <w:spacing w:val="-3"/>
          <w:sz w:val="28"/>
          <w:szCs w:val="28"/>
        </w:rPr>
        <w:t>школьников. Подготовкам проведение беседы. Проведение игр по безопасности движения. На</w:t>
      </w:r>
      <w:r w:rsidRPr="00B76491">
        <w:rPr>
          <w:rFonts w:ascii="Times New Roman" w:hAnsi="Times New Roman" w:cs="Times New Roman"/>
          <w:bCs/>
          <w:iCs/>
          <w:color w:val="000000"/>
          <w:spacing w:val="-3"/>
          <w:sz w:val="28"/>
          <w:szCs w:val="28"/>
        </w:rPr>
        <w:softHyphen/>
      </w:r>
      <w:r w:rsidRPr="00B76491">
        <w:rPr>
          <w:rFonts w:ascii="Times New Roman" w:hAnsi="Times New Roman" w:cs="Times New Roman"/>
          <w:bCs/>
          <w:iCs/>
          <w:color w:val="000000"/>
          <w:spacing w:val="-4"/>
          <w:sz w:val="28"/>
          <w:szCs w:val="28"/>
        </w:rPr>
        <w:t>глядные пособия, техника их изготовления.</w:t>
      </w:r>
    </w:p>
    <w:p w14:paraId="1C21AB7F" w14:textId="2E7257A5" w:rsidR="00091866" w:rsidRPr="00B76491" w:rsidRDefault="00091866" w:rsidP="00434AFC">
      <w:pPr>
        <w:pStyle w:val="c38"/>
        <w:shd w:val="clear" w:color="auto" w:fill="FFFFFF"/>
        <w:spacing w:before="0" w:beforeAutospacing="0" w:after="0" w:afterAutospacing="0" w:line="360" w:lineRule="auto"/>
        <w:ind w:left="19" w:firstLine="548"/>
        <w:contextualSpacing/>
        <w:jc w:val="both"/>
        <w:rPr>
          <w:sz w:val="28"/>
          <w:szCs w:val="28"/>
        </w:rPr>
      </w:pPr>
      <w:r w:rsidRPr="00B76491">
        <w:rPr>
          <w:rStyle w:val="c7"/>
          <w:b/>
          <w:color w:val="000000"/>
          <w:sz w:val="28"/>
          <w:szCs w:val="28"/>
        </w:rPr>
        <w:t>Тема 104.</w:t>
      </w:r>
      <w:r w:rsidRPr="00B76491">
        <w:rPr>
          <w:sz w:val="28"/>
          <w:szCs w:val="28"/>
        </w:rPr>
        <w:t xml:space="preserve"> </w:t>
      </w:r>
      <w:proofErr w:type="gramStart"/>
      <w:r w:rsidRPr="00B76491">
        <w:rPr>
          <w:sz w:val="28"/>
          <w:szCs w:val="28"/>
        </w:rPr>
        <w:t>Проведение  игр</w:t>
      </w:r>
      <w:proofErr w:type="gramEnd"/>
      <w:r w:rsidRPr="00B76491">
        <w:rPr>
          <w:sz w:val="28"/>
          <w:szCs w:val="28"/>
        </w:rPr>
        <w:t xml:space="preserve"> и конкурсов по ПДД для учащихся.</w:t>
      </w:r>
    </w:p>
    <w:p w14:paraId="58B1A684" w14:textId="743701EE" w:rsidR="00735771" w:rsidRPr="00B76491" w:rsidRDefault="008046EA" w:rsidP="00434AFC">
      <w:pPr>
        <w:pStyle w:val="c38"/>
        <w:shd w:val="clear" w:color="auto" w:fill="FFFFFF"/>
        <w:spacing w:before="0" w:beforeAutospacing="0" w:after="0" w:afterAutospacing="0" w:line="360" w:lineRule="auto"/>
        <w:ind w:left="19" w:firstLine="548"/>
        <w:contextualSpacing/>
        <w:jc w:val="both"/>
        <w:rPr>
          <w:color w:val="000000"/>
          <w:sz w:val="28"/>
          <w:szCs w:val="28"/>
        </w:rPr>
      </w:pPr>
      <w:r w:rsidRPr="00B76491">
        <w:rPr>
          <w:rStyle w:val="c11"/>
          <w:color w:val="000000"/>
          <w:sz w:val="28"/>
          <w:szCs w:val="28"/>
          <w:u w:val="single"/>
        </w:rPr>
        <w:t>Практика</w:t>
      </w:r>
      <w:r w:rsidRPr="00B76491">
        <w:rPr>
          <w:rStyle w:val="c1"/>
          <w:color w:val="000000"/>
          <w:sz w:val="28"/>
          <w:szCs w:val="28"/>
        </w:rPr>
        <w:t>.</w:t>
      </w:r>
      <w:r w:rsidR="00735771" w:rsidRPr="00B76491">
        <w:rPr>
          <w:rStyle w:val="c1"/>
          <w:color w:val="000000"/>
          <w:sz w:val="28"/>
          <w:szCs w:val="28"/>
        </w:rPr>
        <w:t xml:space="preserve"> Подготовка и проведение игр по ПДД в классах.</w:t>
      </w:r>
    </w:p>
    <w:p w14:paraId="5E9481BD" w14:textId="7D520603" w:rsidR="008046EA" w:rsidRPr="00B76491" w:rsidRDefault="00735771" w:rsidP="00434AFC">
      <w:pPr>
        <w:pStyle w:val="TableParagraph"/>
        <w:spacing w:line="360" w:lineRule="auto"/>
        <w:ind w:left="19" w:firstLine="548"/>
        <w:jc w:val="both"/>
        <w:rPr>
          <w:rStyle w:val="c1"/>
          <w:color w:val="000000"/>
          <w:sz w:val="28"/>
          <w:szCs w:val="28"/>
        </w:rPr>
      </w:pPr>
      <w:r w:rsidRPr="00B76491">
        <w:rPr>
          <w:rStyle w:val="c1"/>
          <w:color w:val="000000"/>
          <w:sz w:val="28"/>
          <w:szCs w:val="28"/>
        </w:rPr>
        <w:t>Подготовка и участие в конкурсе агитбригад по ПДД. Участие в различных конкурсах по ПДД (конкурсы рисунков, плакатов, стихов, газет, сочинений).</w:t>
      </w:r>
    </w:p>
    <w:p w14:paraId="024207B4" w14:textId="07BBB1EC" w:rsidR="008046EA" w:rsidRPr="00B76491" w:rsidRDefault="00681912" w:rsidP="00434AFC">
      <w:pPr>
        <w:pStyle w:val="TableParagraph"/>
        <w:spacing w:line="360" w:lineRule="auto"/>
        <w:ind w:left="19" w:firstLine="548"/>
        <w:jc w:val="both"/>
        <w:rPr>
          <w:b/>
          <w:sz w:val="28"/>
          <w:szCs w:val="28"/>
        </w:rPr>
      </w:pPr>
      <w:r w:rsidRPr="00B76491">
        <w:rPr>
          <w:rStyle w:val="c7"/>
          <w:b/>
          <w:color w:val="000000"/>
          <w:sz w:val="28"/>
          <w:szCs w:val="28"/>
        </w:rPr>
        <w:t xml:space="preserve">Тема </w:t>
      </w:r>
      <w:r w:rsidR="00091866" w:rsidRPr="00B76491">
        <w:rPr>
          <w:rStyle w:val="c7"/>
          <w:b/>
          <w:color w:val="000000"/>
          <w:sz w:val="28"/>
          <w:szCs w:val="28"/>
        </w:rPr>
        <w:t>105-106</w:t>
      </w:r>
      <w:r w:rsidR="008046EA" w:rsidRPr="00B76491">
        <w:rPr>
          <w:rStyle w:val="c7"/>
          <w:b/>
          <w:color w:val="000000"/>
          <w:sz w:val="28"/>
          <w:szCs w:val="28"/>
        </w:rPr>
        <w:t xml:space="preserve">. </w:t>
      </w:r>
      <w:r w:rsidRPr="00B76491">
        <w:rPr>
          <w:sz w:val="28"/>
          <w:szCs w:val="28"/>
        </w:rPr>
        <w:t>Встреча с сотрудниками ОГИБДД.</w:t>
      </w:r>
    </w:p>
    <w:p w14:paraId="3A2E4847" w14:textId="4F230938" w:rsidR="008046EA" w:rsidRPr="00B76491" w:rsidRDefault="008046EA" w:rsidP="00434AFC">
      <w:pPr>
        <w:pStyle w:val="TableParagraph"/>
        <w:spacing w:line="360" w:lineRule="auto"/>
        <w:ind w:left="19" w:firstLine="548"/>
        <w:jc w:val="both"/>
        <w:rPr>
          <w:rStyle w:val="c1"/>
          <w:color w:val="000000"/>
          <w:sz w:val="28"/>
          <w:szCs w:val="28"/>
          <w:u w:val="single"/>
        </w:rPr>
      </w:pPr>
      <w:r w:rsidRPr="00B76491">
        <w:rPr>
          <w:sz w:val="28"/>
          <w:szCs w:val="28"/>
          <w:u w:val="single"/>
        </w:rPr>
        <w:t>Теория.</w:t>
      </w:r>
      <w:r w:rsidR="002E56A1" w:rsidRPr="00B76491">
        <w:rPr>
          <w:sz w:val="28"/>
          <w:szCs w:val="28"/>
          <w:u w:val="single"/>
        </w:rPr>
        <w:t xml:space="preserve"> </w:t>
      </w:r>
      <w:r w:rsidR="002E56A1" w:rsidRPr="00B76491">
        <w:rPr>
          <w:sz w:val="28"/>
          <w:szCs w:val="28"/>
        </w:rPr>
        <w:t xml:space="preserve">Беседа с </w:t>
      </w:r>
      <w:proofErr w:type="gramStart"/>
      <w:r w:rsidR="002E56A1" w:rsidRPr="00B76491">
        <w:rPr>
          <w:sz w:val="28"/>
          <w:szCs w:val="28"/>
        </w:rPr>
        <w:t>сотрудником  ОГИБДД</w:t>
      </w:r>
      <w:proofErr w:type="gramEnd"/>
      <w:r w:rsidR="002E56A1" w:rsidRPr="00B76491">
        <w:rPr>
          <w:sz w:val="28"/>
          <w:szCs w:val="28"/>
        </w:rPr>
        <w:t>.</w:t>
      </w:r>
    </w:p>
    <w:p w14:paraId="1C979501" w14:textId="5076F020" w:rsidR="008046EA" w:rsidRPr="00B76491" w:rsidRDefault="008046EA" w:rsidP="00434AFC">
      <w:pPr>
        <w:pStyle w:val="TableParagraph"/>
        <w:spacing w:line="360" w:lineRule="auto"/>
        <w:ind w:left="19" w:firstLine="548"/>
        <w:jc w:val="both"/>
        <w:rPr>
          <w:rStyle w:val="c1"/>
          <w:color w:val="000000"/>
          <w:sz w:val="28"/>
          <w:szCs w:val="28"/>
          <w:u w:val="single"/>
        </w:rPr>
      </w:pPr>
      <w:r w:rsidRPr="00B76491">
        <w:rPr>
          <w:rStyle w:val="c11"/>
          <w:color w:val="000000"/>
          <w:sz w:val="28"/>
          <w:szCs w:val="28"/>
          <w:u w:val="single"/>
        </w:rPr>
        <w:t>Практика</w:t>
      </w:r>
      <w:r w:rsidRPr="00B76491">
        <w:rPr>
          <w:rStyle w:val="c1"/>
          <w:color w:val="000000"/>
          <w:sz w:val="28"/>
          <w:szCs w:val="28"/>
          <w:u w:val="single"/>
        </w:rPr>
        <w:t>.</w:t>
      </w:r>
      <w:r w:rsidR="002E56A1" w:rsidRPr="00B76491">
        <w:rPr>
          <w:rStyle w:val="c1"/>
          <w:color w:val="000000"/>
          <w:sz w:val="28"/>
          <w:szCs w:val="28"/>
          <w:u w:val="single"/>
        </w:rPr>
        <w:t xml:space="preserve"> </w:t>
      </w:r>
      <w:r w:rsidR="002E56A1" w:rsidRPr="00B76491">
        <w:rPr>
          <w:rStyle w:val="c1"/>
          <w:color w:val="000000"/>
          <w:sz w:val="28"/>
          <w:szCs w:val="28"/>
        </w:rPr>
        <w:t>Отработка практических навыков с сотрудником, обсуждение маршрутных карт.</w:t>
      </w:r>
      <w:r w:rsidR="002E56A1" w:rsidRPr="00B76491">
        <w:rPr>
          <w:rStyle w:val="c1"/>
          <w:color w:val="000000"/>
          <w:sz w:val="28"/>
          <w:szCs w:val="28"/>
          <w:u w:val="single"/>
        </w:rPr>
        <w:t xml:space="preserve"> </w:t>
      </w:r>
    </w:p>
    <w:p w14:paraId="6F9F1B30" w14:textId="257DC116" w:rsidR="00681912" w:rsidRPr="00B76491" w:rsidRDefault="00681912" w:rsidP="00434AFC">
      <w:pPr>
        <w:pStyle w:val="TableParagraph"/>
        <w:spacing w:line="360" w:lineRule="auto"/>
        <w:ind w:left="19" w:firstLine="548"/>
        <w:jc w:val="both"/>
        <w:rPr>
          <w:rStyle w:val="c7"/>
          <w:b/>
          <w:color w:val="000000"/>
          <w:sz w:val="28"/>
          <w:szCs w:val="28"/>
        </w:rPr>
      </w:pPr>
      <w:r w:rsidRPr="00B76491">
        <w:rPr>
          <w:rStyle w:val="c7"/>
          <w:b/>
          <w:color w:val="000000"/>
          <w:sz w:val="28"/>
          <w:szCs w:val="28"/>
        </w:rPr>
        <w:t xml:space="preserve">Тема </w:t>
      </w:r>
      <w:r w:rsidR="00091866" w:rsidRPr="00B76491">
        <w:rPr>
          <w:rStyle w:val="c7"/>
          <w:b/>
          <w:color w:val="000000"/>
          <w:sz w:val="28"/>
          <w:szCs w:val="28"/>
        </w:rPr>
        <w:t>107</w:t>
      </w:r>
      <w:r w:rsidRPr="00B76491">
        <w:rPr>
          <w:rStyle w:val="c7"/>
          <w:b/>
          <w:color w:val="000000"/>
          <w:sz w:val="28"/>
          <w:szCs w:val="28"/>
        </w:rPr>
        <w:t>.</w:t>
      </w:r>
      <w:r w:rsidRPr="00B76491">
        <w:rPr>
          <w:sz w:val="28"/>
          <w:szCs w:val="28"/>
        </w:rPr>
        <w:t xml:space="preserve"> Итоговое занятие: подведение итогов работы за год, утверждение плана работы на следующий год.</w:t>
      </w:r>
    </w:p>
    <w:p w14:paraId="45E2FC4B" w14:textId="192F1F79" w:rsidR="00681912" w:rsidRPr="00B76491" w:rsidRDefault="00681912" w:rsidP="00434AFC">
      <w:pPr>
        <w:pStyle w:val="TableParagraph"/>
        <w:spacing w:line="360" w:lineRule="auto"/>
        <w:ind w:left="19" w:firstLine="548"/>
        <w:jc w:val="both"/>
        <w:rPr>
          <w:rStyle w:val="c1"/>
          <w:sz w:val="28"/>
          <w:szCs w:val="28"/>
        </w:rPr>
      </w:pPr>
      <w:r w:rsidRPr="00B76491">
        <w:rPr>
          <w:sz w:val="28"/>
          <w:szCs w:val="28"/>
          <w:u w:val="single"/>
        </w:rPr>
        <w:t>Теория.</w:t>
      </w:r>
      <w:r w:rsidR="003B2446" w:rsidRPr="00B76491">
        <w:rPr>
          <w:sz w:val="28"/>
          <w:szCs w:val="28"/>
          <w:u w:val="single"/>
        </w:rPr>
        <w:t xml:space="preserve"> </w:t>
      </w:r>
      <w:r w:rsidR="003B2446" w:rsidRPr="00B76491">
        <w:rPr>
          <w:bCs/>
          <w:iCs/>
          <w:sz w:val="28"/>
          <w:szCs w:val="28"/>
        </w:rPr>
        <w:t xml:space="preserve">Зачет по программе ЮИД. </w:t>
      </w:r>
      <w:r w:rsidR="003B2446" w:rsidRPr="00B76491">
        <w:rPr>
          <w:bCs/>
          <w:iCs/>
          <w:spacing w:val="-2"/>
          <w:sz w:val="28"/>
          <w:szCs w:val="28"/>
        </w:rPr>
        <w:t>Оформление дневника отряда ЮИД о проде</w:t>
      </w:r>
      <w:r w:rsidR="003B2446" w:rsidRPr="00B76491">
        <w:rPr>
          <w:bCs/>
          <w:iCs/>
          <w:spacing w:val="-2"/>
          <w:sz w:val="28"/>
          <w:szCs w:val="28"/>
        </w:rPr>
        <w:softHyphen/>
      </w:r>
      <w:r w:rsidR="003B2446" w:rsidRPr="00B76491">
        <w:rPr>
          <w:bCs/>
          <w:iCs/>
          <w:spacing w:val="-1"/>
          <w:sz w:val="28"/>
          <w:szCs w:val="28"/>
        </w:rPr>
        <w:t xml:space="preserve">ланной работе. </w:t>
      </w:r>
    </w:p>
    <w:p w14:paraId="7EF403D9" w14:textId="32576664" w:rsidR="00681912" w:rsidRPr="00B76491" w:rsidRDefault="00BB216A" w:rsidP="00434AFC">
      <w:pPr>
        <w:pStyle w:val="TableParagraph"/>
        <w:spacing w:line="360" w:lineRule="auto"/>
        <w:ind w:left="19" w:firstLine="548"/>
        <w:jc w:val="both"/>
        <w:rPr>
          <w:b/>
          <w:sz w:val="28"/>
          <w:szCs w:val="28"/>
        </w:rPr>
      </w:pPr>
      <w:r w:rsidRPr="00B76491">
        <w:rPr>
          <w:rStyle w:val="c7"/>
          <w:b/>
          <w:color w:val="000000"/>
          <w:sz w:val="28"/>
          <w:szCs w:val="28"/>
        </w:rPr>
        <w:t xml:space="preserve">Тема </w:t>
      </w:r>
      <w:r w:rsidR="00091866" w:rsidRPr="00B76491">
        <w:rPr>
          <w:rStyle w:val="c7"/>
          <w:b/>
          <w:color w:val="000000"/>
          <w:sz w:val="28"/>
          <w:szCs w:val="28"/>
        </w:rPr>
        <w:t>108</w:t>
      </w:r>
      <w:r w:rsidR="00681912" w:rsidRPr="00B76491">
        <w:rPr>
          <w:rStyle w:val="c7"/>
          <w:b/>
          <w:color w:val="000000"/>
          <w:sz w:val="28"/>
          <w:szCs w:val="28"/>
        </w:rPr>
        <w:t xml:space="preserve">. </w:t>
      </w:r>
      <w:r w:rsidRPr="00B76491">
        <w:rPr>
          <w:sz w:val="28"/>
          <w:szCs w:val="28"/>
        </w:rPr>
        <w:t>Итоговое занятие: подведение итогов работы за год, утверждение плана работы на следующий год.</w:t>
      </w:r>
    </w:p>
    <w:p w14:paraId="3881393D" w14:textId="7D5FB07D" w:rsidR="0068693F" w:rsidRPr="00B76491" w:rsidRDefault="003B2446" w:rsidP="00434AFC">
      <w:pPr>
        <w:pStyle w:val="TableParagraph"/>
        <w:spacing w:line="360" w:lineRule="auto"/>
        <w:ind w:left="19" w:firstLine="548"/>
        <w:jc w:val="both"/>
        <w:rPr>
          <w:bCs/>
          <w:iCs/>
          <w:spacing w:val="-1"/>
          <w:sz w:val="28"/>
          <w:szCs w:val="28"/>
        </w:rPr>
      </w:pPr>
      <w:r w:rsidRPr="00B76491">
        <w:rPr>
          <w:sz w:val="28"/>
          <w:szCs w:val="28"/>
          <w:u w:val="single"/>
        </w:rPr>
        <w:t xml:space="preserve">Теория. </w:t>
      </w:r>
      <w:r w:rsidRPr="00B76491">
        <w:rPr>
          <w:rStyle w:val="c1"/>
          <w:color w:val="000000"/>
          <w:sz w:val="28"/>
          <w:szCs w:val="28"/>
        </w:rPr>
        <w:t xml:space="preserve"> </w:t>
      </w:r>
      <w:r w:rsidRPr="00B76491">
        <w:rPr>
          <w:bCs/>
          <w:iCs/>
          <w:sz w:val="28"/>
          <w:szCs w:val="28"/>
        </w:rPr>
        <w:t xml:space="preserve">Зачет по программе ЮИД. </w:t>
      </w:r>
      <w:r w:rsidRPr="00B76491">
        <w:rPr>
          <w:bCs/>
          <w:iCs/>
          <w:spacing w:val="-2"/>
          <w:sz w:val="28"/>
          <w:szCs w:val="28"/>
        </w:rPr>
        <w:t>Оформление дневника отряда ЮИД о проде</w:t>
      </w:r>
      <w:r w:rsidRPr="00B76491">
        <w:rPr>
          <w:bCs/>
          <w:iCs/>
          <w:spacing w:val="-2"/>
          <w:sz w:val="28"/>
          <w:szCs w:val="28"/>
        </w:rPr>
        <w:softHyphen/>
      </w:r>
      <w:r w:rsidRPr="00B76491">
        <w:rPr>
          <w:bCs/>
          <w:iCs/>
          <w:spacing w:val="-1"/>
          <w:sz w:val="28"/>
          <w:szCs w:val="28"/>
        </w:rPr>
        <w:t>ланной работе.</w:t>
      </w:r>
    </w:p>
    <w:p w14:paraId="2CD99DA1" w14:textId="77777777" w:rsidR="0023472F" w:rsidRPr="0023472F" w:rsidRDefault="0023472F" w:rsidP="00434AFC">
      <w:pPr>
        <w:pStyle w:val="TableParagraph"/>
        <w:numPr>
          <w:ilvl w:val="1"/>
          <w:numId w:val="37"/>
        </w:numPr>
        <w:shd w:val="clear" w:color="auto" w:fill="FFFFFF"/>
        <w:ind w:left="0" w:firstLine="709"/>
        <w:jc w:val="both"/>
        <w:rPr>
          <w:b/>
          <w:iCs/>
          <w:color w:val="000000"/>
          <w:sz w:val="28"/>
          <w:szCs w:val="28"/>
          <w:u w:val="single"/>
        </w:rPr>
      </w:pPr>
      <w:r w:rsidRPr="0023472F">
        <w:rPr>
          <w:b/>
          <w:i/>
          <w:sz w:val="28"/>
          <w:szCs w:val="28"/>
        </w:rPr>
        <w:t xml:space="preserve"> </w:t>
      </w:r>
      <w:r w:rsidR="0068693F" w:rsidRPr="0023472F">
        <w:rPr>
          <w:b/>
          <w:iCs/>
          <w:sz w:val="28"/>
          <w:szCs w:val="28"/>
        </w:rPr>
        <w:t xml:space="preserve">Планируемые результаты: </w:t>
      </w:r>
      <w:bookmarkStart w:id="4" w:name="_Hlk144392400"/>
    </w:p>
    <w:p w14:paraId="1B27C1B2" w14:textId="77777777" w:rsidR="0023472F" w:rsidRPr="0023472F" w:rsidRDefault="0023472F" w:rsidP="00434AFC">
      <w:pPr>
        <w:pStyle w:val="TableParagraph"/>
        <w:shd w:val="clear" w:color="auto" w:fill="FFFFFF"/>
        <w:ind w:left="0" w:firstLine="709"/>
        <w:jc w:val="both"/>
        <w:rPr>
          <w:b/>
          <w:iCs/>
          <w:color w:val="000000"/>
          <w:sz w:val="28"/>
          <w:szCs w:val="28"/>
          <w:u w:val="single"/>
        </w:rPr>
      </w:pPr>
    </w:p>
    <w:p w14:paraId="56DB1209" w14:textId="45DC3B3E" w:rsidR="0068693F" w:rsidRPr="0023472F" w:rsidRDefault="0068693F" w:rsidP="00434AFC">
      <w:pPr>
        <w:pStyle w:val="TableParagraph"/>
        <w:shd w:val="clear" w:color="auto" w:fill="FFFFFF"/>
        <w:ind w:left="0" w:firstLine="709"/>
        <w:jc w:val="both"/>
        <w:rPr>
          <w:b/>
          <w:color w:val="000000"/>
          <w:sz w:val="28"/>
          <w:szCs w:val="28"/>
          <w:u w:val="single"/>
        </w:rPr>
      </w:pPr>
      <w:r w:rsidRPr="0023472F">
        <w:rPr>
          <w:b/>
          <w:color w:val="000000"/>
          <w:sz w:val="28"/>
          <w:szCs w:val="28"/>
          <w:u w:val="single"/>
        </w:rPr>
        <w:lastRenderedPageBreak/>
        <w:t>Личностные:</w:t>
      </w:r>
    </w:p>
    <w:p w14:paraId="47D0A706" w14:textId="72C2E9B8" w:rsidR="0068693F" w:rsidRPr="00B76491" w:rsidRDefault="0068693F" w:rsidP="00434A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bidi="en-US"/>
        </w:rPr>
      </w:pPr>
      <w:r w:rsidRPr="00B76491">
        <w:rPr>
          <w:rFonts w:ascii="Times New Roman" w:eastAsia="Times New Roman" w:hAnsi="Times New Roman" w:cs="Times New Roman"/>
          <w:sz w:val="28"/>
          <w:szCs w:val="28"/>
          <w:lang w:bidi="en-US"/>
        </w:rPr>
        <w:t>-</w:t>
      </w:r>
      <w:r w:rsidR="00396C6B" w:rsidRPr="00B76491">
        <w:rPr>
          <w:rFonts w:ascii="Times New Roman" w:eastAsia="Times New Roman" w:hAnsi="Times New Roman" w:cs="Times New Roman"/>
          <w:sz w:val="28"/>
          <w:szCs w:val="28"/>
          <w:lang w:bidi="en-US"/>
        </w:rPr>
        <w:t>сформирована</w:t>
      </w:r>
      <w:r w:rsidRPr="00B76491">
        <w:rPr>
          <w:rFonts w:ascii="Times New Roman" w:eastAsia="Times New Roman" w:hAnsi="Times New Roman" w:cs="Times New Roman"/>
          <w:sz w:val="28"/>
          <w:szCs w:val="28"/>
          <w:lang w:bidi="en-US"/>
        </w:rPr>
        <w:t xml:space="preserve"> потребность соблюдения ПДД;</w:t>
      </w:r>
    </w:p>
    <w:p w14:paraId="2AA46B78" w14:textId="272C1105" w:rsidR="0068693F" w:rsidRPr="00B76491" w:rsidRDefault="00396C6B" w:rsidP="00434AF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развита дорожная</w:t>
      </w:r>
      <w:r w:rsidR="0068693F" w:rsidRPr="00B76491">
        <w:rPr>
          <w:rFonts w:ascii="Times New Roman" w:eastAsia="Times New Roman" w:hAnsi="Times New Roman" w:cs="Times New Roman"/>
          <w:sz w:val="28"/>
          <w:szCs w:val="28"/>
          <w:lang w:eastAsia="en-US" w:bidi="en-US"/>
        </w:rPr>
        <w:t xml:space="preserve"> грамотность детей;</w:t>
      </w:r>
    </w:p>
    <w:p w14:paraId="00BBAFB7" w14:textId="55D7B787" w:rsidR="0068693F" w:rsidRPr="00B76491" w:rsidRDefault="00396C6B" w:rsidP="00434AF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активизирована работа</w:t>
      </w:r>
      <w:r w:rsidR="0068693F" w:rsidRPr="00B76491">
        <w:rPr>
          <w:rFonts w:ascii="Times New Roman" w:eastAsia="Times New Roman" w:hAnsi="Times New Roman" w:cs="Times New Roman"/>
          <w:sz w:val="28"/>
          <w:szCs w:val="28"/>
          <w:lang w:eastAsia="en-US" w:bidi="en-US"/>
        </w:rPr>
        <w:t xml:space="preserve"> по пропаганде ПДД и безопасного образа жизни среди обучающихся;</w:t>
      </w:r>
    </w:p>
    <w:p w14:paraId="3B50C025" w14:textId="25C82E59" w:rsidR="0068693F" w:rsidRPr="00B76491" w:rsidRDefault="00396C6B" w:rsidP="00434AF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сформировано</w:t>
      </w:r>
      <w:r w:rsidR="0068693F" w:rsidRPr="00B76491">
        <w:rPr>
          <w:rFonts w:ascii="Times New Roman" w:eastAsia="Times New Roman" w:hAnsi="Times New Roman" w:cs="Times New Roman"/>
          <w:sz w:val="28"/>
          <w:szCs w:val="28"/>
          <w:lang w:eastAsia="en-US" w:bidi="en-US"/>
        </w:rPr>
        <w:t xml:space="preserve"> у обучающихся сознательное и ответственное отношение к собственному здоровью, к личной безопасности и безопасности окружающих; </w:t>
      </w:r>
    </w:p>
    <w:p w14:paraId="3EAB2C56" w14:textId="59CBCD6D" w:rsidR="0068693F" w:rsidRPr="00B76491" w:rsidRDefault="00396C6B" w:rsidP="00434AFC">
      <w:pPr>
        <w:spacing w:after="0" w:line="240" w:lineRule="auto"/>
        <w:ind w:firstLine="709"/>
        <w:contextualSpacing/>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sz w:val="28"/>
          <w:szCs w:val="28"/>
        </w:rPr>
        <w:t>- выработано</w:t>
      </w:r>
      <w:r w:rsidR="0068693F" w:rsidRPr="00B76491">
        <w:rPr>
          <w:rFonts w:ascii="Times New Roman" w:eastAsia="Times New Roman" w:hAnsi="Times New Roman" w:cs="Times New Roman"/>
          <w:color w:val="000000"/>
          <w:sz w:val="28"/>
          <w:szCs w:val="28"/>
        </w:rPr>
        <w:t xml:space="preserve"> у обучающихся культуру поведения</w:t>
      </w:r>
      <w:r w:rsidRPr="00B76491">
        <w:rPr>
          <w:rFonts w:ascii="Times New Roman" w:eastAsia="Times New Roman" w:hAnsi="Times New Roman" w:cs="Times New Roman"/>
          <w:color w:val="000000"/>
          <w:sz w:val="28"/>
          <w:szCs w:val="28"/>
        </w:rPr>
        <w:t xml:space="preserve"> в транспорте и дорожную этику.</w:t>
      </w:r>
    </w:p>
    <w:p w14:paraId="6B8982D2" w14:textId="77777777" w:rsidR="0068693F" w:rsidRPr="00B76491" w:rsidRDefault="0068693F" w:rsidP="00434AFC">
      <w:pPr>
        <w:shd w:val="clear" w:color="auto" w:fill="FFFFFF"/>
        <w:spacing w:line="240" w:lineRule="auto"/>
        <w:ind w:firstLine="709"/>
        <w:jc w:val="both"/>
        <w:rPr>
          <w:rFonts w:ascii="Times New Roman" w:hAnsi="Times New Roman" w:cs="Times New Roman"/>
          <w:b/>
          <w:color w:val="000000"/>
          <w:sz w:val="28"/>
          <w:szCs w:val="28"/>
          <w:u w:val="single"/>
        </w:rPr>
      </w:pPr>
      <w:r w:rsidRPr="00B76491">
        <w:rPr>
          <w:rFonts w:ascii="Times New Roman" w:hAnsi="Times New Roman" w:cs="Times New Roman"/>
          <w:b/>
          <w:color w:val="000000"/>
          <w:sz w:val="28"/>
          <w:szCs w:val="28"/>
          <w:u w:val="single"/>
        </w:rPr>
        <w:t>Метапредметные:</w:t>
      </w:r>
    </w:p>
    <w:p w14:paraId="7591D389" w14:textId="53931EF8" w:rsidR="0068693F" w:rsidRPr="00B76491" w:rsidRDefault="0068693F" w:rsidP="00434AF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xml:space="preserve">- </w:t>
      </w:r>
      <w:r w:rsidR="00396C6B" w:rsidRPr="00B76491">
        <w:rPr>
          <w:rFonts w:ascii="Times New Roman" w:eastAsia="Times New Roman" w:hAnsi="Times New Roman" w:cs="Times New Roman"/>
          <w:sz w:val="28"/>
          <w:szCs w:val="28"/>
          <w:lang w:eastAsia="en-US" w:bidi="en-US"/>
        </w:rPr>
        <w:t>сформированы</w:t>
      </w:r>
      <w:r w:rsidRPr="00B76491">
        <w:rPr>
          <w:rFonts w:ascii="Times New Roman" w:eastAsia="Times New Roman" w:hAnsi="Times New Roman" w:cs="Times New Roman"/>
          <w:sz w:val="28"/>
          <w:szCs w:val="28"/>
          <w:lang w:eastAsia="en-US" w:bidi="en-US"/>
        </w:rPr>
        <w:t xml:space="preserve"> личные понятия о безопасности, анализировать причины возникновения опасных ситуаций на дороге; </w:t>
      </w:r>
    </w:p>
    <w:p w14:paraId="766D3377" w14:textId="1FA9F17D" w:rsidR="0068693F" w:rsidRPr="00B76491" w:rsidRDefault="00396C6B" w:rsidP="00434AF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развиты</w:t>
      </w:r>
      <w:r w:rsidR="0068693F" w:rsidRPr="00B76491">
        <w:rPr>
          <w:rFonts w:ascii="Times New Roman" w:eastAsia="Times New Roman" w:hAnsi="Times New Roman" w:cs="Times New Roman"/>
          <w:sz w:val="28"/>
          <w:szCs w:val="28"/>
          <w:lang w:eastAsia="en-US" w:bidi="en-US"/>
        </w:rPr>
        <w:t xml:space="preserve"> умения ориентироваться в дорожно-транспортной ситуации, применять приемы самосохранения;</w:t>
      </w:r>
    </w:p>
    <w:p w14:paraId="565C5071" w14:textId="70A8230B" w:rsidR="0068693F" w:rsidRPr="00B76491" w:rsidRDefault="0068693F" w:rsidP="00434AF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xml:space="preserve">- </w:t>
      </w:r>
      <w:r w:rsidR="00396C6B" w:rsidRPr="00B76491">
        <w:rPr>
          <w:rFonts w:ascii="Times New Roman" w:eastAsia="Times New Roman" w:hAnsi="Times New Roman" w:cs="Times New Roman"/>
          <w:sz w:val="28"/>
          <w:szCs w:val="28"/>
          <w:lang w:eastAsia="en-US" w:bidi="en-US"/>
        </w:rPr>
        <w:t>сформирован интерес</w:t>
      </w:r>
      <w:r w:rsidRPr="00B76491">
        <w:rPr>
          <w:rFonts w:ascii="Times New Roman" w:eastAsia="Times New Roman" w:hAnsi="Times New Roman" w:cs="Times New Roman"/>
          <w:sz w:val="28"/>
          <w:szCs w:val="28"/>
          <w:lang w:eastAsia="en-US" w:bidi="en-US"/>
        </w:rPr>
        <w:t xml:space="preserve"> детей к углубленному изучению и практическому применению ПДД; </w:t>
      </w:r>
    </w:p>
    <w:p w14:paraId="7FAB9C22" w14:textId="49CDE85B" w:rsidR="0068693F" w:rsidRPr="00B76491" w:rsidRDefault="0068693F" w:rsidP="00434AFC">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B76491">
        <w:rPr>
          <w:rFonts w:ascii="Times New Roman" w:eastAsia="Times New Roman" w:hAnsi="Times New Roman" w:cs="Times New Roman"/>
          <w:sz w:val="28"/>
          <w:szCs w:val="28"/>
          <w:lang w:eastAsia="en-US" w:bidi="en-US"/>
        </w:rPr>
        <w:t xml:space="preserve">- </w:t>
      </w:r>
      <w:r w:rsidR="00396C6B" w:rsidRPr="00B76491">
        <w:rPr>
          <w:rFonts w:ascii="Times New Roman" w:hAnsi="Times New Roman" w:cs="Times New Roman"/>
          <w:sz w:val="28"/>
          <w:szCs w:val="28"/>
        </w:rPr>
        <w:t>повышен</w:t>
      </w:r>
      <w:r w:rsidRPr="00B76491">
        <w:rPr>
          <w:rFonts w:ascii="Times New Roman" w:hAnsi="Times New Roman" w:cs="Times New Roman"/>
          <w:sz w:val="28"/>
          <w:szCs w:val="28"/>
        </w:rPr>
        <w:t xml:space="preserve"> и</w:t>
      </w:r>
      <w:r w:rsidR="00396C6B" w:rsidRPr="00B76491">
        <w:rPr>
          <w:rFonts w:ascii="Times New Roman" w:hAnsi="Times New Roman" w:cs="Times New Roman"/>
          <w:sz w:val="28"/>
          <w:szCs w:val="28"/>
        </w:rPr>
        <w:t>нтерес школьников к велоспорту.</w:t>
      </w:r>
    </w:p>
    <w:p w14:paraId="016FA261" w14:textId="3652C79A" w:rsidR="0068693F" w:rsidRPr="00B76491" w:rsidRDefault="0068693F" w:rsidP="00434AFC">
      <w:pPr>
        <w:ind w:firstLine="709"/>
        <w:jc w:val="both"/>
        <w:rPr>
          <w:rFonts w:ascii="Times New Roman" w:hAnsi="Times New Roman" w:cs="Times New Roman"/>
          <w:b/>
          <w:iCs/>
          <w:color w:val="000000"/>
          <w:sz w:val="28"/>
          <w:szCs w:val="28"/>
          <w:u w:val="single"/>
        </w:rPr>
      </w:pPr>
      <w:r w:rsidRPr="00B76491">
        <w:rPr>
          <w:rFonts w:ascii="Times New Roman" w:hAnsi="Times New Roman" w:cs="Times New Roman"/>
          <w:b/>
          <w:iCs/>
          <w:color w:val="000000"/>
          <w:sz w:val="28"/>
          <w:szCs w:val="28"/>
          <w:u w:val="single"/>
        </w:rPr>
        <w:t>Предметные:</w:t>
      </w:r>
    </w:p>
    <w:p w14:paraId="783F01BD" w14:textId="0229A6BD" w:rsidR="0068693F" w:rsidRPr="00B76491" w:rsidRDefault="0068693F" w:rsidP="00434AF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xml:space="preserve">-   </w:t>
      </w:r>
      <w:r w:rsidR="00396C6B" w:rsidRPr="00B76491">
        <w:rPr>
          <w:rFonts w:ascii="Times New Roman" w:eastAsia="Times New Roman" w:hAnsi="Times New Roman" w:cs="Times New Roman"/>
          <w:sz w:val="28"/>
          <w:szCs w:val="28"/>
          <w:lang w:eastAsia="en-US" w:bidi="en-US"/>
        </w:rPr>
        <w:t>с</w:t>
      </w:r>
      <w:r w:rsidRPr="00B76491">
        <w:rPr>
          <w:rFonts w:ascii="Times New Roman" w:eastAsia="Times New Roman" w:hAnsi="Times New Roman" w:cs="Times New Roman"/>
          <w:sz w:val="28"/>
          <w:szCs w:val="28"/>
          <w:lang w:eastAsia="en-US" w:bidi="en-US"/>
        </w:rPr>
        <w:t>форми</w:t>
      </w:r>
      <w:r w:rsidR="00396C6B" w:rsidRPr="00B76491">
        <w:rPr>
          <w:rFonts w:ascii="Times New Roman" w:eastAsia="Times New Roman" w:hAnsi="Times New Roman" w:cs="Times New Roman"/>
          <w:sz w:val="28"/>
          <w:szCs w:val="28"/>
          <w:lang w:eastAsia="en-US" w:bidi="en-US"/>
        </w:rPr>
        <w:t>рована система</w:t>
      </w:r>
      <w:r w:rsidRPr="00B76491">
        <w:rPr>
          <w:rFonts w:ascii="Times New Roman" w:eastAsia="Times New Roman" w:hAnsi="Times New Roman" w:cs="Times New Roman"/>
          <w:sz w:val="28"/>
          <w:szCs w:val="28"/>
          <w:lang w:eastAsia="en-US" w:bidi="en-US"/>
        </w:rPr>
        <w:t xml:space="preserve"> знаний о правилах дорожного движения, правах и обязанностях граждан в области безопасности жизнедеятельности, ответственности за нарушение ПДД;</w:t>
      </w:r>
    </w:p>
    <w:p w14:paraId="243294E4" w14:textId="4642D768" w:rsidR="0068693F" w:rsidRPr="00B76491" w:rsidRDefault="00396C6B" w:rsidP="00434AF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научены</w:t>
      </w:r>
      <w:r w:rsidR="0068693F" w:rsidRPr="00B76491">
        <w:rPr>
          <w:rFonts w:ascii="Times New Roman" w:eastAsia="Times New Roman" w:hAnsi="Times New Roman" w:cs="Times New Roman"/>
          <w:sz w:val="28"/>
          <w:szCs w:val="28"/>
          <w:lang w:eastAsia="en-US" w:bidi="en-US"/>
        </w:rPr>
        <w:t xml:space="preserve"> основным требованиям к движению велосипедистов на проезжей части дороги и технике вождения велосипеда;</w:t>
      </w:r>
    </w:p>
    <w:p w14:paraId="4386B197" w14:textId="62DCC611" w:rsidR="0068693F" w:rsidRPr="00B76491" w:rsidRDefault="0068693F" w:rsidP="00434AF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xml:space="preserve">- </w:t>
      </w:r>
      <w:r w:rsidR="00396C6B" w:rsidRPr="00B76491">
        <w:rPr>
          <w:rFonts w:ascii="Times New Roman" w:eastAsia="Times New Roman" w:hAnsi="Times New Roman" w:cs="Times New Roman"/>
          <w:sz w:val="28"/>
          <w:szCs w:val="28"/>
          <w:lang w:eastAsia="en-US" w:bidi="en-US"/>
        </w:rPr>
        <w:t>сформированы</w:t>
      </w:r>
      <w:r w:rsidRPr="00B76491">
        <w:rPr>
          <w:rFonts w:ascii="Times New Roman" w:eastAsia="Times New Roman" w:hAnsi="Times New Roman" w:cs="Times New Roman"/>
          <w:sz w:val="28"/>
          <w:szCs w:val="28"/>
          <w:lang w:eastAsia="en-US" w:bidi="en-US"/>
        </w:rPr>
        <w:t xml:space="preserve"> умения оказания первой помощи при дорожно-транспортных происшествиях.</w:t>
      </w:r>
    </w:p>
    <w:p w14:paraId="2157C1A1" w14:textId="2F012395" w:rsidR="0068693F" w:rsidRPr="00B76491" w:rsidRDefault="00396C6B" w:rsidP="00434AF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bidi="en-US"/>
        </w:rPr>
      </w:pPr>
      <w:r w:rsidRPr="00B76491">
        <w:rPr>
          <w:rFonts w:ascii="Times New Roman" w:eastAsia="Times New Roman" w:hAnsi="Times New Roman" w:cs="Times New Roman"/>
          <w:sz w:val="28"/>
          <w:szCs w:val="28"/>
          <w:lang w:eastAsia="en-US" w:bidi="en-US"/>
        </w:rPr>
        <w:t>- сформированы</w:t>
      </w:r>
      <w:r w:rsidR="0068693F" w:rsidRPr="00B76491">
        <w:rPr>
          <w:rFonts w:ascii="Times New Roman" w:eastAsia="Times New Roman" w:hAnsi="Times New Roman" w:cs="Times New Roman"/>
          <w:sz w:val="28"/>
          <w:szCs w:val="28"/>
          <w:lang w:eastAsia="en-US" w:bidi="en-US"/>
        </w:rPr>
        <w:t xml:space="preserve"> навыки безопасного поведения обучающихся при смене климатических сезонов;</w:t>
      </w:r>
    </w:p>
    <w:p w14:paraId="3EABF3D0" w14:textId="7AF28166" w:rsidR="0068693F" w:rsidRPr="00B76491" w:rsidRDefault="0068693F" w:rsidP="00434AFC">
      <w:pPr>
        <w:spacing w:after="0" w:line="240" w:lineRule="auto"/>
        <w:ind w:firstLine="709"/>
        <w:contextualSpacing/>
        <w:jc w:val="both"/>
        <w:rPr>
          <w:rFonts w:ascii="Times New Roman" w:eastAsia="Times New Roman" w:hAnsi="Times New Roman" w:cs="Times New Roman"/>
          <w:sz w:val="28"/>
          <w:szCs w:val="28"/>
        </w:rPr>
      </w:pPr>
      <w:r w:rsidRPr="00B76491">
        <w:rPr>
          <w:rFonts w:ascii="Times New Roman" w:eastAsia="Times New Roman" w:hAnsi="Times New Roman" w:cs="Times New Roman"/>
          <w:color w:val="000000"/>
          <w:sz w:val="28"/>
          <w:szCs w:val="28"/>
        </w:rPr>
        <w:t>- о</w:t>
      </w:r>
      <w:r w:rsidR="00396C6B" w:rsidRPr="00B76491">
        <w:rPr>
          <w:rFonts w:ascii="Times New Roman" w:eastAsia="Times New Roman" w:hAnsi="Times New Roman" w:cs="Times New Roman"/>
          <w:color w:val="000000"/>
          <w:sz w:val="28"/>
          <w:szCs w:val="28"/>
        </w:rPr>
        <w:t>бучены</w:t>
      </w:r>
      <w:r w:rsidRPr="00B76491">
        <w:rPr>
          <w:rFonts w:ascii="Times New Roman" w:eastAsia="Times New Roman" w:hAnsi="Times New Roman" w:cs="Times New Roman"/>
          <w:color w:val="000000"/>
          <w:sz w:val="28"/>
          <w:szCs w:val="28"/>
        </w:rPr>
        <w:t xml:space="preserve"> способам оказания самопомощи и первой медицинской помощи;</w:t>
      </w:r>
    </w:p>
    <w:bookmarkEnd w:id="4"/>
    <w:p w14:paraId="6A2A7AD1" w14:textId="77777777" w:rsidR="009B50BC" w:rsidRPr="00B76491" w:rsidRDefault="009B50BC" w:rsidP="00434AF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
    <w:p w14:paraId="6A2A7AD3" w14:textId="62F72D6F" w:rsidR="00346B68" w:rsidRPr="00704E0F" w:rsidRDefault="00704E0F" w:rsidP="00434AFC">
      <w:pPr>
        <w:spacing w:after="0" w:line="240" w:lineRule="auto"/>
        <w:ind w:firstLine="709"/>
        <w:contextualSpacing/>
        <w:rPr>
          <w:rFonts w:ascii="Times New Roman" w:eastAsia="Times New Roman" w:hAnsi="Times New Roman" w:cs="Times New Roman"/>
          <w:b/>
          <w:iCs/>
          <w:sz w:val="28"/>
          <w:szCs w:val="28"/>
        </w:rPr>
      </w:pPr>
      <w:r w:rsidRPr="00704E0F">
        <w:rPr>
          <w:rFonts w:ascii="Times New Roman" w:eastAsia="Times New Roman" w:hAnsi="Times New Roman" w:cs="Times New Roman"/>
          <w:b/>
          <w:iCs/>
          <w:sz w:val="28"/>
          <w:szCs w:val="28"/>
        </w:rPr>
        <w:t>Раздел №</w:t>
      </w:r>
      <w:r w:rsidR="00346B68" w:rsidRPr="00704E0F">
        <w:rPr>
          <w:rFonts w:ascii="Times New Roman" w:eastAsia="Times New Roman" w:hAnsi="Times New Roman" w:cs="Times New Roman"/>
          <w:b/>
          <w:iCs/>
          <w:sz w:val="28"/>
          <w:szCs w:val="28"/>
        </w:rPr>
        <w:t xml:space="preserve"> 2 </w:t>
      </w:r>
      <w:r w:rsidRPr="00704E0F">
        <w:rPr>
          <w:rFonts w:ascii="Times New Roman" w:eastAsia="Times New Roman" w:hAnsi="Times New Roman" w:cs="Times New Roman"/>
          <w:b/>
          <w:iCs/>
          <w:sz w:val="28"/>
          <w:szCs w:val="28"/>
        </w:rPr>
        <w:t>«Комплекс</w:t>
      </w:r>
      <w:r w:rsidR="00346B68" w:rsidRPr="00704E0F">
        <w:rPr>
          <w:rFonts w:ascii="Times New Roman" w:eastAsia="Times New Roman" w:hAnsi="Times New Roman" w:cs="Times New Roman"/>
          <w:b/>
          <w:iCs/>
          <w:sz w:val="28"/>
          <w:szCs w:val="28"/>
        </w:rPr>
        <w:t xml:space="preserve"> организационно-педагогических условий»</w:t>
      </w:r>
    </w:p>
    <w:p w14:paraId="6A2A7AD5" w14:textId="67043288" w:rsidR="00346B68" w:rsidRPr="00704E0F" w:rsidRDefault="00346B68" w:rsidP="00434AFC">
      <w:pPr>
        <w:spacing w:after="0" w:line="240" w:lineRule="auto"/>
        <w:ind w:firstLine="709"/>
        <w:contextualSpacing/>
        <w:rPr>
          <w:rFonts w:ascii="Times New Roman" w:eastAsia="Times New Roman" w:hAnsi="Times New Roman" w:cs="Times New Roman"/>
          <w:b/>
          <w:iCs/>
          <w:sz w:val="28"/>
          <w:szCs w:val="28"/>
        </w:rPr>
      </w:pPr>
      <w:r w:rsidRPr="00704E0F">
        <w:rPr>
          <w:rFonts w:ascii="Times New Roman" w:eastAsia="Times New Roman" w:hAnsi="Times New Roman" w:cs="Times New Roman"/>
          <w:b/>
          <w:iCs/>
          <w:sz w:val="28"/>
          <w:szCs w:val="28"/>
        </w:rPr>
        <w:t xml:space="preserve"> </w:t>
      </w:r>
      <w:r w:rsidR="00D36780" w:rsidRPr="00704E0F">
        <w:rPr>
          <w:rFonts w:ascii="Times New Roman" w:eastAsia="Times New Roman" w:hAnsi="Times New Roman" w:cs="Times New Roman"/>
          <w:b/>
          <w:iCs/>
          <w:sz w:val="28"/>
          <w:szCs w:val="28"/>
        </w:rPr>
        <w:t xml:space="preserve">2.1. </w:t>
      </w:r>
      <w:r w:rsidRPr="00704E0F">
        <w:rPr>
          <w:rFonts w:ascii="Times New Roman" w:eastAsia="Times New Roman" w:hAnsi="Times New Roman" w:cs="Times New Roman"/>
          <w:b/>
          <w:iCs/>
          <w:sz w:val="28"/>
          <w:szCs w:val="28"/>
        </w:rPr>
        <w:t xml:space="preserve">Календарно-учебный график </w:t>
      </w:r>
    </w:p>
    <w:p w14:paraId="2F0A9053" w14:textId="77777777" w:rsidR="00EF348B" w:rsidRPr="00B76491" w:rsidRDefault="00D36780" w:rsidP="00D36780">
      <w:pPr>
        <w:tabs>
          <w:tab w:val="left" w:pos="895"/>
        </w:tabs>
        <w:spacing w:after="0" w:line="240" w:lineRule="auto"/>
        <w:contextualSpacing/>
        <w:rPr>
          <w:rFonts w:ascii="Times New Roman" w:eastAsia="Times New Roman" w:hAnsi="Times New Roman" w:cs="Times New Roman"/>
          <w:b/>
          <w:i/>
          <w:sz w:val="28"/>
          <w:szCs w:val="28"/>
        </w:rPr>
      </w:pPr>
      <w:r w:rsidRPr="00B76491">
        <w:rPr>
          <w:rFonts w:ascii="Times New Roman" w:eastAsia="Times New Roman" w:hAnsi="Times New Roman" w:cs="Times New Roman"/>
          <w:b/>
          <w:i/>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2643"/>
        <w:gridCol w:w="1689"/>
        <w:gridCol w:w="930"/>
        <w:gridCol w:w="1662"/>
        <w:gridCol w:w="1422"/>
      </w:tblGrid>
      <w:tr w:rsidR="00704E0F" w:rsidRPr="00B76491" w14:paraId="5F2CDFCF" w14:textId="57A8DAB9" w:rsidTr="00704E0F">
        <w:trPr>
          <w:trHeight w:val="562"/>
          <w:jc w:val="center"/>
        </w:trPr>
        <w:tc>
          <w:tcPr>
            <w:tcW w:w="1225" w:type="dxa"/>
            <w:tcBorders>
              <w:top w:val="single" w:sz="4" w:space="0" w:color="auto"/>
              <w:left w:val="single" w:sz="4" w:space="0" w:color="auto"/>
              <w:bottom w:val="single" w:sz="4" w:space="0" w:color="auto"/>
              <w:right w:val="single" w:sz="4" w:space="0" w:color="auto"/>
            </w:tcBorders>
            <w:vAlign w:val="center"/>
            <w:hideMark/>
          </w:tcPr>
          <w:p w14:paraId="1265F4A6" w14:textId="77777777" w:rsidR="00704E0F" w:rsidRDefault="00704E0F">
            <w:pPr>
              <w:spacing w:after="0" w:line="240" w:lineRule="auto"/>
              <w:contextualSpacing/>
              <w:jc w:val="center"/>
              <w:rPr>
                <w:rFonts w:ascii="Times New Roman" w:eastAsia="Times New Roman" w:hAnsi="Times New Roman" w:cs="Times New Roman"/>
                <w:b/>
                <w:sz w:val="28"/>
                <w:szCs w:val="28"/>
              </w:rPr>
            </w:pPr>
            <w:r w:rsidRPr="00B76491">
              <w:rPr>
                <w:rFonts w:ascii="Times New Roman" w:eastAsia="Times New Roman" w:hAnsi="Times New Roman" w:cs="Times New Roman"/>
                <w:b/>
                <w:sz w:val="28"/>
                <w:szCs w:val="28"/>
              </w:rPr>
              <w:t>№ п/</w:t>
            </w:r>
          </w:p>
          <w:p w14:paraId="1183254C" w14:textId="139D3E26" w:rsidR="00704E0F" w:rsidRPr="00B76491" w:rsidRDefault="00704E0F">
            <w:pPr>
              <w:spacing w:after="0" w:line="240" w:lineRule="auto"/>
              <w:contextualSpacing/>
              <w:jc w:val="center"/>
              <w:rPr>
                <w:rFonts w:ascii="Times New Roman" w:eastAsia="Times New Roman" w:hAnsi="Times New Roman" w:cs="Times New Roman"/>
                <w:b/>
                <w:sz w:val="28"/>
                <w:szCs w:val="28"/>
              </w:rPr>
            </w:pPr>
            <w:r w:rsidRPr="00B76491">
              <w:rPr>
                <w:rFonts w:ascii="Times New Roman" w:eastAsia="Times New Roman" w:hAnsi="Times New Roman" w:cs="Times New Roman"/>
                <w:b/>
                <w:sz w:val="28"/>
                <w:szCs w:val="28"/>
              </w:rPr>
              <w:t>п</w:t>
            </w:r>
          </w:p>
        </w:tc>
        <w:tc>
          <w:tcPr>
            <w:tcW w:w="2644" w:type="dxa"/>
            <w:tcBorders>
              <w:top w:val="single" w:sz="4" w:space="0" w:color="auto"/>
              <w:left w:val="single" w:sz="4" w:space="0" w:color="auto"/>
              <w:bottom w:val="single" w:sz="4" w:space="0" w:color="auto"/>
              <w:right w:val="single" w:sz="4" w:space="0" w:color="auto"/>
            </w:tcBorders>
            <w:vAlign w:val="center"/>
          </w:tcPr>
          <w:p w14:paraId="6F3A895B" w14:textId="77777777" w:rsidR="00704E0F" w:rsidRPr="00B76491" w:rsidRDefault="00704E0F">
            <w:pPr>
              <w:spacing w:after="0" w:line="240" w:lineRule="auto"/>
              <w:contextualSpacing/>
              <w:jc w:val="center"/>
              <w:rPr>
                <w:rFonts w:ascii="Times New Roman" w:eastAsia="Times New Roman" w:hAnsi="Times New Roman" w:cs="Times New Roman"/>
                <w:b/>
                <w:sz w:val="28"/>
                <w:szCs w:val="28"/>
              </w:rPr>
            </w:pPr>
          </w:p>
          <w:p w14:paraId="33B46377" w14:textId="77777777" w:rsidR="00704E0F" w:rsidRPr="00B76491" w:rsidRDefault="00704E0F">
            <w:pPr>
              <w:spacing w:after="0" w:line="240" w:lineRule="auto"/>
              <w:contextualSpacing/>
              <w:jc w:val="center"/>
              <w:rPr>
                <w:rFonts w:ascii="Times New Roman" w:eastAsia="Times New Roman" w:hAnsi="Times New Roman" w:cs="Times New Roman"/>
                <w:b/>
                <w:sz w:val="28"/>
                <w:szCs w:val="28"/>
              </w:rPr>
            </w:pPr>
            <w:r w:rsidRPr="00B76491">
              <w:rPr>
                <w:rFonts w:ascii="Times New Roman" w:eastAsia="Times New Roman" w:hAnsi="Times New Roman" w:cs="Times New Roman"/>
                <w:b/>
                <w:sz w:val="28"/>
                <w:szCs w:val="28"/>
              </w:rPr>
              <w:t>Тема занятия</w:t>
            </w:r>
          </w:p>
        </w:tc>
        <w:tc>
          <w:tcPr>
            <w:tcW w:w="1689" w:type="dxa"/>
            <w:tcBorders>
              <w:top w:val="single" w:sz="4" w:space="0" w:color="auto"/>
              <w:left w:val="single" w:sz="4" w:space="0" w:color="auto"/>
              <w:bottom w:val="single" w:sz="4" w:space="0" w:color="auto"/>
              <w:right w:val="single" w:sz="4" w:space="0" w:color="auto"/>
            </w:tcBorders>
            <w:vAlign w:val="center"/>
            <w:hideMark/>
          </w:tcPr>
          <w:p w14:paraId="2A58AC5D" w14:textId="269FF339" w:rsidR="00704E0F" w:rsidRPr="00B76491" w:rsidRDefault="00704E0F">
            <w:pPr>
              <w:spacing w:after="0" w:line="240" w:lineRule="auto"/>
              <w:contextualSpacing/>
              <w:jc w:val="center"/>
              <w:rPr>
                <w:rFonts w:ascii="Times New Roman" w:eastAsia="Times New Roman" w:hAnsi="Times New Roman" w:cs="Times New Roman"/>
                <w:b/>
                <w:sz w:val="28"/>
                <w:szCs w:val="28"/>
              </w:rPr>
            </w:pPr>
            <w:r w:rsidRPr="00B76491">
              <w:rPr>
                <w:rFonts w:ascii="Times New Roman" w:eastAsia="Times New Roman" w:hAnsi="Times New Roman" w:cs="Times New Roman"/>
                <w:b/>
                <w:sz w:val="28"/>
                <w:szCs w:val="28"/>
              </w:rPr>
              <w:t xml:space="preserve">Дата </w:t>
            </w:r>
            <w:r>
              <w:rPr>
                <w:rFonts w:ascii="Times New Roman" w:eastAsia="Times New Roman" w:hAnsi="Times New Roman" w:cs="Times New Roman"/>
                <w:b/>
                <w:sz w:val="28"/>
                <w:szCs w:val="28"/>
              </w:rPr>
              <w:t xml:space="preserve">проведения </w:t>
            </w:r>
          </w:p>
        </w:tc>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86DAFC" w14:textId="77777777" w:rsidR="00704E0F" w:rsidRPr="00B76491" w:rsidRDefault="00704E0F">
            <w:pPr>
              <w:spacing w:after="0" w:line="240" w:lineRule="auto"/>
              <w:contextualSpacing/>
              <w:jc w:val="center"/>
              <w:rPr>
                <w:rFonts w:ascii="Times New Roman" w:eastAsia="Times New Roman" w:hAnsi="Times New Roman" w:cs="Times New Roman"/>
                <w:b/>
                <w:sz w:val="28"/>
                <w:szCs w:val="28"/>
              </w:rPr>
            </w:pPr>
            <w:r w:rsidRPr="00B76491">
              <w:rPr>
                <w:rFonts w:ascii="Times New Roman" w:eastAsia="Times New Roman" w:hAnsi="Times New Roman" w:cs="Times New Roman"/>
                <w:b/>
                <w:sz w:val="28"/>
                <w:szCs w:val="28"/>
              </w:rPr>
              <w:t>Кол-во часов</w:t>
            </w:r>
          </w:p>
        </w:tc>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BCC65" w14:textId="1C4DE49D" w:rsidR="00704E0F" w:rsidRPr="00B76491" w:rsidRDefault="00704E0F">
            <w:pPr>
              <w:spacing w:after="0" w:line="240" w:lineRule="auto"/>
              <w:contextualSpacing/>
              <w:jc w:val="center"/>
              <w:rPr>
                <w:rFonts w:ascii="Times New Roman" w:eastAsia="Times New Roman" w:hAnsi="Times New Roman" w:cs="Times New Roman"/>
                <w:b/>
                <w:sz w:val="28"/>
                <w:szCs w:val="28"/>
              </w:rPr>
            </w:pPr>
            <w:r w:rsidRPr="009C534D">
              <w:rPr>
                <w:rFonts w:ascii="Times New Roman" w:hAnsi="Times New Roman"/>
                <w:b/>
                <w:sz w:val="28"/>
                <w:szCs w:val="28"/>
              </w:rPr>
              <w:t>Место проведение</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tcPr>
          <w:p w14:paraId="03DBD935" w14:textId="0CD2EF4D" w:rsidR="00704E0F" w:rsidRPr="009C534D" w:rsidRDefault="00704E0F">
            <w:pPr>
              <w:spacing w:after="0" w:line="240" w:lineRule="auto"/>
              <w:contextualSpacing/>
              <w:jc w:val="center"/>
              <w:rPr>
                <w:rFonts w:ascii="Times New Roman" w:hAnsi="Times New Roman"/>
                <w:b/>
                <w:sz w:val="28"/>
                <w:szCs w:val="28"/>
              </w:rPr>
            </w:pPr>
            <w:r w:rsidRPr="00704E0F">
              <w:rPr>
                <w:rFonts w:ascii="Times New Roman" w:eastAsia="Times New Roman" w:hAnsi="Times New Roman" w:cs="Times New Roman"/>
                <w:b/>
                <w:sz w:val="28"/>
                <w:szCs w:val="28"/>
                <w:lang w:eastAsia="en-US"/>
              </w:rPr>
              <w:t>Форма контроля</w:t>
            </w:r>
          </w:p>
        </w:tc>
      </w:tr>
      <w:tr w:rsidR="00704E0F" w:rsidRPr="00B76491" w14:paraId="29DDB1A5" w14:textId="24286C3F" w:rsidTr="00704E0F">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5792ECFA" w14:textId="77777777" w:rsidR="00704E0F" w:rsidRPr="00B76491" w:rsidRDefault="00704E0F" w:rsidP="00704E0F">
            <w:pPr>
              <w:spacing w:after="0" w:line="240" w:lineRule="auto"/>
              <w:ind w:left="159"/>
              <w:contextualSpacing/>
              <w:jc w:val="center"/>
              <w:rPr>
                <w:rFonts w:ascii="Times New Roman" w:eastAsia="Times New Roman" w:hAnsi="Times New Roman" w:cs="Times New Roman"/>
                <w:sz w:val="28"/>
                <w:szCs w:val="28"/>
              </w:rPr>
            </w:pPr>
          </w:p>
        </w:tc>
        <w:tc>
          <w:tcPr>
            <w:tcW w:w="2644" w:type="dxa"/>
            <w:tcBorders>
              <w:top w:val="single" w:sz="4" w:space="0" w:color="auto"/>
              <w:left w:val="single" w:sz="4" w:space="0" w:color="auto"/>
              <w:bottom w:val="single" w:sz="4" w:space="0" w:color="auto"/>
              <w:right w:val="single" w:sz="4" w:space="0" w:color="auto"/>
            </w:tcBorders>
          </w:tcPr>
          <w:p w14:paraId="3A9A186C" w14:textId="75A03FA7" w:rsidR="00704E0F" w:rsidRPr="00B76491" w:rsidRDefault="00704E0F"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b/>
                <w:sz w:val="28"/>
                <w:szCs w:val="28"/>
              </w:rPr>
              <w:t>Раздел №1 Введение в образовательную программу кружка</w:t>
            </w:r>
          </w:p>
        </w:tc>
        <w:tc>
          <w:tcPr>
            <w:tcW w:w="1689" w:type="dxa"/>
            <w:tcBorders>
              <w:top w:val="single" w:sz="4" w:space="0" w:color="auto"/>
              <w:left w:val="single" w:sz="4" w:space="0" w:color="auto"/>
              <w:bottom w:val="single" w:sz="4" w:space="0" w:color="auto"/>
              <w:right w:val="single" w:sz="4" w:space="0" w:color="auto"/>
            </w:tcBorders>
          </w:tcPr>
          <w:p w14:paraId="44A7CCC3" w14:textId="2AFF971D" w:rsidR="00704E0F" w:rsidRPr="00B76491" w:rsidRDefault="00704E0F"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362BB2BC" w14:textId="16944061" w:rsidR="00704E0F" w:rsidRPr="00B76491" w:rsidRDefault="00704E0F"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4574B8AD" w14:textId="6F9A900A" w:rsidR="00704E0F" w:rsidRPr="00B76491" w:rsidRDefault="00704E0F"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3DCD63E2" w14:textId="77777777" w:rsidR="00704E0F" w:rsidRPr="00B76491" w:rsidRDefault="00704E0F"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4F54EBB4" w14:textId="0B7DBB62" w:rsidTr="0069240B">
        <w:trPr>
          <w:trHeight w:val="335"/>
          <w:jc w:val="center"/>
        </w:trPr>
        <w:tc>
          <w:tcPr>
            <w:tcW w:w="1225" w:type="dxa"/>
            <w:tcBorders>
              <w:top w:val="single" w:sz="4" w:space="0" w:color="auto"/>
              <w:left w:val="single" w:sz="4" w:space="0" w:color="auto"/>
              <w:bottom w:val="single" w:sz="4" w:space="0" w:color="auto"/>
              <w:right w:val="single" w:sz="4" w:space="0" w:color="auto"/>
            </w:tcBorders>
          </w:tcPr>
          <w:p w14:paraId="38F4D6E4" w14:textId="036BA3A9"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w:t>
            </w:r>
          </w:p>
        </w:tc>
        <w:tc>
          <w:tcPr>
            <w:tcW w:w="2644" w:type="dxa"/>
            <w:tcBorders>
              <w:top w:val="single" w:sz="4" w:space="0" w:color="auto"/>
              <w:left w:val="single" w:sz="4" w:space="0" w:color="auto"/>
              <w:bottom w:val="single" w:sz="4" w:space="0" w:color="auto"/>
              <w:right w:val="single" w:sz="4" w:space="0" w:color="auto"/>
            </w:tcBorders>
          </w:tcPr>
          <w:p w14:paraId="23E4BB67" w14:textId="1FB6EE98"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 xml:space="preserve">Цели, задачи </w:t>
            </w:r>
            <w:r w:rsidRPr="00B76491">
              <w:rPr>
                <w:rFonts w:ascii="Times New Roman" w:hAnsi="Times New Roman" w:cs="Times New Roman"/>
                <w:sz w:val="28"/>
                <w:szCs w:val="28"/>
              </w:rPr>
              <w:lastRenderedPageBreak/>
              <w:t>кружка ЮИД. Организационные вопросы. Оформление уголка ЮИД. Правила поведения на кружке Правила поведения на улице во время прогулки, экскурсии</w:t>
            </w:r>
          </w:p>
        </w:tc>
        <w:tc>
          <w:tcPr>
            <w:tcW w:w="1689" w:type="dxa"/>
            <w:vMerge w:val="restart"/>
            <w:tcBorders>
              <w:top w:val="single" w:sz="4" w:space="0" w:color="auto"/>
              <w:left w:val="single" w:sz="4" w:space="0" w:color="auto"/>
              <w:right w:val="single" w:sz="4" w:space="0" w:color="auto"/>
            </w:tcBorders>
          </w:tcPr>
          <w:p w14:paraId="4602FB91" w14:textId="77777777" w:rsidR="00A81060" w:rsidRPr="009C534D" w:rsidRDefault="00A81060" w:rsidP="00A81060">
            <w:pPr>
              <w:widowControl w:val="0"/>
              <w:snapToGrid w:val="0"/>
              <w:spacing w:after="160" w:line="256" w:lineRule="auto"/>
              <w:jc w:val="center"/>
              <w:rPr>
                <w:rFonts w:ascii="Times New Roman" w:hAnsi="Times New Roman"/>
                <w:sz w:val="28"/>
                <w:szCs w:val="28"/>
              </w:rPr>
            </w:pPr>
            <w:r w:rsidRPr="009C534D">
              <w:rPr>
                <w:rFonts w:ascii="Times New Roman" w:hAnsi="Times New Roman"/>
                <w:sz w:val="28"/>
                <w:szCs w:val="28"/>
              </w:rPr>
              <w:lastRenderedPageBreak/>
              <w:t xml:space="preserve">Согласно </w:t>
            </w:r>
            <w:r w:rsidRPr="009C534D">
              <w:rPr>
                <w:rFonts w:ascii="Times New Roman" w:hAnsi="Times New Roman"/>
                <w:sz w:val="28"/>
                <w:szCs w:val="28"/>
              </w:rPr>
              <w:lastRenderedPageBreak/>
              <w:t>расписанию</w:t>
            </w:r>
          </w:p>
          <w:p w14:paraId="341084BE" w14:textId="1AC6DADF"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28586E83" w14:textId="701F01AC"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lastRenderedPageBreak/>
              <w:t>1 час</w:t>
            </w:r>
          </w:p>
        </w:tc>
        <w:tc>
          <w:tcPr>
            <w:tcW w:w="1662" w:type="dxa"/>
            <w:tcBorders>
              <w:top w:val="single" w:sz="4" w:space="0" w:color="auto"/>
              <w:left w:val="single" w:sz="4" w:space="0" w:color="auto"/>
              <w:bottom w:val="single" w:sz="4" w:space="0" w:color="auto"/>
              <w:right w:val="single" w:sz="4" w:space="0" w:color="auto"/>
            </w:tcBorders>
          </w:tcPr>
          <w:p w14:paraId="63946789" w14:textId="1794B846"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w:t>
            </w:r>
            <w:r w:rsidRPr="009C534D">
              <w:rPr>
                <w:rFonts w:ascii="Times New Roman" w:hAnsi="Times New Roman"/>
                <w:color w:val="000000"/>
                <w:sz w:val="28"/>
                <w:szCs w:val="28"/>
              </w:rPr>
              <w:lastRenderedPageBreak/>
              <w:t>Тоцкий ДДТ</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tcPr>
          <w:p w14:paraId="718A4FC0"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5BFF4112" w14:textId="62227EF2" w:rsidTr="0069240B">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07E338AD" w14:textId="53724C08" w:rsidR="00A81060" w:rsidRPr="00B76491" w:rsidRDefault="00A81060" w:rsidP="00704E0F">
            <w:pPr>
              <w:spacing w:after="0" w:line="240" w:lineRule="auto"/>
              <w:ind w:left="519"/>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3.</w:t>
            </w:r>
          </w:p>
        </w:tc>
        <w:tc>
          <w:tcPr>
            <w:tcW w:w="2644" w:type="dxa"/>
            <w:tcBorders>
              <w:top w:val="single" w:sz="4" w:space="0" w:color="auto"/>
              <w:left w:val="single" w:sz="4" w:space="0" w:color="auto"/>
              <w:bottom w:val="single" w:sz="4" w:space="0" w:color="auto"/>
              <w:right w:val="single" w:sz="4" w:space="0" w:color="auto"/>
            </w:tcBorders>
          </w:tcPr>
          <w:p w14:paraId="330207FC" w14:textId="47EBF9B0"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Правила поведения на улице во время прогулки, экскурсии</w:t>
            </w:r>
          </w:p>
        </w:tc>
        <w:tc>
          <w:tcPr>
            <w:tcW w:w="1689" w:type="dxa"/>
            <w:vMerge/>
            <w:tcBorders>
              <w:left w:val="single" w:sz="4" w:space="0" w:color="auto"/>
              <w:right w:val="single" w:sz="4" w:space="0" w:color="auto"/>
            </w:tcBorders>
          </w:tcPr>
          <w:p w14:paraId="6FF91ECB" w14:textId="4EB5399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20EE67C0" w14:textId="610FB2CA"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750F0351" w14:textId="3F6E0F33"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tcPr>
          <w:p w14:paraId="606CF00A"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66633D3F" w14:textId="4E419F93" w:rsidTr="0069240B">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6A70391C" w14:textId="62DBAD3D"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4.</w:t>
            </w:r>
          </w:p>
        </w:tc>
        <w:tc>
          <w:tcPr>
            <w:tcW w:w="2644" w:type="dxa"/>
            <w:tcBorders>
              <w:top w:val="single" w:sz="4" w:space="0" w:color="auto"/>
              <w:left w:val="single" w:sz="4" w:space="0" w:color="auto"/>
              <w:bottom w:val="single" w:sz="4" w:space="0" w:color="auto"/>
              <w:right w:val="single" w:sz="4" w:space="0" w:color="auto"/>
            </w:tcBorders>
          </w:tcPr>
          <w:p w14:paraId="6E4BE4C0" w14:textId="42D69ED1" w:rsidR="00A81060" w:rsidRPr="00B76491" w:rsidRDefault="00A81060" w:rsidP="00704E0F">
            <w:pPr>
              <w:spacing w:after="0" w:line="240" w:lineRule="auto"/>
              <w:contextualSpacing/>
              <w:rPr>
                <w:rFonts w:ascii="Times New Roman" w:hAnsi="Times New Roman" w:cs="Times New Roman"/>
                <w:sz w:val="28"/>
                <w:szCs w:val="28"/>
              </w:rPr>
            </w:pPr>
            <w:r w:rsidRPr="00B76491">
              <w:rPr>
                <w:rFonts w:ascii="Times New Roman" w:hAnsi="Times New Roman" w:cs="Times New Roman"/>
                <w:sz w:val="28"/>
                <w:szCs w:val="28"/>
              </w:rPr>
              <w:t>Обязанности пешеходов и пассажиров. Правила поведения в организованной колонне</w:t>
            </w:r>
          </w:p>
        </w:tc>
        <w:tc>
          <w:tcPr>
            <w:tcW w:w="1689" w:type="dxa"/>
            <w:vMerge/>
            <w:tcBorders>
              <w:left w:val="single" w:sz="4" w:space="0" w:color="auto"/>
              <w:bottom w:val="single" w:sz="4" w:space="0" w:color="auto"/>
              <w:right w:val="single" w:sz="4" w:space="0" w:color="auto"/>
            </w:tcBorders>
          </w:tcPr>
          <w:p w14:paraId="70938412" w14:textId="5A06EB84"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0B1FA954" w14:textId="7B9D4FCA"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58AFABEB" w14:textId="7C49F316"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shd w:val="clear" w:color="auto" w:fill="FFFFFF" w:themeFill="background1"/>
          </w:tcPr>
          <w:p w14:paraId="4693B27A"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704E0F" w:rsidRPr="00B76491" w14:paraId="2833F4DD" w14:textId="2B32D7A0" w:rsidTr="00704E0F">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083182CA" w14:textId="77777777" w:rsidR="00704E0F" w:rsidRPr="00B76491" w:rsidRDefault="00704E0F" w:rsidP="00704E0F">
            <w:pPr>
              <w:spacing w:after="0" w:line="240" w:lineRule="auto"/>
              <w:ind w:left="519"/>
              <w:contextualSpacing/>
              <w:jc w:val="center"/>
              <w:rPr>
                <w:rFonts w:ascii="Times New Roman" w:eastAsia="Times New Roman" w:hAnsi="Times New Roman" w:cs="Times New Roman"/>
                <w:sz w:val="28"/>
                <w:szCs w:val="28"/>
              </w:rPr>
            </w:pPr>
          </w:p>
        </w:tc>
        <w:tc>
          <w:tcPr>
            <w:tcW w:w="2644" w:type="dxa"/>
            <w:tcBorders>
              <w:top w:val="single" w:sz="4" w:space="0" w:color="auto"/>
              <w:left w:val="single" w:sz="4" w:space="0" w:color="auto"/>
              <w:bottom w:val="single" w:sz="4" w:space="0" w:color="auto"/>
              <w:right w:val="single" w:sz="4" w:space="0" w:color="auto"/>
            </w:tcBorders>
          </w:tcPr>
          <w:p w14:paraId="6E733E3F" w14:textId="3E979583" w:rsidR="00704E0F" w:rsidRPr="00B76491" w:rsidRDefault="00704E0F"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b/>
                <w:sz w:val="28"/>
                <w:szCs w:val="28"/>
              </w:rPr>
              <w:t>Раздел №2 История правил дорожного движения</w:t>
            </w:r>
          </w:p>
        </w:tc>
        <w:tc>
          <w:tcPr>
            <w:tcW w:w="1689" w:type="dxa"/>
            <w:tcBorders>
              <w:top w:val="single" w:sz="4" w:space="0" w:color="auto"/>
              <w:left w:val="single" w:sz="4" w:space="0" w:color="auto"/>
              <w:bottom w:val="single" w:sz="4" w:space="0" w:color="auto"/>
              <w:right w:val="single" w:sz="4" w:space="0" w:color="auto"/>
            </w:tcBorders>
          </w:tcPr>
          <w:p w14:paraId="5627DFEF" w14:textId="6EBC5333" w:rsidR="00704E0F" w:rsidRPr="00B76491" w:rsidRDefault="00704E0F"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2ED27876" w14:textId="055D4D5E" w:rsidR="00704E0F" w:rsidRPr="00B76491" w:rsidRDefault="00704E0F"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5B640C2D" w14:textId="3BFF91D9" w:rsidR="00704E0F" w:rsidRPr="00B76491" w:rsidRDefault="00704E0F"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5886DEC7" w14:textId="77777777" w:rsidR="00704E0F" w:rsidRPr="00B76491" w:rsidRDefault="00704E0F"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275CC864" w14:textId="491D6756" w:rsidTr="00FB6251">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6C4585F1" w14:textId="2091F14D"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5.</w:t>
            </w:r>
          </w:p>
        </w:tc>
        <w:tc>
          <w:tcPr>
            <w:tcW w:w="2644" w:type="dxa"/>
            <w:tcBorders>
              <w:top w:val="single" w:sz="4" w:space="0" w:color="auto"/>
              <w:left w:val="single" w:sz="4" w:space="0" w:color="auto"/>
              <w:bottom w:val="single" w:sz="4" w:space="0" w:color="auto"/>
              <w:right w:val="single" w:sz="4" w:space="0" w:color="auto"/>
            </w:tcBorders>
          </w:tcPr>
          <w:p w14:paraId="42306F94" w14:textId="584F9768" w:rsidR="00A81060" w:rsidRPr="00B76491" w:rsidRDefault="00A81060" w:rsidP="00704E0F">
            <w:pPr>
              <w:spacing w:after="0" w:line="240" w:lineRule="auto"/>
              <w:contextualSpacing/>
              <w:rPr>
                <w:rFonts w:ascii="Times New Roman" w:hAnsi="Times New Roman" w:cs="Times New Roman"/>
                <w:sz w:val="28"/>
                <w:szCs w:val="28"/>
              </w:rPr>
            </w:pPr>
            <w:r w:rsidRPr="00B76491">
              <w:rPr>
                <w:rFonts w:ascii="Times New Roman" w:hAnsi="Times New Roman" w:cs="Times New Roman"/>
                <w:sz w:val="28"/>
                <w:szCs w:val="28"/>
              </w:rPr>
              <w:t>Что такое улица и дорога. Элементы. Жилая зона. Загородная дорога</w:t>
            </w:r>
          </w:p>
        </w:tc>
        <w:tc>
          <w:tcPr>
            <w:tcW w:w="1689" w:type="dxa"/>
            <w:vMerge w:val="restart"/>
            <w:tcBorders>
              <w:top w:val="single" w:sz="4" w:space="0" w:color="auto"/>
              <w:left w:val="single" w:sz="4" w:space="0" w:color="auto"/>
              <w:right w:val="single" w:sz="4" w:space="0" w:color="auto"/>
            </w:tcBorders>
          </w:tcPr>
          <w:p w14:paraId="0A6CBF45" w14:textId="77777777" w:rsidR="00A81060" w:rsidRPr="009C534D" w:rsidRDefault="00A81060" w:rsidP="00A81060">
            <w:pPr>
              <w:widowControl w:val="0"/>
              <w:snapToGrid w:val="0"/>
              <w:spacing w:after="160" w:line="256" w:lineRule="auto"/>
              <w:jc w:val="center"/>
              <w:rPr>
                <w:rFonts w:ascii="Times New Roman" w:hAnsi="Times New Roman"/>
                <w:sz w:val="28"/>
                <w:szCs w:val="28"/>
              </w:rPr>
            </w:pPr>
            <w:r w:rsidRPr="009C534D">
              <w:rPr>
                <w:rFonts w:ascii="Times New Roman" w:hAnsi="Times New Roman"/>
                <w:sz w:val="28"/>
                <w:szCs w:val="28"/>
              </w:rPr>
              <w:t>Согласно расписанию</w:t>
            </w:r>
          </w:p>
          <w:p w14:paraId="57355283" w14:textId="67479795"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4D8D7362" w14:textId="7AB60FF0"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469042BB" w14:textId="568AF93D"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08122F6E"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3CD3D861" w14:textId="3CB232A1" w:rsidTr="00FB6251">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2D80709B" w14:textId="19E2DF48"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6.</w:t>
            </w:r>
          </w:p>
        </w:tc>
        <w:tc>
          <w:tcPr>
            <w:tcW w:w="2644" w:type="dxa"/>
            <w:tcBorders>
              <w:top w:val="single" w:sz="4" w:space="0" w:color="auto"/>
              <w:left w:val="single" w:sz="4" w:space="0" w:color="auto"/>
              <w:bottom w:val="single" w:sz="4" w:space="0" w:color="auto"/>
              <w:right w:val="single" w:sz="4" w:space="0" w:color="auto"/>
            </w:tcBorders>
          </w:tcPr>
          <w:p w14:paraId="336CC0B4" w14:textId="0070624D" w:rsidR="00A81060" w:rsidRPr="00B76491" w:rsidRDefault="00A81060" w:rsidP="00704E0F">
            <w:pPr>
              <w:pStyle w:val="c38"/>
              <w:shd w:val="clear" w:color="auto" w:fill="FFFFFF"/>
              <w:spacing w:before="0" w:beforeAutospacing="0" w:after="0" w:afterAutospacing="0" w:line="276" w:lineRule="auto"/>
              <w:contextualSpacing/>
              <w:rPr>
                <w:color w:val="000000"/>
                <w:sz w:val="28"/>
                <w:szCs w:val="28"/>
              </w:rPr>
            </w:pPr>
            <w:r w:rsidRPr="00B76491">
              <w:rPr>
                <w:sz w:val="28"/>
                <w:szCs w:val="28"/>
              </w:rPr>
              <w:t>Экскурсия на улицу</w:t>
            </w:r>
          </w:p>
        </w:tc>
        <w:tc>
          <w:tcPr>
            <w:tcW w:w="1689" w:type="dxa"/>
            <w:vMerge/>
            <w:tcBorders>
              <w:left w:val="single" w:sz="4" w:space="0" w:color="auto"/>
              <w:right w:val="single" w:sz="4" w:space="0" w:color="auto"/>
            </w:tcBorders>
          </w:tcPr>
          <w:p w14:paraId="6E297D6C" w14:textId="4C886A8C"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2C265717" w14:textId="329FFB25"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55E7E89E" w14:textId="2C8876F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1B4D0FA6"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25B52F77" w14:textId="765E1FE1" w:rsidTr="00FB6251">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2620D90E" w14:textId="2F9C8B7F" w:rsidR="00A81060" w:rsidRPr="00B76491" w:rsidRDefault="00A81060" w:rsidP="00704E0F">
            <w:pPr>
              <w:spacing w:after="0" w:line="240" w:lineRule="auto"/>
              <w:ind w:left="519"/>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7-8.</w:t>
            </w:r>
          </w:p>
        </w:tc>
        <w:tc>
          <w:tcPr>
            <w:tcW w:w="2644" w:type="dxa"/>
            <w:tcBorders>
              <w:top w:val="single" w:sz="4" w:space="0" w:color="auto"/>
              <w:left w:val="single" w:sz="4" w:space="0" w:color="auto"/>
              <w:bottom w:val="single" w:sz="4" w:space="0" w:color="auto"/>
              <w:right w:val="single" w:sz="4" w:space="0" w:color="auto"/>
            </w:tcBorders>
          </w:tcPr>
          <w:p w14:paraId="3DDD2888" w14:textId="7277DE90" w:rsidR="00A81060" w:rsidRPr="00B76491" w:rsidRDefault="00A81060" w:rsidP="00704E0F">
            <w:pPr>
              <w:pStyle w:val="c67"/>
              <w:shd w:val="clear" w:color="auto" w:fill="FFFFFF"/>
              <w:spacing w:before="0" w:beforeAutospacing="0" w:after="0" w:afterAutospacing="0" w:line="276" w:lineRule="auto"/>
              <w:contextualSpacing/>
              <w:rPr>
                <w:sz w:val="28"/>
                <w:szCs w:val="28"/>
              </w:rPr>
            </w:pPr>
            <w:r w:rsidRPr="00B76491">
              <w:rPr>
                <w:sz w:val="28"/>
                <w:szCs w:val="28"/>
              </w:rPr>
              <w:t>Составление индивидуального безопасного маршрута</w:t>
            </w:r>
          </w:p>
        </w:tc>
        <w:tc>
          <w:tcPr>
            <w:tcW w:w="1689" w:type="dxa"/>
            <w:vMerge/>
            <w:tcBorders>
              <w:left w:val="single" w:sz="4" w:space="0" w:color="auto"/>
              <w:right w:val="single" w:sz="4" w:space="0" w:color="auto"/>
            </w:tcBorders>
          </w:tcPr>
          <w:p w14:paraId="12D57F11" w14:textId="5F833FFB"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5D3C6907" w14:textId="49B5A21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7196151F" w14:textId="0A48F1D2"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13F9ED02"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5018C0B3" w14:textId="76061959" w:rsidTr="00FB6251">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32EA9C9B" w14:textId="23A065C6" w:rsidR="00A81060" w:rsidRPr="00B76491" w:rsidRDefault="00A81060" w:rsidP="00704E0F">
            <w:pPr>
              <w:spacing w:after="0" w:line="240" w:lineRule="auto"/>
              <w:ind w:left="519"/>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9.</w:t>
            </w:r>
          </w:p>
        </w:tc>
        <w:tc>
          <w:tcPr>
            <w:tcW w:w="2644" w:type="dxa"/>
            <w:tcBorders>
              <w:top w:val="single" w:sz="4" w:space="0" w:color="auto"/>
              <w:left w:val="single" w:sz="4" w:space="0" w:color="auto"/>
              <w:bottom w:val="single" w:sz="4" w:space="0" w:color="auto"/>
              <w:right w:val="single" w:sz="4" w:space="0" w:color="auto"/>
            </w:tcBorders>
          </w:tcPr>
          <w:p w14:paraId="6D86BEDF" w14:textId="7BA23C29" w:rsidR="00A81060" w:rsidRPr="00B76491" w:rsidRDefault="00A81060" w:rsidP="00704E0F">
            <w:pPr>
              <w:pStyle w:val="c67"/>
              <w:shd w:val="clear" w:color="auto" w:fill="FFFFFF"/>
              <w:spacing w:before="0" w:beforeAutospacing="0" w:after="0" w:afterAutospacing="0" w:line="276" w:lineRule="auto"/>
              <w:contextualSpacing/>
              <w:rPr>
                <w:color w:val="000000"/>
                <w:sz w:val="28"/>
                <w:szCs w:val="28"/>
              </w:rPr>
            </w:pPr>
            <w:r w:rsidRPr="00B76491">
              <w:rPr>
                <w:sz w:val="28"/>
                <w:szCs w:val="28"/>
              </w:rPr>
              <w:t>Работа по карте «Безопасный маршрут»</w:t>
            </w:r>
          </w:p>
        </w:tc>
        <w:tc>
          <w:tcPr>
            <w:tcW w:w="1689" w:type="dxa"/>
            <w:vMerge/>
            <w:tcBorders>
              <w:left w:val="single" w:sz="4" w:space="0" w:color="auto"/>
              <w:right w:val="single" w:sz="4" w:space="0" w:color="auto"/>
            </w:tcBorders>
          </w:tcPr>
          <w:p w14:paraId="182A70A5" w14:textId="62D2595A"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67FE9456" w14:textId="3F9B5B46"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2C8D9EFB" w14:textId="2B71C415"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6307714D"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34B3E4E7" w14:textId="2F928E7C" w:rsidTr="00FB6251">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60A571BC" w14:textId="5B6D2037"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10-11.</w:t>
            </w:r>
          </w:p>
        </w:tc>
        <w:tc>
          <w:tcPr>
            <w:tcW w:w="2644" w:type="dxa"/>
            <w:tcBorders>
              <w:top w:val="single" w:sz="4" w:space="0" w:color="auto"/>
              <w:left w:val="single" w:sz="4" w:space="0" w:color="auto"/>
              <w:bottom w:val="single" w:sz="4" w:space="0" w:color="auto"/>
              <w:right w:val="single" w:sz="4" w:space="0" w:color="auto"/>
            </w:tcBorders>
          </w:tcPr>
          <w:p w14:paraId="6899D012" w14:textId="19EAF465" w:rsidR="00A81060" w:rsidRPr="00B76491" w:rsidRDefault="00A81060" w:rsidP="00704E0F">
            <w:pPr>
              <w:pStyle w:val="c38"/>
              <w:shd w:val="clear" w:color="auto" w:fill="FFFFFF"/>
              <w:spacing w:before="0" w:beforeAutospacing="0" w:after="0" w:afterAutospacing="0" w:line="276" w:lineRule="auto"/>
              <w:ind w:firstLine="709"/>
              <w:contextualSpacing/>
              <w:rPr>
                <w:sz w:val="28"/>
                <w:szCs w:val="28"/>
              </w:rPr>
            </w:pPr>
            <w:r w:rsidRPr="00B76491">
              <w:rPr>
                <w:sz w:val="28"/>
                <w:szCs w:val="28"/>
              </w:rPr>
              <w:t xml:space="preserve">История создания первого светофора. Принцип работы </w:t>
            </w:r>
            <w:r w:rsidRPr="00B76491">
              <w:rPr>
                <w:sz w:val="28"/>
                <w:szCs w:val="28"/>
              </w:rPr>
              <w:lastRenderedPageBreak/>
              <w:t>современного светофора</w:t>
            </w:r>
          </w:p>
        </w:tc>
        <w:tc>
          <w:tcPr>
            <w:tcW w:w="1689" w:type="dxa"/>
            <w:vMerge/>
            <w:tcBorders>
              <w:left w:val="single" w:sz="4" w:space="0" w:color="auto"/>
              <w:right w:val="single" w:sz="4" w:space="0" w:color="auto"/>
            </w:tcBorders>
          </w:tcPr>
          <w:p w14:paraId="1FC630ED" w14:textId="2A6129C2"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3C09D3F7" w14:textId="7168D974"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6015859E" w14:textId="467C155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2470FA06"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2A869427" w14:textId="1D347CE4" w:rsidTr="00FB6251">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746137F9" w14:textId="0479BC2B"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12.</w:t>
            </w:r>
          </w:p>
        </w:tc>
        <w:tc>
          <w:tcPr>
            <w:tcW w:w="2644" w:type="dxa"/>
            <w:tcBorders>
              <w:top w:val="single" w:sz="4" w:space="0" w:color="auto"/>
              <w:left w:val="single" w:sz="4" w:space="0" w:color="auto"/>
              <w:bottom w:val="single" w:sz="4" w:space="0" w:color="auto"/>
              <w:right w:val="single" w:sz="4" w:space="0" w:color="auto"/>
            </w:tcBorders>
          </w:tcPr>
          <w:p w14:paraId="50AD454A" w14:textId="65AE9823" w:rsidR="00A81060" w:rsidRPr="00B76491" w:rsidRDefault="00A81060" w:rsidP="00704E0F">
            <w:pPr>
              <w:pStyle w:val="c38"/>
              <w:shd w:val="clear" w:color="auto" w:fill="FFFFFF"/>
              <w:spacing w:before="0" w:beforeAutospacing="0" w:after="0" w:afterAutospacing="0" w:line="276" w:lineRule="auto"/>
              <w:contextualSpacing/>
              <w:rPr>
                <w:color w:val="000000"/>
                <w:sz w:val="28"/>
                <w:szCs w:val="28"/>
              </w:rPr>
            </w:pPr>
            <w:r w:rsidRPr="00B76491">
              <w:rPr>
                <w:sz w:val="28"/>
                <w:szCs w:val="28"/>
              </w:rPr>
              <w:t>Виды светофоров</w:t>
            </w:r>
          </w:p>
        </w:tc>
        <w:tc>
          <w:tcPr>
            <w:tcW w:w="1689" w:type="dxa"/>
            <w:vMerge/>
            <w:tcBorders>
              <w:left w:val="single" w:sz="4" w:space="0" w:color="auto"/>
              <w:right w:val="single" w:sz="4" w:space="0" w:color="auto"/>
            </w:tcBorders>
          </w:tcPr>
          <w:p w14:paraId="22480F36" w14:textId="6C8BB2F8"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592CF072" w14:textId="4DDE8EB0"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2C1130B7" w14:textId="214BC842"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01A7FFF6"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00546B47" w14:textId="25133EA2" w:rsidTr="00FB6251">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07EE7470" w14:textId="4D347D76"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13.</w:t>
            </w:r>
          </w:p>
        </w:tc>
        <w:tc>
          <w:tcPr>
            <w:tcW w:w="2644" w:type="dxa"/>
            <w:tcBorders>
              <w:top w:val="single" w:sz="4" w:space="0" w:color="auto"/>
              <w:left w:val="single" w:sz="4" w:space="0" w:color="auto"/>
              <w:bottom w:val="single" w:sz="4" w:space="0" w:color="auto"/>
              <w:right w:val="single" w:sz="4" w:space="0" w:color="auto"/>
            </w:tcBorders>
          </w:tcPr>
          <w:p w14:paraId="61F59F1D" w14:textId="760F618F" w:rsidR="00A81060" w:rsidRPr="00B76491" w:rsidRDefault="00A81060" w:rsidP="00704E0F">
            <w:pPr>
              <w:pStyle w:val="c38"/>
              <w:shd w:val="clear" w:color="auto" w:fill="FFFFFF"/>
              <w:spacing w:before="0" w:beforeAutospacing="0" w:after="0" w:afterAutospacing="0" w:line="276" w:lineRule="auto"/>
              <w:contextualSpacing/>
              <w:jc w:val="both"/>
              <w:rPr>
                <w:sz w:val="28"/>
                <w:szCs w:val="28"/>
              </w:rPr>
            </w:pPr>
            <w:r w:rsidRPr="00B76491">
              <w:rPr>
                <w:sz w:val="28"/>
                <w:szCs w:val="28"/>
              </w:rPr>
              <w:t xml:space="preserve">Защита проектов </w:t>
            </w:r>
            <w:proofErr w:type="gramStart"/>
            <w:r w:rsidRPr="00B76491">
              <w:rPr>
                <w:sz w:val="28"/>
                <w:szCs w:val="28"/>
              </w:rPr>
              <w:t>« История</w:t>
            </w:r>
            <w:proofErr w:type="gramEnd"/>
            <w:r w:rsidRPr="00B76491">
              <w:rPr>
                <w:sz w:val="28"/>
                <w:szCs w:val="28"/>
              </w:rPr>
              <w:t xml:space="preserve"> создания светофора»</w:t>
            </w:r>
          </w:p>
        </w:tc>
        <w:tc>
          <w:tcPr>
            <w:tcW w:w="1689" w:type="dxa"/>
            <w:vMerge/>
            <w:tcBorders>
              <w:left w:val="single" w:sz="4" w:space="0" w:color="auto"/>
              <w:bottom w:val="single" w:sz="4" w:space="0" w:color="auto"/>
              <w:right w:val="single" w:sz="4" w:space="0" w:color="auto"/>
            </w:tcBorders>
          </w:tcPr>
          <w:p w14:paraId="26E5FEBE" w14:textId="142E2CD5"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718BC994" w14:textId="32ACD1D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1AC12FD3" w14:textId="734E460B"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6E56A484"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704E0F" w:rsidRPr="00B76491" w14:paraId="493892A7" w14:textId="0CF2553A" w:rsidTr="00704E0F">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41A42A0E" w14:textId="77777777" w:rsidR="00704E0F" w:rsidRPr="00B76491" w:rsidRDefault="00704E0F" w:rsidP="00704E0F">
            <w:pPr>
              <w:spacing w:after="0" w:line="240" w:lineRule="auto"/>
              <w:ind w:left="159"/>
              <w:contextualSpacing/>
              <w:jc w:val="center"/>
              <w:rPr>
                <w:rFonts w:ascii="Times New Roman" w:eastAsia="Times New Roman" w:hAnsi="Times New Roman" w:cs="Times New Roman"/>
                <w:sz w:val="28"/>
                <w:szCs w:val="28"/>
              </w:rPr>
            </w:pPr>
          </w:p>
        </w:tc>
        <w:tc>
          <w:tcPr>
            <w:tcW w:w="2644" w:type="dxa"/>
            <w:tcBorders>
              <w:top w:val="single" w:sz="4" w:space="0" w:color="auto"/>
              <w:left w:val="single" w:sz="4" w:space="0" w:color="auto"/>
              <w:bottom w:val="single" w:sz="4" w:space="0" w:color="auto"/>
              <w:right w:val="single" w:sz="4" w:space="0" w:color="auto"/>
            </w:tcBorders>
          </w:tcPr>
          <w:p w14:paraId="51EE3BD2" w14:textId="471EABE7" w:rsidR="00704E0F" w:rsidRPr="00B76491" w:rsidRDefault="00704E0F" w:rsidP="00704E0F">
            <w:pPr>
              <w:pStyle w:val="c38"/>
              <w:shd w:val="clear" w:color="auto" w:fill="FFFFFF"/>
              <w:spacing w:before="0" w:beforeAutospacing="0" w:after="0" w:afterAutospacing="0" w:line="276" w:lineRule="auto"/>
              <w:contextualSpacing/>
              <w:rPr>
                <w:color w:val="000000"/>
                <w:sz w:val="28"/>
                <w:szCs w:val="28"/>
              </w:rPr>
            </w:pPr>
            <w:r w:rsidRPr="00B76491">
              <w:rPr>
                <w:b/>
                <w:sz w:val="28"/>
                <w:szCs w:val="28"/>
              </w:rPr>
              <w:t>Раздел №3 Изучение правил дорожного движения</w:t>
            </w:r>
          </w:p>
        </w:tc>
        <w:tc>
          <w:tcPr>
            <w:tcW w:w="1689" w:type="dxa"/>
            <w:tcBorders>
              <w:top w:val="single" w:sz="4" w:space="0" w:color="auto"/>
              <w:left w:val="single" w:sz="4" w:space="0" w:color="auto"/>
              <w:bottom w:val="single" w:sz="4" w:space="0" w:color="auto"/>
              <w:right w:val="single" w:sz="4" w:space="0" w:color="auto"/>
            </w:tcBorders>
          </w:tcPr>
          <w:p w14:paraId="3B79BC42" w14:textId="5C237A46" w:rsidR="00704E0F" w:rsidRPr="00B76491" w:rsidRDefault="00704E0F"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28C0A9E5" w14:textId="067E8C8E" w:rsidR="00704E0F" w:rsidRPr="00B76491" w:rsidRDefault="00704E0F"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02426C12" w14:textId="1CE20B6F" w:rsidR="00704E0F" w:rsidRPr="00B76491" w:rsidRDefault="00704E0F"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47BC5847" w14:textId="77777777" w:rsidR="00704E0F" w:rsidRPr="00B76491" w:rsidRDefault="00704E0F"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32A976C7" w14:textId="1F937D34" w:rsidTr="002D4E3E">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1A5EFFA4" w14:textId="71BDE86A"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14.</w:t>
            </w:r>
          </w:p>
        </w:tc>
        <w:tc>
          <w:tcPr>
            <w:tcW w:w="2644" w:type="dxa"/>
            <w:tcBorders>
              <w:top w:val="single" w:sz="4" w:space="0" w:color="auto"/>
              <w:left w:val="single" w:sz="4" w:space="0" w:color="auto"/>
              <w:bottom w:val="single" w:sz="4" w:space="0" w:color="auto"/>
              <w:right w:val="single" w:sz="4" w:space="0" w:color="auto"/>
            </w:tcBorders>
          </w:tcPr>
          <w:p w14:paraId="4982016E" w14:textId="7EB5879E" w:rsidR="00A81060" w:rsidRPr="00B76491" w:rsidRDefault="00A81060" w:rsidP="00704E0F">
            <w:pPr>
              <w:pStyle w:val="c38"/>
              <w:shd w:val="clear" w:color="auto" w:fill="FFFFFF"/>
              <w:spacing w:before="0" w:beforeAutospacing="0" w:after="0" w:afterAutospacing="0" w:line="276" w:lineRule="auto"/>
              <w:contextualSpacing/>
              <w:rPr>
                <w:sz w:val="28"/>
                <w:szCs w:val="28"/>
              </w:rPr>
            </w:pPr>
            <w:r w:rsidRPr="00B76491">
              <w:rPr>
                <w:sz w:val="28"/>
                <w:szCs w:val="28"/>
              </w:rPr>
              <w:t xml:space="preserve">Регулировщик. Назначение. Сигналы регулировщика. </w:t>
            </w:r>
          </w:p>
        </w:tc>
        <w:tc>
          <w:tcPr>
            <w:tcW w:w="1689" w:type="dxa"/>
            <w:vMerge w:val="restart"/>
            <w:tcBorders>
              <w:top w:val="single" w:sz="4" w:space="0" w:color="auto"/>
              <w:left w:val="single" w:sz="4" w:space="0" w:color="auto"/>
              <w:right w:val="single" w:sz="4" w:space="0" w:color="auto"/>
            </w:tcBorders>
          </w:tcPr>
          <w:p w14:paraId="6E6DC8FC" w14:textId="77777777" w:rsidR="00A81060" w:rsidRPr="009C534D" w:rsidRDefault="00A81060" w:rsidP="00A81060">
            <w:pPr>
              <w:widowControl w:val="0"/>
              <w:snapToGrid w:val="0"/>
              <w:spacing w:after="160" w:line="256" w:lineRule="auto"/>
              <w:jc w:val="center"/>
              <w:rPr>
                <w:rFonts w:ascii="Times New Roman" w:hAnsi="Times New Roman"/>
                <w:sz w:val="28"/>
                <w:szCs w:val="28"/>
              </w:rPr>
            </w:pPr>
            <w:r w:rsidRPr="009C534D">
              <w:rPr>
                <w:rFonts w:ascii="Times New Roman" w:hAnsi="Times New Roman"/>
                <w:sz w:val="28"/>
                <w:szCs w:val="28"/>
              </w:rPr>
              <w:t>Согласно расписанию</w:t>
            </w:r>
          </w:p>
          <w:p w14:paraId="1B7DC469" w14:textId="796E21F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5B1D7D23" w14:textId="7D69C695"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15568142" w14:textId="26DD697B"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7836EC75"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31AC778A" w14:textId="6E1A4A06" w:rsidTr="002D4E3E">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2A3E73CE" w14:textId="1D8A0E77" w:rsidR="00A81060" w:rsidRPr="00B76491" w:rsidRDefault="00A81060" w:rsidP="00704E0F">
            <w:pPr>
              <w:spacing w:after="0" w:line="240" w:lineRule="auto"/>
              <w:ind w:left="51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15.</w:t>
            </w:r>
          </w:p>
        </w:tc>
        <w:tc>
          <w:tcPr>
            <w:tcW w:w="2644" w:type="dxa"/>
            <w:tcBorders>
              <w:top w:val="single" w:sz="4" w:space="0" w:color="auto"/>
              <w:left w:val="single" w:sz="4" w:space="0" w:color="auto"/>
              <w:bottom w:val="single" w:sz="4" w:space="0" w:color="auto"/>
              <w:right w:val="single" w:sz="4" w:space="0" w:color="auto"/>
            </w:tcBorders>
          </w:tcPr>
          <w:p w14:paraId="38ED7290" w14:textId="1520BC46" w:rsidR="00A81060" w:rsidRPr="00B76491" w:rsidRDefault="00A81060" w:rsidP="00704E0F">
            <w:pPr>
              <w:pStyle w:val="c38"/>
              <w:shd w:val="clear" w:color="auto" w:fill="FFFFFF"/>
              <w:spacing w:before="0" w:beforeAutospacing="0" w:after="0" w:afterAutospacing="0" w:line="276" w:lineRule="auto"/>
              <w:contextualSpacing/>
              <w:rPr>
                <w:color w:val="000000"/>
                <w:sz w:val="28"/>
                <w:szCs w:val="28"/>
              </w:rPr>
            </w:pPr>
            <w:r w:rsidRPr="00B76491">
              <w:rPr>
                <w:sz w:val="28"/>
                <w:szCs w:val="28"/>
              </w:rPr>
              <w:t>Решение тестов и дорожных задач. Тренировка в подаче сигналов регулировщика</w:t>
            </w:r>
          </w:p>
        </w:tc>
        <w:tc>
          <w:tcPr>
            <w:tcW w:w="1689" w:type="dxa"/>
            <w:vMerge/>
            <w:tcBorders>
              <w:left w:val="single" w:sz="4" w:space="0" w:color="auto"/>
              <w:right w:val="single" w:sz="4" w:space="0" w:color="auto"/>
            </w:tcBorders>
          </w:tcPr>
          <w:p w14:paraId="0850D828" w14:textId="2EDBF46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14FC0E7F" w14:textId="7F3CC1A3"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24C4EC5D" w14:textId="17246A74"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0196BC66"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7AD085FC" w14:textId="0EC63E0B" w:rsidTr="002D4E3E">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4072B51C" w14:textId="5459AAB2"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16</w:t>
            </w:r>
          </w:p>
        </w:tc>
        <w:tc>
          <w:tcPr>
            <w:tcW w:w="2644" w:type="dxa"/>
            <w:tcBorders>
              <w:top w:val="single" w:sz="4" w:space="0" w:color="auto"/>
              <w:left w:val="single" w:sz="4" w:space="0" w:color="auto"/>
              <w:bottom w:val="single" w:sz="4" w:space="0" w:color="auto"/>
              <w:right w:val="single" w:sz="4" w:space="0" w:color="auto"/>
            </w:tcBorders>
          </w:tcPr>
          <w:p w14:paraId="0B9AD40F" w14:textId="23E39748" w:rsidR="00A81060" w:rsidRPr="00B76491" w:rsidRDefault="00A81060" w:rsidP="00704E0F">
            <w:pPr>
              <w:pStyle w:val="c38"/>
              <w:shd w:val="clear" w:color="auto" w:fill="FFFFFF"/>
              <w:spacing w:before="0" w:beforeAutospacing="0" w:after="0" w:afterAutospacing="0" w:line="276" w:lineRule="auto"/>
              <w:contextualSpacing/>
              <w:rPr>
                <w:color w:val="000000"/>
                <w:sz w:val="28"/>
                <w:szCs w:val="28"/>
              </w:rPr>
            </w:pPr>
            <w:r w:rsidRPr="00B76491">
              <w:rPr>
                <w:sz w:val="28"/>
                <w:szCs w:val="28"/>
              </w:rPr>
              <w:t>Перекрёсток и его виды. Проезд перекрёстков</w:t>
            </w:r>
          </w:p>
        </w:tc>
        <w:tc>
          <w:tcPr>
            <w:tcW w:w="1689" w:type="dxa"/>
            <w:vMerge/>
            <w:tcBorders>
              <w:left w:val="single" w:sz="4" w:space="0" w:color="auto"/>
              <w:right w:val="single" w:sz="4" w:space="0" w:color="auto"/>
            </w:tcBorders>
          </w:tcPr>
          <w:p w14:paraId="4DC5F19B" w14:textId="5CE51E5E"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53DC07B8" w14:textId="4833441A"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3B20F7D5" w14:textId="6B14A4A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6646ED2F"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4524D66F" w14:textId="4A060A77" w:rsidTr="002D4E3E">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2CB10C0F" w14:textId="0EF642BD"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17</w:t>
            </w:r>
          </w:p>
        </w:tc>
        <w:tc>
          <w:tcPr>
            <w:tcW w:w="2644" w:type="dxa"/>
            <w:tcBorders>
              <w:top w:val="single" w:sz="4" w:space="0" w:color="auto"/>
              <w:left w:val="single" w:sz="4" w:space="0" w:color="auto"/>
              <w:bottom w:val="single" w:sz="4" w:space="0" w:color="auto"/>
              <w:right w:val="single" w:sz="4" w:space="0" w:color="auto"/>
            </w:tcBorders>
          </w:tcPr>
          <w:p w14:paraId="6C8A7C2D" w14:textId="6D2F746E" w:rsidR="00A81060" w:rsidRPr="00B76491" w:rsidRDefault="00A81060" w:rsidP="00704E0F">
            <w:pPr>
              <w:spacing w:after="0" w:line="240" w:lineRule="auto"/>
              <w:contextualSpacing/>
              <w:rPr>
                <w:rFonts w:ascii="Times New Roman" w:hAnsi="Times New Roman" w:cs="Times New Roman"/>
                <w:sz w:val="28"/>
                <w:szCs w:val="28"/>
              </w:rPr>
            </w:pPr>
            <w:r w:rsidRPr="00B76491">
              <w:rPr>
                <w:rFonts w:ascii="Times New Roman" w:hAnsi="Times New Roman" w:cs="Times New Roman"/>
                <w:sz w:val="28"/>
                <w:szCs w:val="28"/>
              </w:rPr>
              <w:t>Горизонтальная и вертикальная разметки. Пешеходных переходов и железнодорожных переездов.</w:t>
            </w:r>
          </w:p>
        </w:tc>
        <w:tc>
          <w:tcPr>
            <w:tcW w:w="1689" w:type="dxa"/>
            <w:vMerge/>
            <w:tcBorders>
              <w:left w:val="single" w:sz="4" w:space="0" w:color="auto"/>
              <w:right w:val="single" w:sz="4" w:space="0" w:color="auto"/>
            </w:tcBorders>
          </w:tcPr>
          <w:p w14:paraId="17CAB5B9" w14:textId="701AD311"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5B5690D9" w14:textId="302CBE04"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22FFA9E1" w14:textId="11FD8392"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64CC460E"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26179BBD" w14:textId="0BA8643A" w:rsidTr="002D4E3E">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314334EB" w14:textId="186AF87F" w:rsidR="00A81060" w:rsidRPr="00B76491" w:rsidRDefault="00A81060" w:rsidP="00704E0F">
            <w:pPr>
              <w:spacing w:after="0" w:line="240" w:lineRule="auto"/>
              <w:ind w:left="51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18.</w:t>
            </w:r>
          </w:p>
        </w:tc>
        <w:tc>
          <w:tcPr>
            <w:tcW w:w="2644" w:type="dxa"/>
            <w:tcBorders>
              <w:top w:val="single" w:sz="4" w:space="0" w:color="auto"/>
              <w:left w:val="single" w:sz="4" w:space="0" w:color="auto"/>
              <w:bottom w:val="single" w:sz="4" w:space="0" w:color="auto"/>
              <w:right w:val="single" w:sz="4" w:space="0" w:color="auto"/>
            </w:tcBorders>
          </w:tcPr>
          <w:p w14:paraId="7A51F7FB" w14:textId="5092808B" w:rsidR="00A81060" w:rsidRPr="00B76491" w:rsidRDefault="00A81060" w:rsidP="00704E0F">
            <w:pPr>
              <w:spacing w:after="0" w:line="240" w:lineRule="auto"/>
              <w:contextualSpacing/>
              <w:rPr>
                <w:rFonts w:ascii="Times New Roman" w:hAnsi="Times New Roman" w:cs="Times New Roman"/>
                <w:sz w:val="28"/>
                <w:szCs w:val="28"/>
              </w:rPr>
            </w:pPr>
            <w:r w:rsidRPr="00B76491">
              <w:rPr>
                <w:rFonts w:ascii="Times New Roman" w:hAnsi="Times New Roman" w:cs="Times New Roman"/>
                <w:sz w:val="28"/>
                <w:szCs w:val="28"/>
              </w:rPr>
              <w:t>Пешеходные переходы. Движение через Ж/Д пути</w:t>
            </w:r>
          </w:p>
        </w:tc>
        <w:tc>
          <w:tcPr>
            <w:tcW w:w="1689" w:type="dxa"/>
            <w:vMerge/>
            <w:tcBorders>
              <w:left w:val="single" w:sz="4" w:space="0" w:color="auto"/>
              <w:right w:val="single" w:sz="4" w:space="0" w:color="auto"/>
            </w:tcBorders>
          </w:tcPr>
          <w:p w14:paraId="35A34581" w14:textId="5020206C"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5EE5AD07" w14:textId="0757F341"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2C2BC454" w14:textId="45AD36E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5619B014"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1D4A34B8" w14:textId="3284D325" w:rsidTr="002D4E3E">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72BE779A" w14:textId="5ACBDD94" w:rsidR="00A81060" w:rsidRPr="00B76491" w:rsidRDefault="00A81060" w:rsidP="00704E0F">
            <w:pPr>
              <w:spacing w:after="0" w:line="240" w:lineRule="auto"/>
              <w:ind w:left="51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19.</w:t>
            </w:r>
          </w:p>
        </w:tc>
        <w:tc>
          <w:tcPr>
            <w:tcW w:w="2644" w:type="dxa"/>
            <w:tcBorders>
              <w:top w:val="single" w:sz="4" w:space="0" w:color="auto"/>
              <w:left w:val="single" w:sz="4" w:space="0" w:color="auto"/>
              <w:bottom w:val="single" w:sz="4" w:space="0" w:color="auto"/>
              <w:right w:val="single" w:sz="4" w:space="0" w:color="auto"/>
            </w:tcBorders>
          </w:tcPr>
          <w:p w14:paraId="0FFF35E6" w14:textId="1F5A3395" w:rsidR="00A81060" w:rsidRPr="00B76491" w:rsidRDefault="00A81060" w:rsidP="00704E0F">
            <w:pPr>
              <w:spacing w:after="0" w:line="240" w:lineRule="auto"/>
              <w:contextualSpacing/>
              <w:rPr>
                <w:rFonts w:ascii="Times New Roman" w:hAnsi="Times New Roman" w:cs="Times New Roman"/>
                <w:sz w:val="28"/>
                <w:szCs w:val="28"/>
              </w:rPr>
            </w:pPr>
            <w:r w:rsidRPr="00B76491">
              <w:rPr>
                <w:rFonts w:ascii="Times New Roman" w:hAnsi="Times New Roman" w:cs="Times New Roman"/>
                <w:sz w:val="28"/>
                <w:szCs w:val="28"/>
              </w:rPr>
              <w:t>Экскурсия «Правила перехода через перекрёсток»</w:t>
            </w:r>
          </w:p>
        </w:tc>
        <w:tc>
          <w:tcPr>
            <w:tcW w:w="1689" w:type="dxa"/>
            <w:vMerge/>
            <w:tcBorders>
              <w:left w:val="single" w:sz="4" w:space="0" w:color="auto"/>
              <w:right w:val="single" w:sz="4" w:space="0" w:color="auto"/>
            </w:tcBorders>
          </w:tcPr>
          <w:p w14:paraId="03671A4D" w14:textId="43D99A70"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3D3953C7" w14:textId="483287DA"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5B4FBE73" w14:textId="212024F8"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2CA51127"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760D7C9A" w14:textId="538FCF6C" w:rsidTr="002D4E3E">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42D542BF" w14:textId="5A004E81" w:rsidR="00A81060" w:rsidRPr="00B76491" w:rsidRDefault="00A81060" w:rsidP="00704E0F">
            <w:pPr>
              <w:spacing w:after="0" w:line="240" w:lineRule="auto"/>
              <w:ind w:left="51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20.</w:t>
            </w:r>
          </w:p>
        </w:tc>
        <w:tc>
          <w:tcPr>
            <w:tcW w:w="2644" w:type="dxa"/>
            <w:tcBorders>
              <w:top w:val="single" w:sz="4" w:space="0" w:color="auto"/>
              <w:left w:val="single" w:sz="4" w:space="0" w:color="auto"/>
              <w:bottom w:val="single" w:sz="4" w:space="0" w:color="auto"/>
              <w:right w:val="single" w:sz="4" w:space="0" w:color="auto"/>
            </w:tcBorders>
          </w:tcPr>
          <w:p w14:paraId="0A6E734E" w14:textId="6279A1DC" w:rsidR="00A81060" w:rsidRPr="00B76491" w:rsidRDefault="00A81060" w:rsidP="00704E0F">
            <w:pPr>
              <w:spacing w:after="0" w:line="240" w:lineRule="auto"/>
              <w:contextualSpacing/>
              <w:rPr>
                <w:rFonts w:ascii="Times New Roman" w:hAnsi="Times New Roman" w:cs="Times New Roman"/>
                <w:sz w:val="28"/>
                <w:szCs w:val="28"/>
              </w:rPr>
            </w:pPr>
            <w:r w:rsidRPr="00B76491">
              <w:rPr>
                <w:rFonts w:ascii="Times New Roman" w:hAnsi="Times New Roman" w:cs="Times New Roman"/>
                <w:sz w:val="28"/>
                <w:szCs w:val="28"/>
                <w:lang w:eastAsia="en-US"/>
              </w:rPr>
              <w:t xml:space="preserve">Назначение и роль дорожных знаков в регулировании </w:t>
            </w:r>
            <w:r w:rsidRPr="00B76491">
              <w:rPr>
                <w:rFonts w:ascii="Times New Roman" w:hAnsi="Times New Roman" w:cs="Times New Roman"/>
                <w:sz w:val="28"/>
                <w:szCs w:val="28"/>
                <w:lang w:eastAsia="en-US"/>
              </w:rPr>
              <w:lastRenderedPageBreak/>
              <w:t>дорожного движения. История дорожных знаков. Дорожные знаки и их группы.</w:t>
            </w:r>
          </w:p>
        </w:tc>
        <w:tc>
          <w:tcPr>
            <w:tcW w:w="1689" w:type="dxa"/>
            <w:vMerge/>
            <w:tcBorders>
              <w:left w:val="single" w:sz="4" w:space="0" w:color="auto"/>
              <w:right w:val="single" w:sz="4" w:space="0" w:color="auto"/>
            </w:tcBorders>
          </w:tcPr>
          <w:p w14:paraId="4A4A299D" w14:textId="2D93CFAF"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08751BF0" w14:textId="73FFABAE"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0FBD8E6C" w14:textId="69370AE5"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4F153C4C"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0C340BCD" w14:textId="7CB7162F" w:rsidTr="002D4E3E">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7E722910" w14:textId="58D09F9A"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21.</w:t>
            </w:r>
          </w:p>
        </w:tc>
        <w:tc>
          <w:tcPr>
            <w:tcW w:w="2644" w:type="dxa"/>
            <w:tcBorders>
              <w:top w:val="single" w:sz="4" w:space="0" w:color="auto"/>
              <w:left w:val="single" w:sz="4" w:space="0" w:color="auto"/>
              <w:bottom w:val="single" w:sz="4" w:space="0" w:color="auto"/>
              <w:right w:val="single" w:sz="4" w:space="0" w:color="auto"/>
            </w:tcBorders>
          </w:tcPr>
          <w:p w14:paraId="7C9E343C" w14:textId="6F4360BE" w:rsidR="00A81060" w:rsidRPr="00B76491" w:rsidRDefault="00A81060" w:rsidP="00704E0F">
            <w:pPr>
              <w:spacing w:after="0" w:line="240" w:lineRule="auto"/>
              <w:contextualSpacing/>
              <w:rPr>
                <w:rFonts w:ascii="Times New Roman" w:hAnsi="Times New Roman" w:cs="Times New Roman"/>
                <w:sz w:val="28"/>
                <w:szCs w:val="28"/>
              </w:rPr>
            </w:pPr>
            <w:r w:rsidRPr="00B76491">
              <w:rPr>
                <w:rFonts w:ascii="Times New Roman" w:hAnsi="Times New Roman" w:cs="Times New Roman"/>
                <w:sz w:val="28"/>
                <w:szCs w:val="28"/>
                <w:lang w:eastAsia="en-US"/>
              </w:rPr>
              <w:t>Дорожные знаки и их группы.</w:t>
            </w:r>
          </w:p>
        </w:tc>
        <w:tc>
          <w:tcPr>
            <w:tcW w:w="1689" w:type="dxa"/>
            <w:vMerge/>
            <w:tcBorders>
              <w:left w:val="single" w:sz="4" w:space="0" w:color="auto"/>
              <w:right w:val="single" w:sz="4" w:space="0" w:color="auto"/>
            </w:tcBorders>
          </w:tcPr>
          <w:p w14:paraId="5C46D183" w14:textId="19FF1BDD"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77D5DECC" w14:textId="2B290BC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62D122E1" w14:textId="7FA9D3FF"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16DAFC77"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7239A17A" w14:textId="6A143094" w:rsidTr="002D4E3E">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43B566D4" w14:textId="5687B0A2"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22.</w:t>
            </w:r>
          </w:p>
        </w:tc>
        <w:tc>
          <w:tcPr>
            <w:tcW w:w="2644" w:type="dxa"/>
            <w:tcBorders>
              <w:top w:val="single" w:sz="4" w:space="0" w:color="auto"/>
              <w:left w:val="single" w:sz="4" w:space="0" w:color="auto"/>
              <w:bottom w:val="single" w:sz="4" w:space="0" w:color="auto"/>
              <w:right w:val="single" w:sz="4" w:space="0" w:color="auto"/>
            </w:tcBorders>
          </w:tcPr>
          <w:p w14:paraId="2136A510" w14:textId="06E3417A" w:rsidR="00A81060" w:rsidRPr="00B76491" w:rsidRDefault="00A81060" w:rsidP="00704E0F">
            <w:pPr>
              <w:pStyle w:val="c38"/>
              <w:shd w:val="clear" w:color="auto" w:fill="FFFFFF"/>
              <w:spacing w:before="0" w:beforeAutospacing="0" w:after="0" w:afterAutospacing="0" w:line="276" w:lineRule="auto"/>
              <w:contextualSpacing/>
              <w:rPr>
                <w:color w:val="000000"/>
                <w:sz w:val="28"/>
                <w:szCs w:val="28"/>
              </w:rPr>
            </w:pPr>
            <w:r w:rsidRPr="00B76491">
              <w:rPr>
                <w:sz w:val="28"/>
                <w:szCs w:val="28"/>
                <w:lang w:eastAsia="en-US"/>
              </w:rPr>
              <w:t>Предупреждающие знаки.</w:t>
            </w:r>
          </w:p>
        </w:tc>
        <w:tc>
          <w:tcPr>
            <w:tcW w:w="1689" w:type="dxa"/>
            <w:vMerge/>
            <w:tcBorders>
              <w:left w:val="single" w:sz="4" w:space="0" w:color="auto"/>
              <w:right w:val="single" w:sz="4" w:space="0" w:color="auto"/>
            </w:tcBorders>
          </w:tcPr>
          <w:p w14:paraId="48672CAE" w14:textId="2C7AB13D"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18CA1ECB" w14:textId="34592A30"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1D0C0C1E" w14:textId="3136D18D"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23988552"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189BFD95" w14:textId="2D3F4F51" w:rsidTr="002D4E3E">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27F4C992" w14:textId="2E9020F4"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23-24.</w:t>
            </w:r>
          </w:p>
        </w:tc>
        <w:tc>
          <w:tcPr>
            <w:tcW w:w="2644" w:type="dxa"/>
            <w:tcBorders>
              <w:top w:val="single" w:sz="4" w:space="0" w:color="auto"/>
              <w:left w:val="single" w:sz="4" w:space="0" w:color="auto"/>
              <w:bottom w:val="single" w:sz="4" w:space="0" w:color="auto"/>
              <w:right w:val="single" w:sz="4" w:space="0" w:color="auto"/>
            </w:tcBorders>
          </w:tcPr>
          <w:p w14:paraId="74E5B071" w14:textId="5753A0E3" w:rsidR="00A81060" w:rsidRPr="00B76491" w:rsidRDefault="00A81060" w:rsidP="00704E0F">
            <w:pPr>
              <w:pStyle w:val="c38"/>
              <w:shd w:val="clear" w:color="auto" w:fill="FFFFFF"/>
              <w:spacing w:before="0" w:beforeAutospacing="0" w:after="0" w:afterAutospacing="0" w:line="276" w:lineRule="auto"/>
              <w:contextualSpacing/>
              <w:rPr>
                <w:color w:val="000000"/>
                <w:sz w:val="28"/>
                <w:szCs w:val="28"/>
              </w:rPr>
            </w:pPr>
            <w:r w:rsidRPr="00B76491">
              <w:rPr>
                <w:sz w:val="28"/>
                <w:szCs w:val="28"/>
                <w:lang w:eastAsia="en-US"/>
              </w:rPr>
              <w:t>Изготовление макетов дорожных знаков.</w:t>
            </w:r>
          </w:p>
        </w:tc>
        <w:tc>
          <w:tcPr>
            <w:tcW w:w="1689" w:type="dxa"/>
            <w:vMerge/>
            <w:tcBorders>
              <w:left w:val="single" w:sz="4" w:space="0" w:color="auto"/>
              <w:right w:val="single" w:sz="4" w:space="0" w:color="auto"/>
            </w:tcBorders>
          </w:tcPr>
          <w:p w14:paraId="2AAEC70E" w14:textId="43532C9B"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279C393A" w14:textId="2EC35171"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2F4C2E61" w14:textId="1F11E810"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70D29690"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2D028145" w14:textId="59E6FEBC" w:rsidTr="002D4E3E">
        <w:trPr>
          <w:trHeight w:val="146"/>
          <w:jc w:val="center"/>
        </w:trPr>
        <w:tc>
          <w:tcPr>
            <w:tcW w:w="1225" w:type="dxa"/>
            <w:tcBorders>
              <w:top w:val="single" w:sz="4" w:space="0" w:color="auto"/>
              <w:left w:val="single" w:sz="4" w:space="0" w:color="auto"/>
              <w:bottom w:val="single" w:sz="4" w:space="0" w:color="auto"/>
              <w:right w:val="single" w:sz="4" w:space="0" w:color="auto"/>
            </w:tcBorders>
          </w:tcPr>
          <w:p w14:paraId="335BF567" w14:textId="6A4CEBE8"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25.</w:t>
            </w:r>
          </w:p>
        </w:tc>
        <w:tc>
          <w:tcPr>
            <w:tcW w:w="2644" w:type="dxa"/>
            <w:tcBorders>
              <w:top w:val="single" w:sz="4" w:space="0" w:color="auto"/>
              <w:left w:val="single" w:sz="4" w:space="0" w:color="auto"/>
              <w:bottom w:val="single" w:sz="4" w:space="0" w:color="auto"/>
              <w:right w:val="single" w:sz="4" w:space="0" w:color="auto"/>
            </w:tcBorders>
          </w:tcPr>
          <w:p w14:paraId="69E233B4" w14:textId="3E500DD0" w:rsidR="00A81060" w:rsidRPr="00B76491" w:rsidRDefault="00A81060" w:rsidP="00704E0F">
            <w:pPr>
              <w:pStyle w:val="c38"/>
              <w:shd w:val="clear" w:color="auto" w:fill="FFFFFF"/>
              <w:spacing w:before="0" w:beforeAutospacing="0" w:after="0" w:afterAutospacing="0" w:line="276" w:lineRule="auto"/>
              <w:contextualSpacing/>
              <w:rPr>
                <w:color w:val="000000"/>
                <w:sz w:val="28"/>
                <w:szCs w:val="28"/>
              </w:rPr>
            </w:pPr>
            <w:r w:rsidRPr="00B76491">
              <w:rPr>
                <w:sz w:val="28"/>
                <w:szCs w:val="28"/>
                <w:lang w:eastAsia="en-US"/>
              </w:rPr>
              <w:t>Знаки приоритета. Запрещающие знаки.</w:t>
            </w:r>
          </w:p>
        </w:tc>
        <w:tc>
          <w:tcPr>
            <w:tcW w:w="1689" w:type="dxa"/>
            <w:vMerge/>
            <w:tcBorders>
              <w:left w:val="single" w:sz="4" w:space="0" w:color="auto"/>
              <w:right w:val="single" w:sz="4" w:space="0" w:color="auto"/>
            </w:tcBorders>
          </w:tcPr>
          <w:p w14:paraId="25E65E94" w14:textId="6B0EC68B"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1D47F1DC" w14:textId="36BC0153"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6C164283" w14:textId="0D007F7D"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0DC745D8"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71223B6E" w14:textId="30CF3740" w:rsidTr="002D4E3E">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5425FA46" w14:textId="2403171F"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26-27.</w:t>
            </w:r>
          </w:p>
        </w:tc>
        <w:tc>
          <w:tcPr>
            <w:tcW w:w="2644" w:type="dxa"/>
            <w:tcBorders>
              <w:top w:val="single" w:sz="4" w:space="0" w:color="auto"/>
              <w:left w:val="single" w:sz="4" w:space="0" w:color="auto"/>
              <w:bottom w:val="single" w:sz="4" w:space="0" w:color="auto"/>
              <w:right w:val="single" w:sz="4" w:space="0" w:color="auto"/>
            </w:tcBorders>
          </w:tcPr>
          <w:p w14:paraId="4FFF30D6" w14:textId="202ECD3D" w:rsidR="00A81060" w:rsidRPr="00B76491" w:rsidRDefault="00A81060" w:rsidP="00704E0F">
            <w:pPr>
              <w:pStyle w:val="c38"/>
              <w:shd w:val="clear" w:color="auto" w:fill="FFFFFF"/>
              <w:spacing w:before="0" w:beforeAutospacing="0" w:after="0" w:afterAutospacing="0" w:line="276" w:lineRule="auto"/>
              <w:contextualSpacing/>
              <w:rPr>
                <w:color w:val="000000"/>
                <w:sz w:val="28"/>
                <w:szCs w:val="28"/>
              </w:rPr>
            </w:pPr>
            <w:r w:rsidRPr="00B76491">
              <w:rPr>
                <w:sz w:val="28"/>
                <w:szCs w:val="28"/>
                <w:lang w:eastAsia="en-US"/>
              </w:rPr>
              <w:t>Изготовление макетов дорожных знаков.</w:t>
            </w:r>
          </w:p>
        </w:tc>
        <w:tc>
          <w:tcPr>
            <w:tcW w:w="1689" w:type="dxa"/>
            <w:vMerge/>
            <w:tcBorders>
              <w:left w:val="single" w:sz="4" w:space="0" w:color="auto"/>
              <w:right w:val="single" w:sz="4" w:space="0" w:color="auto"/>
            </w:tcBorders>
          </w:tcPr>
          <w:p w14:paraId="0C0160AE" w14:textId="285B90B2"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4B61966D" w14:textId="3819A0E3"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79D4BB4C" w14:textId="6727916F"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18876C8B"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038B37EA" w14:textId="1E5BBF41" w:rsidTr="002D4E3E">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494EEFA9" w14:textId="259AD30F"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28-29.</w:t>
            </w:r>
          </w:p>
        </w:tc>
        <w:tc>
          <w:tcPr>
            <w:tcW w:w="2644" w:type="dxa"/>
            <w:tcBorders>
              <w:top w:val="single" w:sz="4" w:space="0" w:color="auto"/>
              <w:left w:val="single" w:sz="4" w:space="0" w:color="auto"/>
              <w:bottom w:val="single" w:sz="4" w:space="0" w:color="auto"/>
              <w:right w:val="single" w:sz="4" w:space="0" w:color="auto"/>
            </w:tcBorders>
          </w:tcPr>
          <w:p w14:paraId="4742E429" w14:textId="3E846D7C" w:rsidR="00A81060" w:rsidRPr="00B76491" w:rsidRDefault="00A81060" w:rsidP="00704E0F">
            <w:pPr>
              <w:pStyle w:val="c33"/>
              <w:shd w:val="clear" w:color="auto" w:fill="FFFFFF"/>
              <w:spacing w:before="0" w:beforeAutospacing="0" w:after="0" w:afterAutospacing="0" w:line="276" w:lineRule="auto"/>
              <w:ind w:firstLine="709"/>
              <w:contextualSpacing/>
              <w:rPr>
                <w:color w:val="000000"/>
                <w:sz w:val="28"/>
                <w:szCs w:val="28"/>
              </w:rPr>
            </w:pPr>
            <w:r w:rsidRPr="00B76491">
              <w:rPr>
                <w:sz w:val="28"/>
                <w:szCs w:val="28"/>
                <w:lang w:eastAsia="en-US"/>
              </w:rPr>
              <w:t>Предписывающие знаки. Знаки особых предписаний.</w:t>
            </w:r>
          </w:p>
        </w:tc>
        <w:tc>
          <w:tcPr>
            <w:tcW w:w="1689" w:type="dxa"/>
            <w:vMerge/>
            <w:tcBorders>
              <w:left w:val="single" w:sz="4" w:space="0" w:color="auto"/>
              <w:right w:val="single" w:sz="4" w:space="0" w:color="auto"/>
            </w:tcBorders>
          </w:tcPr>
          <w:p w14:paraId="6C37D9A0" w14:textId="0D7A5CB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0BCFDC94" w14:textId="47AAE400"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404DCBAB" w14:textId="740343E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40C4E147"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4F5AB88D" w14:textId="5C033144" w:rsidTr="002D4E3E">
        <w:trPr>
          <w:trHeight w:val="850"/>
          <w:jc w:val="center"/>
        </w:trPr>
        <w:tc>
          <w:tcPr>
            <w:tcW w:w="1225" w:type="dxa"/>
            <w:tcBorders>
              <w:top w:val="single" w:sz="4" w:space="0" w:color="auto"/>
              <w:left w:val="single" w:sz="4" w:space="0" w:color="auto"/>
              <w:bottom w:val="single" w:sz="4" w:space="0" w:color="auto"/>
              <w:right w:val="single" w:sz="4" w:space="0" w:color="auto"/>
            </w:tcBorders>
          </w:tcPr>
          <w:p w14:paraId="0EECC8DA" w14:textId="3F9FB546" w:rsidR="00A81060" w:rsidRPr="00B76491" w:rsidRDefault="00A81060" w:rsidP="00704E0F">
            <w:pPr>
              <w:spacing w:after="0" w:line="240" w:lineRule="auto"/>
              <w:ind w:left="51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30.</w:t>
            </w:r>
          </w:p>
        </w:tc>
        <w:tc>
          <w:tcPr>
            <w:tcW w:w="2644" w:type="dxa"/>
            <w:tcBorders>
              <w:top w:val="single" w:sz="4" w:space="0" w:color="auto"/>
              <w:left w:val="single" w:sz="4" w:space="0" w:color="auto"/>
              <w:bottom w:val="single" w:sz="4" w:space="0" w:color="auto"/>
              <w:right w:val="single" w:sz="4" w:space="0" w:color="auto"/>
            </w:tcBorders>
          </w:tcPr>
          <w:p w14:paraId="2CE2198E" w14:textId="7968FD18" w:rsidR="00A81060" w:rsidRPr="00B76491" w:rsidRDefault="00A81060" w:rsidP="00704E0F">
            <w:pPr>
              <w:pStyle w:val="c38"/>
              <w:shd w:val="clear" w:color="auto" w:fill="FFFFFF"/>
              <w:spacing w:before="0" w:beforeAutospacing="0" w:after="0" w:afterAutospacing="0" w:line="276" w:lineRule="auto"/>
              <w:contextualSpacing/>
              <w:rPr>
                <w:color w:val="000000"/>
                <w:sz w:val="28"/>
                <w:szCs w:val="28"/>
              </w:rPr>
            </w:pPr>
            <w:r w:rsidRPr="00B76491">
              <w:rPr>
                <w:sz w:val="28"/>
                <w:szCs w:val="28"/>
                <w:lang w:eastAsia="en-US"/>
              </w:rPr>
              <w:t>Информационные знаки. Знаки сервиса.</w:t>
            </w:r>
          </w:p>
        </w:tc>
        <w:tc>
          <w:tcPr>
            <w:tcW w:w="1689" w:type="dxa"/>
            <w:vMerge/>
            <w:tcBorders>
              <w:left w:val="single" w:sz="4" w:space="0" w:color="auto"/>
              <w:right w:val="single" w:sz="4" w:space="0" w:color="auto"/>
            </w:tcBorders>
          </w:tcPr>
          <w:p w14:paraId="78FB2590" w14:textId="2A43DB9B"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1AB0B022" w14:textId="6097D968"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0761D5FB" w14:textId="3C5133C3"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0185DAB1"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38560C32" w14:textId="07237BBD" w:rsidTr="002D4E3E">
        <w:trPr>
          <w:trHeight w:val="277"/>
          <w:jc w:val="center"/>
        </w:trPr>
        <w:tc>
          <w:tcPr>
            <w:tcW w:w="1225" w:type="dxa"/>
            <w:tcBorders>
              <w:top w:val="single" w:sz="4" w:space="0" w:color="auto"/>
              <w:left w:val="single" w:sz="4" w:space="0" w:color="auto"/>
              <w:bottom w:val="single" w:sz="4" w:space="0" w:color="auto"/>
              <w:right w:val="single" w:sz="4" w:space="0" w:color="auto"/>
            </w:tcBorders>
          </w:tcPr>
          <w:p w14:paraId="6666E62B" w14:textId="18C29821"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31-32</w:t>
            </w:r>
          </w:p>
        </w:tc>
        <w:tc>
          <w:tcPr>
            <w:tcW w:w="2644" w:type="dxa"/>
            <w:tcBorders>
              <w:top w:val="single" w:sz="4" w:space="0" w:color="auto"/>
              <w:left w:val="single" w:sz="4" w:space="0" w:color="auto"/>
              <w:bottom w:val="single" w:sz="4" w:space="0" w:color="auto"/>
              <w:right w:val="single" w:sz="4" w:space="0" w:color="auto"/>
            </w:tcBorders>
          </w:tcPr>
          <w:p w14:paraId="1498DD82" w14:textId="4BC273C2" w:rsidR="00A81060" w:rsidRPr="00B76491" w:rsidRDefault="00A81060" w:rsidP="00704E0F">
            <w:pPr>
              <w:pStyle w:val="c38"/>
              <w:shd w:val="clear" w:color="auto" w:fill="FFFFFF"/>
              <w:spacing w:before="0" w:beforeAutospacing="0" w:after="0" w:afterAutospacing="0" w:line="276" w:lineRule="auto"/>
              <w:contextualSpacing/>
              <w:rPr>
                <w:color w:val="000000"/>
                <w:sz w:val="28"/>
                <w:szCs w:val="28"/>
              </w:rPr>
            </w:pPr>
            <w:r w:rsidRPr="00B76491">
              <w:rPr>
                <w:sz w:val="28"/>
                <w:szCs w:val="28"/>
              </w:rPr>
              <w:t>Решение тестов и дорожных задач</w:t>
            </w:r>
          </w:p>
        </w:tc>
        <w:tc>
          <w:tcPr>
            <w:tcW w:w="1689" w:type="dxa"/>
            <w:vMerge/>
            <w:tcBorders>
              <w:left w:val="single" w:sz="4" w:space="0" w:color="auto"/>
              <w:right w:val="single" w:sz="4" w:space="0" w:color="auto"/>
            </w:tcBorders>
          </w:tcPr>
          <w:p w14:paraId="47768E8E" w14:textId="7E5E0302"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1D6895DB" w14:textId="0AE7DC52"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5049BFF5" w14:textId="123B8BE5"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774EC76B"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4E235E22" w14:textId="24453D56" w:rsidTr="002D4E3E">
        <w:trPr>
          <w:trHeight w:val="277"/>
          <w:jc w:val="center"/>
        </w:trPr>
        <w:tc>
          <w:tcPr>
            <w:tcW w:w="1225" w:type="dxa"/>
            <w:tcBorders>
              <w:top w:val="single" w:sz="4" w:space="0" w:color="auto"/>
              <w:left w:val="single" w:sz="4" w:space="0" w:color="auto"/>
              <w:bottom w:val="single" w:sz="4" w:space="0" w:color="auto"/>
              <w:right w:val="single" w:sz="4" w:space="0" w:color="auto"/>
            </w:tcBorders>
          </w:tcPr>
          <w:p w14:paraId="581EAD1C" w14:textId="52005B0C"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33-37.</w:t>
            </w:r>
          </w:p>
        </w:tc>
        <w:tc>
          <w:tcPr>
            <w:tcW w:w="2644" w:type="dxa"/>
            <w:tcBorders>
              <w:top w:val="single" w:sz="4" w:space="0" w:color="auto"/>
              <w:left w:val="single" w:sz="4" w:space="0" w:color="auto"/>
              <w:bottom w:val="single" w:sz="4" w:space="0" w:color="auto"/>
              <w:right w:val="single" w:sz="4" w:space="0" w:color="auto"/>
            </w:tcBorders>
          </w:tcPr>
          <w:p w14:paraId="2BE3E7EF" w14:textId="7DDFC4FF" w:rsidR="00A81060" w:rsidRPr="00B76491" w:rsidRDefault="00A81060" w:rsidP="00704E0F">
            <w:pPr>
              <w:pStyle w:val="c26"/>
              <w:shd w:val="clear" w:color="auto" w:fill="FFFFFF"/>
              <w:spacing w:before="0" w:beforeAutospacing="0" w:after="0" w:afterAutospacing="0" w:line="276" w:lineRule="auto"/>
              <w:contextualSpacing/>
              <w:rPr>
                <w:color w:val="000000"/>
                <w:sz w:val="28"/>
                <w:szCs w:val="28"/>
              </w:rPr>
            </w:pPr>
            <w:r w:rsidRPr="00B76491">
              <w:rPr>
                <w:sz w:val="28"/>
                <w:szCs w:val="28"/>
              </w:rPr>
              <w:t>Подготовка и проведение тематического мероприятия для учащихся в начальной школе «Азбука дороги».</w:t>
            </w:r>
          </w:p>
        </w:tc>
        <w:tc>
          <w:tcPr>
            <w:tcW w:w="1689" w:type="dxa"/>
            <w:vMerge/>
            <w:tcBorders>
              <w:left w:val="single" w:sz="4" w:space="0" w:color="auto"/>
              <w:right w:val="single" w:sz="4" w:space="0" w:color="auto"/>
            </w:tcBorders>
          </w:tcPr>
          <w:p w14:paraId="614590B7" w14:textId="45C76E0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22A44492" w14:textId="0CD708DC"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12E74A8A" w14:textId="117291AF"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0F4EC5DE"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3DD17447" w14:textId="5C097CE9" w:rsidTr="002D4E3E">
        <w:trPr>
          <w:trHeight w:val="277"/>
          <w:jc w:val="center"/>
        </w:trPr>
        <w:tc>
          <w:tcPr>
            <w:tcW w:w="1225" w:type="dxa"/>
            <w:tcBorders>
              <w:top w:val="single" w:sz="4" w:space="0" w:color="auto"/>
              <w:left w:val="single" w:sz="4" w:space="0" w:color="auto"/>
              <w:bottom w:val="single" w:sz="4" w:space="0" w:color="auto"/>
              <w:right w:val="single" w:sz="4" w:space="0" w:color="auto"/>
            </w:tcBorders>
          </w:tcPr>
          <w:p w14:paraId="3DDF1B90" w14:textId="72B1BF63"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38.</w:t>
            </w:r>
          </w:p>
        </w:tc>
        <w:tc>
          <w:tcPr>
            <w:tcW w:w="2644" w:type="dxa"/>
            <w:tcBorders>
              <w:top w:val="single" w:sz="4" w:space="0" w:color="auto"/>
              <w:left w:val="single" w:sz="4" w:space="0" w:color="auto"/>
              <w:bottom w:val="single" w:sz="4" w:space="0" w:color="auto"/>
              <w:right w:val="single" w:sz="4" w:space="0" w:color="auto"/>
            </w:tcBorders>
          </w:tcPr>
          <w:p w14:paraId="33313BA7" w14:textId="0C955D95"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 xml:space="preserve">Расположение транспортных средств на проезжей части. </w:t>
            </w:r>
            <w:r w:rsidRPr="00B76491">
              <w:rPr>
                <w:rFonts w:ascii="Times New Roman" w:hAnsi="Times New Roman" w:cs="Times New Roman"/>
                <w:sz w:val="28"/>
                <w:szCs w:val="28"/>
              </w:rPr>
              <w:lastRenderedPageBreak/>
              <w:t>Остановка. Стоянка. Стоянка и остановка двухколёсных транспортных средств</w:t>
            </w:r>
          </w:p>
        </w:tc>
        <w:tc>
          <w:tcPr>
            <w:tcW w:w="1689" w:type="dxa"/>
            <w:vMerge/>
            <w:tcBorders>
              <w:left w:val="single" w:sz="4" w:space="0" w:color="auto"/>
              <w:right w:val="single" w:sz="4" w:space="0" w:color="auto"/>
            </w:tcBorders>
          </w:tcPr>
          <w:p w14:paraId="02CA556E" w14:textId="21DEF11F"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4718A14F" w14:textId="0DC1998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16F1302A" w14:textId="734B909B"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7309D760"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39D24323" w14:textId="5B986AD2" w:rsidTr="002D4E3E">
        <w:trPr>
          <w:trHeight w:val="277"/>
          <w:jc w:val="center"/>
        </w:trPr>
        <w:tc>
          <w:tcPr>
            <w:tcW w:w="1225" w:type="dxa"/>
            <w:tcBorders>
              <w:top w:val="single" w:sz="4" w:space="0" w:color="auto"/>
              <w:left w:val="single" w:sz="4" w:space="0" w:color="auto"/>
              <w:bottom w:val="single" w:sz="4" w:space="0" w:color="auto"/>
              <w:right w:val="single" w:sz="4" w:space="0" w:color="auto"/>
            </w:tcBorders>
          </w:tcPr>
          <w:p w14:paraId="2766AA67" w14:textId="2808259D"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39.</w:t>
            </w:r>
          </w:p>
        </w:tc>
        <w:tc>
          <w:tcPr>
            <w:tcW w:w="2644" w:type="dxa"/>
            <w:tcBorders>
              <w:top w:val="single" w:sz="4" w:space="0" w:color="auto"/>
              <w:left w:val="single" w:sz="4" w:space="0" w:color="auto"/>
              <w:bottom w:val="single" w:sz="4" w:space="0" w:color="auto"/>
              <w:right w:val="single" w:sz="4" w:space="0" w:color="auto"/>
            </w:tcBorders>
          </w:tcPr>
          <w:p w14:paraId="28A3E665" w14:textId="5933C2D1" w:rsidR="00A81060" w:rsidRPr="00B76491" w:rsidRDefault="00A81060" w:rsidP="00704E0F">
            <w:pPr>
              <w:pStyle w:val="c38"/>
              <w:shd w:val="clear" w:color="auto" w:fill="FFFFFF"/>
              <w:spacing w:before="0" w:beforeAutospacing="0" w:after="0" w:afterAutospacing="0" w:line="276" w:lineRule="auto"/>
              <w:contextualSpacing/>
              <w:rPr>
                <w:color w:val="000000"/>
                <w:sz w:val="28"/>
                <w:szCs w:val="28"/>
              </w:rPr>
            </w:pPr>
            <w:r w:rsidRPr="00B76491">
              <w:rPr>
                <w:sz w:val="28"/>
                <w:szCs w:val="28"/>
              </w:rPr>
              <w:t>Остановка общественного транспорта.</w:t>
            </w:r>
          </w:p>
        </w:tc>
        <w:tc>
          <w:tcPr>
            <w:tcW w:w="1689" w:type="dxa"/>
            <w:vMerge/>
            <w:tcBorders>
              <w:left w:val="single" w:sz="4" w:space="0" w:color="auto"/>
              <w:right w:val="single" w:sz="4" w:space="0" w:color="auto"/>
            </w:tcBorders>
          </w:tcPr>
          <w:p w14:paraId="32CA7447" w14:textId="0774DC2C"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52E8E021" w14:textId="39F7274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4AEB2409" w14:textId="34F786B1"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0146D854"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586FAD8F" w14:textId="15E5C06C" w:rsidTr="002D4E3E">
        <w:trPr>
          <w:trHeight w:val="277"/>
          <w:jc w:val="center"/>
        </w:trPr>
        <w:tc>
          <w:tcPr>
            <w:tcW w:w="1225" w:type="dxa"/>
            <w:tcBorders>
              <w:top w:val="single" w:sz="4" w:space="0" w:color="auto"/>
              <w:left w:val="single" w:sz="4" w:space="0" w:color="auto"/>
              <w:bottom w:val="single" w:sz="4" w:space="0" w:color="auto"/>
              <w:right w:val="single" w:sz="4" w:space="0" w:color="auto"/>
            </w:tcBorders>
          </w:tcPr>
          <w:p w14:paraId="526675B2" w14:textId="5B97BA32"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40.</w:t>
            </w:r>
          </w:p>
        </w:tc>
        <w:tc>
          <w:tcPr>
            <w:tcW w:w="2644" w:type="dxa"/>
            <w:tcBorders>
              <w:top w:val="single" w:sz="4" w:space="0" w:color="auto"/>
              <w:left w:val="single" w:sz="4" w:space="0" w:color="auto"/>
              <w:bottom w:val="single" w:sz="4" w:space="0" w:color="auto"/>
              <w:right w:val="single" w:sz="4" w:space="0" w:color="auto"/>
            </w:tcBorders>
          </w:tcPr>
          <w:p w14:paraId="3FBE21A7" w14:textId="31C5B3C7" w:rsidR="00A81060" w:rsidRPr="00B76491" w:rsidRDefault="00A81060" w:rsidP="00704E0F">
            <w:pPr>
              <w:pStyle w:val="c38"/>
              <w:shd w:val="clear" w:color="auto" w:fill="FFFFFF"/>
              <w:spacing w:before="0" w:beforeAutospacing="0" w:after="0" w:afterAutospacing="0" w:line="276" w:lineRule="auto"/>
              <w:contextualSpacing/>
              <w:rPr>
                <w:sz w:val="28"/>
                <w:szCs w:val="28"/>
              </w:rPr>
            </w:pPr>
            <w:r w:rsidRPr="00B76491">
              <w:rPr>
                <w:sz w:val="28"/>
                <w:szCs w:val="28"/>
              </w:rPr>
              <w:t>Решение тестов и дорожных задач на дорожном макете</w:t>
            </w:r>
          </w:p>
        </w:tc>
        <w:tc>
          <w:tcPr>
            <w:tcW w:w="1689" w:type="dxa"/>
            <w:vMerge/>
            <w:tcBorders>
              <w:left w:val="single" w:sz="4" w:space="0" w:color="auto"/>
              <w:right w:val="single" w:sz="4" w:space="0" w:color="auto"/>
            </w:tcBorders>
          </w:tcPr>
          <w:p w14:paraId="7C1DE466" w14:textId="165AE56B"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451C8009" w14:textId="0BD63BA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7168B188" w14:textId="16F6FBDC"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2A13A1AA"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55D25049" w14:textId="4E2DBF1A" w:rsidTr="002D4E3E">
        <w:trPr>
          <w:trHeight w:val="277"/>
          <w:jc w:val="center"/>
        </w:trPr>
        <w:tc>
          <w:tcPr>
            <w:tcW w:w="1225" w:type="dxa"/>
            <w:tcBorders>
              <w:top w:val="single" w:sz="4" w:space="0" w:color="auto"/>
              <w:left w:val="single" w:sz="4" w:space="0" w:color="auto"/>
              <w:bottom w:val="single" w:sz="4" w:space="0" w:color="auto"/>
              <w:right w:val="single" w:sz="4" w:space="0" w:color="auto"/>
            </w:tcBorders>
          </w:tcPr>
          <w:p w14:paraId="4F622A3B" w14:textId="66CEF8E9"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41-42.</w:t>
            </w:r>
          </w:p>
        </w:tc>
        <w:tc>
          <w:tcPr>
            <w:tcW w:w="2644" w:type="dxa"/>
            <w:tcBorders>
              <w:top w:val="single" w:sz="4" w:space="0" w:color="auto"/>
              <w:left w:val="single" w:sz="4" w:space="0" w:color="auto"/>
              <w:bottom w:val="single" w:sz="4" w:space="0" w:color="auto"/>
              <w:right w:val="single" w:sz="4" w:space="0" w:color="auto"/>
            </w:tcBorders>
          </w:tcPr>
          <w:p w14:paraId="4B738BB3" w14:textId="088EA9B2"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Ситуации дорожных «ловушек». Обсуждение. Работа со схемами</w:t>
            </w:r>
          </w:p>
        </w:tc>
        <w:tc>
          <w:tcPr>
            <w:tcW w:w="1689" w:type="dxa"/>
            <w:vMerge/>
            <w:tcBorders>
              <w:left w:val="single" w:sz="4" w:space="0" w:color="auto"/>
              <w:right w:val="single" w:sz="4" w:space="0" w:color="auto"/>
            </w:tcBorders>
          </w:tcPr>
          <w:p w14:paraId="2AC32918" w14:textId="3E6973D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20E9963A" w14:textId="0C4B74ED"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3C34EF6F" w14:textId="1C28EC4F"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4C091D73"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78C5EAA0" w14:textId="14BBB493" w:rsidTr="002D4E3E">
        <w:trPr>
          <w:trHeight w:val="277"/>
          <w:jc w:val="center"/>
        </w:trPr>
        <w:tc>
          <w:tcPr>
            <w:tcW w:w="1225" w:type="dxa"/>
            <w:tcBorders>
              <w:top w:val="single" w:sz="4" w:space="0" w:color="auto"/>
              <w:left w:val="single" w:sz="4" w:space="0" w:color="auto"/>
              <w:bottom w:val="single" w:sz="4" w:space="0" w:color="auto"/>
              <w:right w:val="single" w:sz="4" w:space="0" w:color="auto"/>
            </w:tcBorders>
          </w:tcPr>
          <w:p w14:paraId="005EEDFE" w14:textId="2D30004D"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43-44</w:t>
            </w:r>
          </w:p>
        </w:tc>
        <w:tc>
          <w:tcPr>
            <w:tcW w:w="2644" w:type="dxa"/>
            <w:tcBorders>
              <w:top w:val="single" w:sz="4" w:space="0" w:color="auto"/>
              <w:left w:val="single" w:sz="4" w:space="0" w:color="auto"/>
              <w:bottom w:val="single" w:sz="4" w:space="0" w:color="auto"/>
              <w:right w:val="single" w:sz="4" w:space="0" w:color="auto"/>
            </w:tcBorders>
          </w:tcPr>
          <w:p w14:paraId="54DCEB36" w14:textId="6410C151"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Устройство и техническое обслуживание велосипеда. Снаряжение велосипеда. Экипировка.</w:t>
            </w:r>
          </w:p>
        </w:tc>
        <w:tc>
          <w:tcPr>
            <w:tcW w:w="1689" w:type="dxa"/>
            <w:vMerge/>
            <w:tcBorders>
              <w:left w:val="single" w:sz="4" w:space="0" w:color="auto"/>
              <w:right w:val="single" w:sz="4" w:space="0" w:color="auto"/>
            </w:tcBorders>
          </w:tcPr>
          <w:p w14:paraId="3A384A77" w14:textId="544C9C20"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7BE3E9A6" w14:textId="0BE0E602"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718790AB" w14:textId="68FE4DD1"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000B1F2F"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4D42CE87" w14:textId="45B7EEE5" w:rsidTr="002D4E3E">
        <w:trPr>
          <w:trHeight w:val="277"/>
          <w:jc w:val="center"/>
        </w:trPr>
        <w:tc>
          <w:tcPr>
            <w:tcW w:w="1225" w:type="dxa"/>
            <w:tcBorders>
              <w:top w:val="single" w:sz="4" w:space="0" w:color="auto"/>
              <w:left w:val="single" w:sz="4" w:space="0" w:color="auto"/>
              <w:bottom w:val="single" w:sz="4" w:space="0" w:color="auto"/>
              <w:right w:val="single" w:sz="4" w:space="0" w:color="auto"/>
            </w:tcBorders>
          </w:tcPr>
          <w:p w14:paraId="5BC6FBBA" w14:textId="258854E7"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45-46.</w:t>
            </w:r>
          </w:p>
        </w:tc>
        <w:tc>
          <w:tcPr>
            <w:tcW w:w="2644" w:type="dxa"/>
            <w:tcBorders>
              <w:top w:val="single" w:sz="4" w:space="0" w:color="auto"/>
              <w:left w:val="single" w:sz="4" w:space="0" w:color="auto"/>
              <w:bottom w:val="single" w:sz="4" w:space="0" w:color="auto"/>
              <w:right w:val="single" w:sz="4" w:space="0" w:color="auto"/>
            </w:tcBorders>
          </w:tcPr>
          <w:p w14:paraId="71D52E58" w14:textId="77777777" w:rsidR="00A81060" w:rsidRPr="00B76491" w:rsidRDefault="00A81060" w:rsidP="00704E0F">
            <w:pPr>
              <w:jc w:val="both"/>
              <w:rPr>
                <w:rFonts w:ascii="Times New Roman" w:hAnsi="Times New Roman" w:cs="Times New Roman"/>
                <w:sz w:val="28"/>
                <w:szCs w:val="28"/>
              </w:rPr>
            </w:pPr>
            <w:r w:rsidRPr="00B76491">
              <w:rPr>
                <w:rFonts w:ascii="Times New Roman" w:hAnsi="Times New Roman" w:cs="Times New Roman"/>
                <w:sz w:val="28"/>
                <w:szCs w:val="28"/>
                <w:lang w:eastAsia="en-US"/>
              </w:rPr>
              <w:t>Правила движения велосипедистов.</w:t>
            </w:r>
            <w:r w:rsidRPr="00B76491">
              <w:rPr>
                <w:rFonts w:ascii="Times New Roman" w:hAnsi="Times New Roman" w:cs="Times New Roman"/>
                <w:sz w:val="28"/>
                <w:szCs w:val="28"/>
              </w:rPr>
              <w:t xml:space="preserve"> Перевозка людей и груза на велосипеде</w:t>
            </w:r>
          </w:p>
          <w:p w14:paraId="7BB3F54B" w14:textId="28C3C6FA" w:rsidR="00A81060" w:rsidRPr="00B76491" w:rsidRDefault="00A81060" w:rsidP="00704E0F">
            <w:pPr>
              <w:spacing w:after="0" w:line="240" w:lineRule="auto"/>
              <w:contextualSpacing/>
              <w:rPr>
                <w:rFonts w:ascii="Times New Roman" w:eastAsia="Times New Roman" w:hAnsi="Times New Roman" w:cs="Times New Roman"/>
                <w:sz w:val="28"/>
                <w:szCs w:val="28"/>
              </w:rPr>
            </w:pPr>
          </w:p>
        </w:tc>
        <w:tc>
          <w:tcPr>
            <w:tcW w:w="1689" w:type="dxa"/>
            <w:vMerge/>
            <w:tcBorders>
              <w:left w:val="single" w:sz="4" w:space="0" w:color="auto"/>
              <w:right w:val="single" w:sz="4" w:space="0" w:color="auto"/>
            </w:tcBorders>
          </w:tcPr>
          <w:p w14:paraId="41D63F93" w14:textId="3526B392"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00197046" w14:textId="55BCE0B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6AF4D2AB" w14:textId="7EFC30D3"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3C549019"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7A6F8529" w14:textId="1328EC72" w:rsidTr="002D4E3E">
        <w:trPr>
          <w:trHeight w:val="277"/>
          <w:jc w:val="center"/>
        </w:trPr>
        <w:tc>
          <w:tcPr>
            <w:tcW w:w="1225" w:type="dxa"/>
            <w:tcBorders>
              <w:top w:val="single" w:sz="4" w:space="0" w:color="auto"/>
              <w:left w:val="single" w:sz="4" w:space="0" w:color="auto"/>
              <w:bottom w:val="single" w:sz="4" w:space="0" w:color="auto"/>
              <w:right w:val="single" w:sz="4" w:space="0" w:color="auto"/>
            </w:tcBorders>
          </w:tcPr>
          <w:p w14:paraId="16F9E198" w14:textId="7A2DEDF8"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47-48.</w:t>
            </w:r>
          </w:p>
        </w:tc>
        <w:tc>
          <w:tcPr>
            <w:tcW w:w="2644" w:type="dxa"/>
            <w:tcBorders>
              <w:top w:val="single" w:sz="4" w:space="0" w:color="auto"/>
              <w:left w:val="single" w:sz="4" w:space="0" w:color="auto"/>
              <w:bottom w:val="single" w:sz="4" w:space="0" w:color="auto"/>
              <w:right w:val="single" w:sz="4" w:space="0" w:color="auto"/>
            </w:tcBorders>
          </w:tcPr>
          <w:p w14:paraId="0B5041D0" w14:textId="1A5FD1B8"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lang w:eastAsia="en-US"/>
              </w:rPr>
              <w:t>Правила проезда велосипедистами пешеходного перехода. Движение групп велосипедистов.</w:t>
            </w:r>
          </w:p>
        </w:tc>
        <w:tc>
          <w:tcPr>
            <w:tcW w:w="1689" w:type="dxa"/>
            <w:vMerge/>
            <w:tcBorders>
              <w:left w:val="single" w:sz="4" w:space="0" w:color="auto"/>
              <w:right w:val="single" w:sz="4" w:space="0" w:color="auto"/>
            </w:tcBorders>
          </w:tcPr>
          <w:p w14:paraId="20F987E1" w14:textId="79B51D9D"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3735AD73" w14:textId="56BBDE9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214BF7D6" w14:textId="2BEA100E"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24039154"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30909939" w14:textId="37EB1B08" w:rsidTr="002D4E3E">
        <w:trPr>
          <w:trHeight w:val="277"/>
          <w:jc w:val="center"/>
        </w:trPr>
        <w:tc>
          <w:tcPr>
            <w:tcW w:w="1225" w:type="dxa"/>
            <w:tcBorders>
              <w:top w:val="single" w:sz="4" w:space="0" w:color="auto"/>
              <w:left w:val="single" w:sz="4" w:space="0" w:color="auto"/>
              <w:bottom w:val="single" w:sz="4" w:space="0" w:color="auto"/>
              <w:right w:val="single" w:sz="4" w:space="0" w:color="auto"/>
            </w:tcBorders>
          </w:tcPr>
          <w:p w14:paraId="23546D7B" w14:textId="4F0F2AF2"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49.</w:t>
            </w:r>
          </w:p>
        </w:tc>
        <w:tc>
          <w:tcPr>
            <w:tcW w:w="2644" w:type="dxa"/>
            <w:tcBorders>
              <w:top w:val="single" w:sz="4" w:space="0" w:color="auto"/>
              <w:left w:val="single" w:sz="4" w:space="0" w:color="auto"/>
              <w:bottom w:val="single" w:sz="4" w:space="0" w:color="auto"/>
              <w:right w:val="single" w:sz="4" w:space="0" w:color="auto"/>
            </w:tcBorders>
          </w:tcPr>
          <w:p w14:paraId="78F8DDA0" w14:textId="68FD3B1C" w:rsidR="00A81060" w:rsidRPr="00B76491" w:rsidRDefault="00A81060" w:rsidP="00704E0F">
            <w:pPr>
              <w:pStyle w:val="c38"/>
              <w:shd w:val="clear" w:color="auto" w:fill="FFFFFF"/>
              <w:spacing w:before="0" w:beforeAutospacing="0" w:after="0" w:afterAutospacing="0" w:line="276" w:lineRule="auto"/>
              <w:contextualSpacing/>
              <w:rPr>
                <w:color w:val="000000"/>
                <w:sz w:val="28"/>
                <w:szCs w:val="28"/>
              </w:rPr>
            </w:pPr>
            <w:r w:rsidRPr="00B76491">
              <w:rPr>
                <w:sz w:val="28"/>
                <w:szCs w:val="28"/>
              </w:rPr>
              <w:t>Велосипедист в дорожном движении. Разбор дорожной ситуации в рабочей тетради</w:t>
            </w:r>
          </w:p>
        </w:tc>
        <w:tc>
          <w:tcPr>
            <w:tcW w:w="1689" w:type="dxa"/>
            <w:vMerge/>
            <w:tcBorders>
              <w:left w:val="single" w:sz="4" w:space="0" w:color="auto"/>
              <w:right w:val="single" w:sz="4" w:space="0" w:color="auto"/>
            </w:tcBorders>
          </w:tcPr>
          <w:p w14:paraId="7E5B2A13" w14:textId="4A301ADB"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2131C87E" w14:textId="34D9DC3C"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0DE54B90" w14:textId="4D76B73C"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5178E1BD"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3DBD06E5" w14:textId="2578F5B7" w:rsidTr="002D4E3E">
        <w:trPr>
          <w:trHeight w:val="277"/>
          <w:jc w:val="center"/>
        </w:trPr>
        <w:tc>
          <w:tcPr>
            <w:tcW w:w="1225" w:type="dxa"/>
            <w:tcBorders>
              <w:top w:val="single" w:sz="4" w:space="0" w:color="auto"/>
              <w:left w:val="single" w:sz="4" w:space="0" w:color="auto"/>
              <w:bottom w:val="single" w:sz="4" w:space="0" w:color="auto"/>
              <w:right w:val="single" w:sz="4" w:space="0" w:color="auto"/>
            </w:tcBorders>
          </w:tcPr>
          <w:p w14:paraId="3652E53E" w14:textId="13EF5677"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50.</w:t>
            </w:r>
          </w:p>
        </w:tc>
        <w:tc>
          <w:tcPr>
            <w:tcW w:w="2644" w:type="dxa"/>
            <w:tcBorders>
              <w:top w:val="single" w:sz="4" w:space="0" w:color="auto"/>
              <w:left w:val="single" w:sz="4" w:space="0" w:color="auto"/>
              <w:bottom w:val="single" w:sz="4" w:space="0" w:color="auto"/>
              <w:right w:val="single" w:sz="4" w:space="0" w:color="auto"/>
            </w:tcBorders>
          </w:tcPr>
          <w:p w14:paraId="25314495" w14:textId="55D19503" w:rsidR="00A81060" w:rsidRPr="00B76491" w:rsidRDefault="00A81060" w:rsidP="00704E0F">
            <w:pPr>
              <w:pStyle w:val="c17"/>
              <w:shd w:val="clear" w:color="auto" w:fill="FFFFFF"/>
              <w:spacing w:before="0" w:beforeAutospacing="0" w:after="0" w:afterAutospacing="0" w:line="276" w:lineRule="auto"/>
              <w:contextualSpacing/>
              <w:rPr>
                <w:color w:val="000000"/>
                <w:sz w:val="28"/>
                <w:szCs w:val="28"/>
              </w:rPr>
            </w:pPr>
            <w:r w:rsidRPr="00B76491">
              <w:rPr>
                <w:sz w:val="28"/>
                <w:szCs w:val="28"/>
              </w:rPr>
              <w:t xml:space="preserve">Велосипедист в </w:t>
            </w:r>
            <w:r w:rsidRPr="00B76491">
              <w:rPr>
                <w:sz w:val="28"/>
                <w:szCs w:val="28"/>
              </w:rPr>
              <w:lastRenderedPageBreak/>
              <w:t>дорожном движении. Работа учащихся с электронным экзаменатором</w:t>
            </w:r>
          </w:p>
        </w:tc>
        <w:tc>
          <w:tcPr>
            <w:tcW w:w="1689" w:type="dxa"/>
            <w:vMerge/>
            <w:tcBorders>
              <w:left w:val="single" w:sz="4" w:space="0" w:color="auto"/>
              <w:right w:val="single" w:sz="4" w:space="0" w:color="auto"/>
            </w:tcBorders>
          </w:tcPr>
          <w:p w14:paraId="6E20BF6C" w14:textId="6E55DDD5"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6FB56112" w14:textId="2A052973"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1C59D7EB" w14:textId="5E6063F1"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w:t>
            </w:r>
            <w:r w:rsidRPr="009C534D">
              <w:rPr>
                <w:rFonts w:ascii="Times New Roman" w:hAnsi="Times New Roman"/>
                <w:color w:val="000000"/>
                <w:sz w:val="28"/>
                <w:szCs w:val="28"/>
              </w:rPr>
              <w:lastRenderedPageBreak/>
              <w:t xml:space="preserve">Тоцкий ДДТ </w:t>
            </w:r>
          </w:p>
        </w:tc>
        <w:tc>
          <w:tcPr>
            <w:tcW w:w="1422" w:type="dxa"/>
            <w:tcBorders>
              <w:top w:val="single" w:sz="4" w:space="0" w:color="auto"/>
              <w:left w:val="single" w:sz="4" w:space="0" w:color="auto"/>
              <w:bottom w:val="single" w:sz="4" w:space="0" w:color="auto"/>
              <w:right w:val="single" w:sz="4" w:space="0" w:color="auto"/>
            </w:tcBorders>
          </w:tcPr>
          <w:p w14:paraId="2C773018"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0E397448" w14:textId="737CCE8D" w:rsidTr="002D4E3E">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17BE65B2" w14:textId="5FD4D0D2"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51-54.</w:t>
            </w:r>
          </w:p>
        </w:tc>
        <w:tc>
          <w:tcPr>
            <w:tcW w:w="2644" w:type="dxa"/>
            <w:tcBorders>
              <w:top w:val="single" w:sz="4" w:space="0" w:color="auto"/>
              <w:left w:val="single" w:sz="4" w:space="0" w:color="auto"/>
              <w:bottom w:val="single" w:sz="4" w:space="0" w:color="auto"/>
              <w:right w:val="single" w:sz="4" w:space="0" w:color="auto"/>
            </w:tcBorders>
          </w:tcPr>
          <w:p w14:paraId="7E5023B8" w14:textId="644E66E2"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Фигурное вождение велосипеда. Прохождение отдельных препятствий на велосипеде</w:t>
            </w:r>
          </w:p>
        </w:tc>
        <w:tc>
          <w:tcPr>
            <w:tcW w:w="1689" w:type="dxa"/>
            <w:vMerge/>
            <w:tcBorders>
              <w:left w:val="single" w:sz="4" w:space="0" w:color="auto"/>
              <w:right w:val="single" w:sz="4" w:space="0" w:color="auto"/>
            </w:tcBorders>
          </w:tcPr>
          <w:p w14:paraId="637743AD" w14:textId="0B1E4A28"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5DC12354" w14:textId="4BAE48AE"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55754088" w14:textId="32E70B03"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160CDC27"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337DE8BA" w14:textId="0666916C" w:rsidTr="002D4E3E">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4D2E9D96" w14:textId="025BEDF9"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55-58.</w:t>
            </w:r>
          </w:p>
        </w:tc>
        <w:tc>
          <w:tcPr>
            <w:tcW w:w="2644" w:type="dxa"/>
            <w:tcBorders>
              <w:top w:val="single" w:sz="4" w:space="0" w:color="auto"/>
              <w:left w:val="single" w:sz="4" w:space="0" w:color="auto"/>
              <w:bottom w:val="single" w:sz="4" w:space="0" w:color="auto"/>
              <w:right w:val="single" w:sz="4" w:space="0" w:color="auto"/>
            </w:tcBorders>
          </w:tcPr>
          <w:p w14:paraId="10605C83" w14:textId="2ECDE14A" w:rsidR="00A81060" w:rsidRPr="00B76491" w:rsidRDefault="00A81060" w:rsidP="00704E0F">
            <w:pPr>
              <w:pStyle w:val="c38"/>
              <w:shd w:val="clear" w:color="auto" w:fill="FFFFFF"/>
              <w:spacing w:before="0" w:beforeAutospacing="0" w:after="0" w:afterAutospacing="0" w:line="276" w:lineRule="auto"/>
              <w:contextualSpacing/>
              <w:rPr>
                <w:color w:val="000000"/>
                <w:sz w:val="28"/>
                <w:szCs w:val="28"/>
              </w:rPr>
            </w:pPr>
            <w:r w:rsidRPr="00B76491">
              <w:rPr>
                <w:sz w:val="28"/>
                <w:szCs w:val="28"/>
              </w:rPr>
              <w:t>Фигурное вождение велосипеда в целом</w:t>
            </w:r>
          </w:p>
        </w:tc>
        <w:tc>
          <w:tcPr>
            <w:tcW w:w="1689" w:type="dxa"/>
            <w:vMerge/>
            <w:tcBorders>
              <w:left w:val="single" w:sz="4" w:space="0" w:color="auto"/>
              <w:right w:val="single" w:sz="4" w:space="0" w:color="auto"/>
            </w:tcBorders>
          </w:tcPr>
          <w:p w14:paraId="5BC9B8F9" w14:textId="05435BAD"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35C10408" w14:textId="0F67D980"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48C47308" w14:textId="649E5298"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27E59A20"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707BC679" w14:textId="2E5698D0" w:rsidTr="002D4E3E">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0055F3DA" w14:textId="1BC5093B"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59.</w:t>
            </w:r>
          </w:p>
        </w:tc>
        <w:tc>
          <w:tcPr>
            <w:tcW w:w="2644" w:type="dxa"/>
            <w:tcBorders>
              <w:top w:val="single" w:sz="4" w:space="0" w:color="auto"/>
              <w:left w:val="single" w:sz="4" w:space="0" w:color="auto"/>
              <w:bottom w:val="single" w:sz="4" w:space="0" w:color="auto"/>
              <w:right w:val="single" w:sz="4" w:space="0" w:color="auto"/>
            </w:tcBorders>
          </w:tcPr>
          <w:p w14:paraId="7C78A239" w14:textId="2B48B105"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Защита проектов «История изобретения велосипеда»</w:t>
            </w:r>
          </w:p>
        </w:tc>
        <w:tc>
          <w:tcPr>
            <w:tcW w:w="1689" w:type="dxa"/>
            <w:vMerge/>
            <w:tcBorders>
              <w:left w:val="single" w:sz="4" w:space="0" w:color="auto"/>
              <w:right w:val="single" w:sz="4" w:space="0" w:color="auto"/>
            </w:tcBorders>
          </w:tcPr>
          <w:p w14:paraId="3AF44F1B" w14:textId="7742FA2E"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0D2C55CE" w14:textId="5C8C5F40"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78E47C26" w14:textId="28D38FA0"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4B313F93"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07A39945" w14:textId="3B60C657" w:rsidTr="002D4E3E">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5779F5C9" w14:textId="70FFD082"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60-61.</w:t>
            </w:r>
          </w:p>
        </w:tc>
        <w:tc>
          <w:tcPr>
            <w:tcW w:w="2644" w:type="dxa"/>
            <w:tcBorders>
              <w:top w:val="single" w:sz="4" w:space="0" w:color="auto"/>
              <w:left w:val="single" w:sz="4" w:space="0" w:color="auto"/>
              <w:bottom w:val="single" w:sz="4" w:space="0" w:color="auto"/>
              <w:right w:val="single" w:sz="4" w:space="0" w:color="auto"/>
            </w:tcBorders>
          </w:tcPr>
          <w:p w14:paraId="1EBBDE31" w14:textId="77777777" w:rsidR="00A81060" w:rsidRPr="00B76491" w:rsidRDefault="00A81060" w:rsidP="00704E0F">
            <w:pPr>
              <w:spacing w:line="240" w:lineRule="atLeast"/>
              <w:contextualSpacing/>
              <w:jc w:val="both"/>
              <w:rPr>
                <w:rFonts w:ascii="Times New Roman" w:hAnsi="Times New Roman" w:cs="Times New Roman"/>
                <w:sz w:val="28"/>
                <w:szCs w:val="28"/>
              </w:rPr>
            </w:pPr>
            <w:r w:rsidRPr="00B76491">
              <w:rPr>
                <w:rFonts w:ascii="Times New Roman" w:hAnsi="Times New Roman" w:cs="Times New Roman"/>
                <w:sz w:val="28"/>
                <w:szCs w:val="28"/>
              </w:rPr>
              <w:t>Составление памятки: «Юному велосипедисту».</w:t>
            </w:r>
          </w:p>
          <w:p w14:paraId="2847BB52" w14:textId="77777777" w:rsidR="00A81060" w:rsidRPr="00B76491" w:rsidRDefault="00A81060" w:rsidP="00704E0F">
            <w:pPr>
              <w:spacing w:line="240" w:lineRule="atLeast"/>
              <w:ind w:firstLine="360"/>
              <w:contextualSpacing/>
              <w:jc w:val="both"/>
              <w:rPr>
                <w:rFonts w:ascii="Times New Roman" w:hAnsi="Times New Roman" w:cs="Times New Roman"/>
                <w:sz w:val="28"/>
                <w:szCs w:val="28"/>
              </w:rPr>
            </w:pPr>
          </w:p>
          <w:p w14:paraId="7CD6F429" w14:textId="56DE0458" w:rsidR="00A81060" w:rsidRPr="00B76491" w:rsidRDefault="00A81060" w:rsidP="00704E0F">
            <w:pPr>
              <w:spacing w:after="0" w:line="240" w:lineRule="auto"/>
              <w:contextualSpacing/>
              <w:rPr>
                <w:rFonts w:ascii="Times New Roman" w:eastAsia="Times New Roman" w:hAnsi="Times New Roman" w:cs="Times New Roman"/>
                <w:sz w:val="28"/>
                <w:szCs w:val="28"/>
              </w:rPr>
            </w:pPr>
          </w:p>
        </w:tc>
        <w:tc>
          <w:tcPr>
            <w:tcW w:w="1689" w:type="dxa"/>
            <w:vMerge/>
            <w:tcBorders>
              <w:left w:val="single" w:sz="4" w:space="0" w:color="auto"/>
              <w:right w:val="single" w:sz="4" w:space="0" w:color="auto"/>
            </w:tcBorders>
          </w:tcPr>
          <w:p w14:paraId="5D61C86C" w14:textId="009B0A12"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7F45ED39" w14:textId="742EA9D6"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38AAB30C" w14:textId="5739B102"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0AA5CC94"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4306720B" w14:textId="15A5FC7F" w:rsidTr="002D4E3E">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2A3BB19A" w14:textId="20EF0549" w:rsidR="00A81060" w:rsidRPr="00B76491" w:rsidRDefault="00A81060" w:rsidP="00704E0F">
            <w:pPr>
              <w:spacing w:after="0" w:line="240" w:lineRule="auto"/>
              <w:ind w:left="51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62-63.</w:t>
            </w:r>
          </w:p>
        </w:tc>
        <w:tc>
          <w:tcPr>
            <w:tcW w:w="2644" w:type="dxa"/>
            <w:tcBorders>
              <w:top w:val="single" w:sz="4" w:space="0" w:color="auto"/>
              <w:left w:val="single" w:sz="4" w:space="0" w:color="auto"/>
              <w:bottom w:val="single" w:sz="4" w:space="0" w:color="auto"/>
              <w:right w:val="single" w:sz="4" w:space="0" w:color="auto"/>
            </w:tcBorders>
          </w:tcPr>
          <w:p w14:paraId="62E9F122" w14:textId="77777777" w:rsidR="00A81060" w:rsidRPr="00B76491" w:rsidRDefault="00A81060" w:rsidP="00704E0F">
            <w:pPr>
              <w:spacing w:line="240" w:lineRule="atLeast"/>
              <w:contextualSpacing/>
              <w:jc w:val="both"/>
              <w:rPr>
                <w:rFonts w:ascii="Times New Roman" w:hAnsi="Times New Roman" w:cs="Times New Roman"/>
                <w:sz w:val="28"/>
                <w:szCs w:val="28"/>
              </w:rPr>
            </w:pPr>
            <w:r w:rsidRPr="00B76491">
              <w:rPr>
                <w:rFonts w:ascii="Times New Roman" w:hAnsi="Times New Roman" w:cs="Times New Roman"/>
                <w:sz w:val="28"/>
                <w:szCs w:val="28"/>
              </w:rPr>
              <w:t>Проведение занятия в начальной школе «Сами не видят, а другим говорят».</w:t>
            </w:r>
          </w:p>
          <w:p w14:paraId="4F192A00" w14:textId="699592D5" w:rsidR="00A81060" w:rsidRPr="00B76491" w:rsidRDefault="00A81060" w:rsidP="00704E0F">
            <w:pPr>
              <w:pStyle w:val="c38"/>
              <w:shd w:val="clear" w:color="auto" w:fill="FFFFFF"/>
              <w:spacing w:before="0" w:beforeAutospacing="0" w:after="0" w:afterAutospacing="0" w:line="276" w:lineRule="auto"/>
              <w:contextualSpacing/>
              <w:rPr>
                <w:color w:val="000000"/>
                <w:sz w:val="28"/>
                <w:szCs w:val="28"/>
              </w:rPr>
            </w:pPr>
          </w:p>
        </w:tc>
        <w:tc>
          <w:tcPr>
            <w:tcW w:w="1689" w:type="dxa"/>
            <w:vMerge/>
            <w:tcBorders>
              <w:left w:val="single" w:sz="4" w:space="0" w:color="auto"/>
              <w:right w:val="single" w:sz="4" w:space="0" w:color="auto"/>
            </w:tcBorders>
          </w:tcPr>
          <w:p w14:paraId="136D1FAA" w14:textId="1E5979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147D3C1C" w14:textId="6A92954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2377B924" w14:textId="5B48894B"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1BD4467E"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77C22562" w14:textId="39A105A6" w:rsidTr="002D4E3E">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6951F346" w14:textId="0CAA9751"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64.</w:t>
            </w:r>
          </w:p>
        </w:tc>
        <w:tc>
          <w:tcPr>
            <w:tcW w:w="2644" w:type="dxa"/>
            <w:tcBorders>
              <w:top w:val="single" w:sz="4" w:space="0" w:color="auto"/>
              <w:left w:val="single" w:sz="4" w:space="0" w:color="auto"/>
              <w:bottom w:val="single" w:sz="4" w:space="0" w:color="auto"/>
              <w:right w:val="single" w:sz="4" w:space="0" w:color="auto"/>
            </w:tcBorders>
          </w:tcPr>
          <w:p w14:paraId="07EEB81F" w14:textId="43D495F8"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Автодорога. Дополнительные требования. На железной дороге</w:t>
            </w:r>
          </w:p>
        </w:tc>
        <w:tc>
          <w:tcPr>
            <w:tcW w:w="1689" w:type="dxa"/>
            <w:vMerge/>
            <w:tcBorders>
              <w:left w:val="single" w:sz="4" w:space="0" w:color="auto"/>
              <w:right w:val="single" w:sz="4" w:space="0" w:color="auto"/>
            </w:tcBorders>
          </w:tcPr>
          <w:p w14:paraId="6C1A421E" w14:textId="2A2EF5F5"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0A33510E" w14:textId="0B659380"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6DB94612" w14:textId="08C7EDD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71627BC8"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59DF3AA7" w14:textId="6A33969F" w:rsidTr="002D4E3E">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6E2122C0" w14:textId="077BB115"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65.</w:t>
            </w:r>
          </w:p>
        </w:tc>
        <w:tc>
          <w:tcPr>
            <w:tcW w:w="2644" w:type="dxa"/>
            <w:tcBorders>
              <w:top w:val="single" w:sz="4" w:space="0" w:color="auto"/>
              <w:left w:val="single" w:sz="4" w:space="0" w:color="auto"/>
              <w:bottom w:val="single" w:sz="4" w:space="0" w:color="auto"/>
              <w:right w:val="single" w:sz="4" w:space="0" w:color="auto"/>
            </w:tcBorders>
          </w:tcPr>
          <w:p w14:paraId="083F0D39" w14:textId="4D8A2528" w:rsidR="00A81060" w:rsidRPr="00B76491" w:rsidRDefault="00A81060" w:rsidP="00704E0F">
            <w:pPr>
              <w:pStyle w:val="c15"/>
              <w:shd w:val="clear" w:color="auto" w:fill="FFFFFF"/>
              <w:spacing w:before="0" w:beforeAutospacing="0" w:after="0" w:afterAutospacing="0" w:line="276" w:lineRule="auto"/>
              <w:contextualSpacing/>
              <w:rPr>
                <w:color w:val="000000"/>
                <w:sz w:val="28"/>
                <w:szCs w:val="28"/>
              </w:rPr>
            </w:pPr>
            <w:r w:rsidRPr="00B76491">
              <w:rPr>
                <w:sz w:val="28"/>
                <w:szCs w:val="28"/>
              </w:rPr>
              <w:t>ДТП. Причины ДТП. Ответственность за нарушение ДТП.</w:t>
            </w:r>
          </w:p>
        </w:tc>
        <w:tc>
          <w:tcPr>
            <w:tcW w:w="1689" w:type="dxa"/>
            <w:vMerge/>
            <w:tcBorders>
              <w:left w:val="single" w:sz="4" w:space="0" w:color="auto"/>
              <w:right w:val="single" w:sz="4" w:space="0" w:color="auto"/>
            </w:tcBorders>
          </w:tcPr>
          <w:p w14:paraId="75EB05B7" w14:textId="6A8D7150"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4C3B9290" w14:textId="5162AEBD"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24728EDB" w14:textId="78FC4B03"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5826526A"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43EC39B2" w14:textId="513481A0" w:rsidTr="002D4E3E">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63DA035D" w14:textId="2F451E04"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66-67.</w:t>
            </w:r>
          </w:p>
        </w:tc>
        <w:tc>
          <w:tcPr>
            <w:tcW w:w="2644" w:type="dxa"/>
            <w:tcBorders>
              <w:top w:val="single" w:sz="4" w:space="0" w:color="auto"/>
              <w:left w:val="single" w:sz="4" w:space="0" w:color="auto"/>
              <w:bottom w:val="single" w:sz="4" w:space="0" w:color="auto"/>
              <w:right w:val="single" w:sz="4" w:space="0" w:color="auto"/>
            </w:tcBorders>
          </w:tcPr>
          <w:p w14:paraId="47C0561C" w14:textId="77777777" w:rsidR="00A81060" w:rsidRPr="00B76491" w:rsidRDefault="00A81060" w:rsidP="00704E0F">
            <w:pPr>
              <w:jc w:val="both"/>
              <w:rPr>
                <w:rFonts w:ascii="Times New Roman" w:hAnsi="Times New Roman" w:cs="Times New Roman"/>
                <w:sz w:val="28"/>
                <w:szCs w:val="28"/>
              </w:rPr>
            </w:pPr>
            <w:r w:rsidRPr="00B76491">
              <w:rPr>
                <w:rFonts w:ascii="Times New Roman" w:hAnsi="Times New Roman" w:cs="Times New Roman"/>
                <w:sz w:val="28"/>
                <w:szCs w:val="28"/>
              </w:rPr>
              <w:t>Типичные ошибки пешеходов на дороге.</w:t>
            </w:r>
          </w:p>
          <w:p w14:paraId="3DBFF9CD" w14:textId="38B43D33" w:rsidR="00A81060" w:rsidRPr="00B76491" w:rsidRDefault="00A81060" w:rsidP="00704E0F">
            <w:pPr>
              <w:pStyle w:val="c27"/>
              <w:shd w:val="clear" w:color="auto" w:fill="FFFFFF"/>
              <w:spacing w:before="0" w:beforeAutospacing="0" w:after="0" w:afterAutospacing="0" w:line="276" w:lineRule="auto"/>
              <w:contextualSpacing/>
              <w:rPr>
                <w:color w:val="000000"/>
                <w:sz w:val="28"/>
                <w:szCs w:val="28"/>
              </w:rPr>
            </w:pPr>
            <w:r w:rsidRPr="00B76491">
              <w:rPr>
                <w:sz w:val="28"/>
                <w:szCs w:val="28"/>
              </w:rPr>
              <w:t xml:space="preserve">Составление проектов. Просмотр </w:t>
            </w:r>
            <w:r w:rsidRPr="00B76491">
              <w:rPr>
                <w:sz w:val="28"/>
                <w:szCs w:val="28"/>
              </w:rPr>
              <w:lastRenderedPageBreak/>
              <w:t>видеофильмов.</w:t>
            </w:r>
          </w:p>
        </w:tc>
        <w:tc>
          <w:tcPr>
            <w:tcW w:w="1689" w:type="dxa"/>
            <w:vMerge/>
            <w:tcBorders>
              <w:left w:val="single" w:sz="4" w:space="0" w:color="auto"/>
              <w:right w:val="single" w:sz="4" w:space="0" w:color="auto"/>
            </w:tcBorders>
          </w:tcPr>
          <w:p w14:paraId="08DF0059" w14:textId="0BBDF531"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6A72E2DA" w14:textId="2845BD68"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5475BD4E" w14:textId="01D6A03D"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665DBE26"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1DEF0769" w14:textId="3554AEA4" w:rsidTr="002D4E3E">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586E2BC4" w14:textId="099D3974"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68.</w:t>
            </w:r>
          </w:p>
        </w:tc>
        <w:tc>
          <w:tcPr>
            <w:tcW w:w="2644" w:type="dxa"/>
            <w:tcBorders>
              <w:top w:val="single" w:sz="4" w:space="0" w:color="auto"/>
              <w:left w:val="single" w:sz="4" w:space="0" w:color="auto"/>
              <w:bottom w:val="single" w:sz="4" w:space="0" w:color="auto"/>
              <w:right w:val="single" w:sz="4" w:space="0" w:color="auto"/>
            </w:tcBorders>
          </w:tcPr>
          <w:p w14:paraId="1591F0B2" w14:textId="759C9CE0"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Защита проектов</w:t>
            </w:r>
          </w:p>
        </w:tc>
        <w:tc>
          <w:tcPr>
            <w:tcW w:w="1689" w:type="dxa"/>
            <w:vMerge/>
            <w:tcBorders>
              <w:left w:val="single" w:sz="4" w:space="0" w:color="auto"/>
              <w:right w:val="single" w:sz="4" w:space="0" w:color="auto"/>
            </w:tcBorders>
          </w:tcPr>
          <w:p w14:paraId="1ACBA51F" w14:textId="2BC2D492"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04F31E87" w14:textId="495D5308"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7DE6E513" w14:textId="21CDF83D"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0CBCA691"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6D4C7447" w14:textId="3C4ECC1D" w:rsidTr="002D4E3E">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75FC0435" w14:textId="6FB1BAE1"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69-70.</w:t>
            </w:r>
          </w:p>
        </w:tc>
        <w:tc>
          <w:tcPr>
            <w:tcW w:w="2644" w:type="dxa"/>
            <w:tcBorders>
              <w:top w:val="single" w:sz="4" w:space="0" w:color="auto"/>
              <w:left w:val="single" w:sz="4" w:space="0" w:color="auto"/>
              <w:bottom w:val="single" w:sz="4" w:space="0" w:color="auto"/>
              <w:right w:val="single" w:sz="4" w:space="0" w:color="auto"/>
            </w:tcBorders>
          </w:tcPr>
          <w:p w14:paraId="603A66E1" w14:textId="143B24EE" w:rsidR="00A81060" w:rsidRPr="00B76491" w:rsidRDefault="00A81060" w:rsidP="00704E0F">
            <w:pPr>
              <w:pStyle w:val="c38"/>
              <w:shd w:val="clear" w:color="auto" w:fill="FFFFFF"/>
              <w:spacing w:before="0" w:beforeAutospacing="0" w:after="0" w:afterAutospacing="0" w:line="276" w:lineRule="auto"/>
              <w:contextualSpacing/>
              <w:rPr>
                <w:color w:val="000000"/>
                <w:sz w:val="28"/>
                <w:szCs w:val="28"/>
              </w:rPr>
            </w:pPr>
            <w:r w:rsidRPr="00B76491">
              <w:rPr>
                <w:sz w:val="28"/>
                <w:szCs w:val="28"/>
              </w:rPr>
              <w:t>Повторение правил дорожного движения. Решение тестовых заданий</w:t>
            </w:r>
          </w:p>
        </w:tc>
        <w:tc>
          <w:tcPr>
            <w:tcW w:w="1689" w:type="dxa"/>
            <w:vMerge/>
            <w:tcBorders>
              <w:left w:val="single" w:sz="4" w:space="0" w:color="auto"/>
              <w:bottom w:val="single" w:sz="4" w:space="0" w:color="auto"/>
              <w:right w:val="single" w:sz="4" w:space="0" w:color="auto"/>
            </w:tcBorders>
          </w:tcPr>
          <w:p w14:paraId="3B89A8DE" w14:textId="7A666C1E"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0D3A6686" w14:textId="722E9CD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147BD2A3" w14:textId="75B8F8DA"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35F93A4B"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704E0F" w:rsidRPr="00B76491" w14:paraId="304488E6" w14:textId="353E2D35" w:rsidTr="00704E0F">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2915C96C" w14:textId="77777777" w:rsidR="00704E0F" w:rsidRPr="00B76491" w:rsidRDefault="00704E0F" w:rsidP="00704E0F">
            <w:pPr>
              <w:spacing w:after="0" w:line="240" w:lineRule="auto"/>
              <w:ind w:left="159"/>
              <w:contextualSpacing/>
              <w:jc w:val="center"/>
              <w:rPr>
                <w:rFonts w:ascii="Times New Roman" w:eastAsia="Times New Roman" w:hAnsi="Times New Roman" w:cs="Times New Roman"/>
                <w:sz w:val="28"/>
                <w:szCs w:val="28"/>
              </w:rPr>
            </w:pPr>
          </w:p>
        </w:tc>
        <w:tc>
          <w:tcPr>
            <w:tcW w:w="2644" w:type="dxa"/>
            <w:tcBorders>
              <w:top w:val="single" w:sz="4" w:space="0" w:color="auto"/>
              <w:left w:val="single" w:sz="4" w:space="0" w:color="auto"/>
              <w:bottom w:val="single" w:sz="4" w:space="0" w:color="auto"/>
              <w:right w:val="single" w:sz="4" w:space="0" w:color="auto"/>
            </w:tcBorders>
          </w:tcPr>
          <w:p w14:paraId="43DCF100" w14:textId="3C047323" w:rsidR="00704E0F" w:rsidRPr="00B76491" w:rsidRDefault="00704E0F"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b/>
                <w:sz w:val="28"/>
                <w:szCs w:val="28"/>
              </w:rPr>
              <w:t>Раздел № 4 Основы оказания первой медицинской доврачебной помощи</w:t>
            </w:r>
          </w:p>
        </w:tc>
        <w:tc>
          <w:tcPr>
            <w:tcW w:w="1689" w:type="dxa"/>
            <w:tcBorders>
              <w:top w:val="single" w:sz="4" w:space="0" w:color="auto"/>
              <w:left w:val="single" w:sz="4" w:space="0" w:color="auto"/>
              <w:bottom w:val="single" w:sz="4" w:space="0" w:color="auto"/>
              <w:right w:val="single" w:sz="4" w:space="0" w:color="auto"/>
            </w:tcBorders>
          </w:tcPr>
          <w:p w14:paraId="0E1672C2" w14:textId="547B310E" w:rsidR="00704E0F" w:rsidRPr="00B76491" w:rsidRDefault="00704E0F"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5A7CCB4C" w14:textId="2463DED5" w:rsidR="00704E0F" w:rsidRPr="00B76491" w:rsidRDefault="00704E0F"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0090060B" w14:textId="542FB8FB" w:rsidR="00704E0F" w:rsidRPr="00B76491" w:rsidRDefault="00704E0F"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2D591B8D" w14:textId="77777777" w:rsidR="00704E0F" w:rsidRPr="00B76491" w:rsidRDefault="00704E0F"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6067E2AC" w14:textId="4E82CD22" w:rsidTr="00CB3D99">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50449C2C" w14:textId="105B3C3B"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71.</w:t>
            </w:r>
          </w:p>
        </w:tc>
        <w:tc>
          <w:tcPr>
            <w:tcW w:w="2644" w:type="dxa"/>
            <w:tcBorders>
              <w:top w:val="single" w:sz="4" w:space="0" w:color="auto"/>
              <w:left w:val="single" w:sz="4" w:space="0" w:color="auto"/>
              <w:bottom w:val="single" w:sz="4" w:space="0" w:color="auto"/>
              <w:right w:val="single" w:sz="4" w:space="0" w:color="auto"/>
            </w:tcBorders>
          </w:tcPr>
          <w:p w14:paraId="667898ED" w14:textId="11C1D3CB" w:rsidR="00A81060" w:rsidRPr="00B76491" w:rsidRDefault="00A81060" w:rsidP="00704E0F">
            <w:pPr>
              <w:pStyle w:val="c38"/>
              <w:shd w:val="clear" w:color="auto" w:fill="FFFFFF"/>
              <w:spacing w:before="0" w:beforeAutospacing="0" w:after="0" w:afterAutospacing="0" w:line="276" w:lineRule="auto"/>
              <w:contextualSpacing/>
              <w:rPr>
                <w:sz w:val="28"/>
                <w:szCs w:val="28"/>
              </w:rPr>
            </w:pPr>
            <w:r w:rsidRPr="00B76491">
              <w:rPr>
                <w:sz w:val="28"/>
                <w:szCs w:val="28"/>
              </w:rPr>
              <w:t>Первая медицинская помощь. Транспортировка пострадавших</w:t>
            </w:r>
          </w:p>
        </w:tc>
        <w:tc>
          <w:tcPr>
            <w:tcW w:w="1689" w:type="dxa"/>
            <w:vMerge w:val="restart"/>
            <w:tcBorders>
              <w:top w:val="single" w:sz="4" w:space="0" w:color="auto"/>
              <w:left w:val="single" w:sz="4" w:space="0" w:color="auto"/>
              <w:right w:val="single" w:sz="4" w:space="0" w:color="auto"/>
            </w:tcBorders>
          </w:tcPr>
          <w:p w14:paraId="44905A3F" w14:textId="77777777" w:rsidR="00A81060" w:rsidRPr="00A81060" w:rsidRDefault="00A81060" w:rsidP="00A81060">
            <w:pPr>
              <w:widowControl w:val="0"/>
              <w:snapToGrid w:val="0"/>
              <w:spacing w:after="160" w:line="256" w:lineRule="auto"/>
              <w:jc w:val="center"/>
              <w:rPr>
                <w:rFonts w:ascii="Times New Roman" w:eastAsia="Times New Roman" w:hAnsi="Times New Roman" w:cs="Times New Roman"/>
                <w:sz w:val="28"/>
                <w:szCs w:val="28"/>
                <w:lang w:eastAsia="en-US"/>
              </w:rPr>
            </w:pPr>
            <w:r w:rsidRPr="00A81060">
              <w:rPr>
                <w:rFonts w:ascii="Times New Roman" w:eastAsia="Times New Roman" w:hAnsi="Times New Roman" w:cs="Times New Roman"/>
                <w:sz w:val="28"/>
                <w:szCs w:val="28"/>
                <w:lang w:eastAsia="en-US"/>
              </w:rPr>
              <w:t>Согласно расписанию</w:t>
            </w:r>
          </w:p>
          <w:p w14:paraId="3B8FA1ED" w14:textId="7F8D4BF6"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1555A4D2" w14:textId="095180CC"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11A0C9BC" w14:textId="45D863B4"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0B04742F"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355DE18B" w14:textId="44E9F8F4" w:rsidTr="00CB3D99">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0C6FD53A" w14:textId="17226BE4"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72-73</w:t>
            </w:r>
          </w:p>
        </w:tc>
        <w:tc>
          <w:tcPr>
            <w:tcW w:w="2644" w:type="dxa"/>
            <w:tcBorders>
              <w:top w:val="single" w:sz="4" w:space="0" w:color="auto"/>
              <w:left w:val="single" w:sz="4" w:space="0" w:color="auto"/>
              <w:bottom w:val="single" w:sz="4" w:space="0" w:color="auto"/>
              <w:right w:val="single" w:sz="4" w:space="0" w:color="auto"/>
            </w:tcBorders>
          </w:tcPr>
          <w:p w14:paraId="3953C566" w14:textId="53E6D090" w:rsidR="00A81060" w:rsidRPr="00B76491" w:rsidRDefault="00A81060" w:rsidP="00704E0F">
            <w:pPr>
              <w:pStyle w:val="c26"/>
              <w:shd w:val="clear" w:color="auto" w:fill="FFFFFF"/>
              <w:spacing w:before="0" w:beforeAutospacing="0" w:after="0" w:afterAutospacing="0" w:line="276" w:lineRule="auto"/>
              <w:contextualSpacing/>
              <w:rPr>
                <w:color w:val="000000"/>
                <w:sz w:val="28"/>
                <w:szCs w:val="28"/>
              </w:rPr>
            </w:pPr>
            <w:r w:rsidRPr="00B76491">
              <w:rPr>
                <w:sz w:val="28"/>
                <w:szCs w:val="28"/>
              </w:rPr>
              <w:t>Раны, их виды, оказание первой помощи</w:t>
            </w:r>
          </w:p>
        </w:tc>
        <w:tc>
          <w:tcPr>
            <w:tcW w:w="1689" w:type="dxa"/>
            <w:vMerge/>
            <w:tcBorders>
              <w:left w:val="single" w:sz="4" w:space="0" w:color="auto"/>
              <w:right w:val="single" w:sz="4" w:space="0" w:color="auto"/>
            </w:tcBorders>
          </w:tcPr>
          <w:p w14:paraId="5DC89DCA" w14:textId="6AA82A21"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42F0D6EE" w14:textId="6133DD22"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2C723B68" w14:textId="1975C72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5F008639"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0E57F08A" w14:textId="322A33E4" w:rsidTr="00CB3D99">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6DA26663" w14:textId="1E91D61C"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74-75.</w:t>
            </w:r>
          </w:p>
        </w:tc>
        <w:tc>
          <w:tcPr>
            <w:tcW w:w="2644" w:type="dxa"/>
            <w:tcBorders>
              <w:top w:val="single" w:sz="4" w:space="0" w:color="auto"/>
              <w:left w:val="single" w:sz="4" w:space="0" w:color="auto"/>
              <w:bottom w:val="single" w:sz="4" w:space="0" w:color="auto"/>
              <w:right w:val="single" w:sz="4" w:space="0" w:color="auto"/>
            </w:tcBorders>
          </w:tcPr>
          <w:p w14:paraId="0A3EDC74" w14:textId="58DBF888" w:rsidR="00A81060" w:rsidRPr="00B76491" w:rsidRDefault="00A81060" w:rsidP="00704E0F">
            <w:pPr>
              <w:pStyle w:val="c38"/>
              <w:shd w:val="clear" w:color="auto" w:fill="FFFFFF"/>
              <w:spacing w:before="0" w:beforeAutospacing="0" w:after="0" w:afterAutospacing="0" w:line="276" w:lineRule="auto"/>
              <w:contextualSpacing/>
              <w:rPr>
                <w:color w:val="000000"/>
                <w:sz w:val="28"/>
                <w:szCs w:val="28"/>
              </w:rPr>
            </w:pPr>
            <w:r w:rsidRPr="00B76491">
              <w:rPr>
                <w:sz w:val="28"/>
                <w:szCs w:val="28"/>
              </w:rPr>
              <w:t>Виды кровотечений. Оказание первой помощи</w:t>
            </w:r>
          </w:p>
        </w:tc>
        <w:tc>
          <w:tcPr>
            <w:tcW w:w="1689" w:type="dxa"/>
            <w:vMerge/>
            <w:tcBorders>
              <w:left w:val="single" w:sz="4" w:space="0" w:color="auto"/>
              <w:right w:val="single" w:sz="4" w:space="0" w:color="auto"/>
            </w:tcBorders>
          </w:tcPr>
          <w:p w14:paraId="0469D6E7" w14:textId="53A1A3B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43A33BCC" w14:textId="1DBD9674"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6839D973" w14:textId="56663068"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18157CFC"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58E38BD2" w14:textId="0B688A25" w:rsidTr="00CB3D99">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5EB396DA" w14:textId="5BCFA033"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76-77.</w:t>
            </w:r>
          </w:p>
        </w:tc>
        <w:tc>
          <w:tcPr>
            <w:tcW w:w="2644" w:type="dxa"/>
            <w:tcBorders>
              <w:top w:val="single" w:sz="4" w:space="0" w:color="auto"/>
              <w:left w:val="single" w:sz="4" w:space="0" w:color="auto"/>
              <w:bottom w:val="single" w:sz="4" w:space="0" w:color="auto"/>
              <w:right w:val="single" w:sz="4" w:space="0" w:color="auto"/>
            </w:tcBorders>
          </w:tcPr>
          <w:p w14:paraId="2AAF164B" w14:textId="09DA598B" w:rsidR="00A81060" w:rsidRPr="00B76491" w:rsidRDefault="00A81060" w:rsidP="00704E0F">
            <w:pPr>
              <w:pStyle w:val="c38"/>
              <w:shd w:val="clear" w:color="auto" w:fill="FFFFFF"/>
              <w:spacing w:before="0" w:beforeAutospacing="0" w:after="0" w:afterAutospacing="0" w:line="276" w:lineRule="auto"/>
              <w:contextualSpacing/>
              <w:rPr>
                <w:rStyle w:val="c1"/>
                <w:color w:val="000000"/>
                <w:sz w:val="28"/>
                <w:szCs w:val="28"/>
              </w:rPr>
            </w:pPr>
            <w:r w:rsidRPr="00B76491">
              <w:rPr>
                <w:sz w:val="28"/>
                <w:szCs w:val="28"/>
              </w:rPr>
              <w:t>Виды и техника наложения повязок.</w:t>
            </w:r>
          </w:p>
        </w:tc>
        <w:tc>
          <w:tcPr>
            <w:tcW w:w="1689" w:type="dxa"/>
            <w:vMerge/>
            <w:tcBorders>
              <w:left w:val="single" w:sz="4" w:space="0" w:color="auto"/>
              <w:right w:val="single" w:sz="4" w:space="0" w:color="auto"/>
            </w:tcBorders>
          </w:tcPr>
          <w:p w14:paraId="33E2E1D7" w14:textId="120AA5AF" w:rsidR="00A81060" w:rsidRPr="00B76491" w:rsidRDefault="00A81060" w:rsidP="00704E0F">
            <w:pPr>
              <w:autoSpaceDE w:val="0"/>
              <w:autoSpaceDN w:val="0"/>
              <w:adjustRightInd w:val="0"/>
              <w:spacing w:after="0" w:line="240" w:lineRule="auto"/>
              <w:contextualSpacing/>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48869DE1" w14:textId="29F68CFC"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6F638B4A" w14:textId="295BEEAF"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44886291"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3FDD17E1" w14:textId="3F3A2633" w:rsidTr="00CB3D99">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2C77CD88" w14:textId="4741AEED"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78-79.</w:t>
            </w:r>
          </w:p>
        </w:tc>
        <w:tc>
          <w:tcPr>
            <w:tcW w:w="2644" w:type="dxa"/>
            <w:tcBorders>
              <w:top w:val="single" w:sz="4" w:space="0" w:color="auto"/>
              <w:left w:val="single" w:sz="4" w:space="0" w:color="auto"/>
              <w:bottom w:val="single" w:sz="4" w:space="0" w:color="auto"/>
              <w:right w:val="single" w:sz="4" w:space="0" w:color="auto"/>
            </w:tcBorders>
          </w:tcPr>
          <w:p w14:paraId="0B14B6DF" w14:textId="18A9DEB3"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Травма головы, грудной клетки, живота</w:t>
            </w:r>
          </w:p>
        </w:tc>
        <w:tc>
          <w:tcPr>
            <w:tcW w:w="1689" w:type="dxa"/>
            <w:vMerge/>
            <w:tcBorders>
              <w:left w:val="single" w:sz="4" w:space="0" w:color="auto"/>
              <w:right w:val="single" w:sz="4" w:space="0" w:color="auto"/>
            </w:tcBorders>
          </w:tcPr>
          <w:p w14:paraId="1BCA0F84" w14:textId="62FA4E75"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781E410B" w14:textId="66D75505"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3BB23D0E" w14:textId="46E06E70"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34D83DFB"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6F7BCFCA" w14:textId="66CE9CA6" w:rsidTr="00CB3D99">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1FE9EBC1" w14:textId="3DE0913D"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80-81.</w:t>
            </w:r>
          </w:p>
        </w:tc>
        <w:tc>
          <w:tcPr>
            <w:tcW w:w="2644" w:type="dxa"/>
            <w:tcBorders>
              <w:top w:val="single" w:sz="4" w:space="0" w:color="auto"/>
              <w:left w:val="single" w:sz="4" w:space="0" w:color="auto"/>
              <w:bottom w:val="single" w:sz="4" w:space="0" w:color="auto"/>
              <w:right w:val="single" w:sz="4" w:space="0" w:color="auto"/>
            </w:tcBorders>
          </w:tcPr>
          <w:p w14:paraId="6C061CDC" w14:textId="47D12B27" w:rsidR="00A81060" w:rsidRPr="00B76491" w:rsidRDefault="00A81060" w:rsidP="00704E0F">
            <w:pPr>
              <w:spacing w:after="0" w:line="240" w:lineRule="auto"/>
              <w:contextualSpacing/>
              <w:rPr>
                <w:rFonts w:ascii="Times New Roman" w:hAnsi="Times New Roman" w:cs="Times New Roman"/>
                <w:sz w:val="28"/>
                <w:szCs w:val="28"/>
              </w:rPr>
            </w:pPr>
            <w:r w:rsidRPr="00B76491">
              <w:rPr>
                <w:rFonts w:ascii="Times New Roman" w:hAnsi="Times New Roman" w:cs="Times New Roman"/>
                <w:sz w:val="28"/>
                <w:szCs w:val="28"/>
              </w:rPr>
              <w:t>Оказание помощи пострадавшему при травме головы, грудной клетки, живота</w:t>
            </w:r>
          </w:p>
        </w:tc>
        <w:tc>
          <w:tcPr>
            <w:tcW w:w="1689" w:type="dxa"/>
            <w:vMerge/>
            <w:tcBorders>
              <w:left w:val="single" w:sz="4" w:space="0" w:color="auto"/>
              <w:right w:val="single" w:sz="4" w:space="0" w:color="auto"/>
            </w:tcBorders>
          </w:tcPr>
          <w:p w14:paraId="418E0448" w14:textId="305065A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401A7E35" w14:textId="1C6219DF"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53689DD5" w14:textId="2AF9A7BD"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1F5C7DAC"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2F0CE7A8" w14:textId="3A4E0281" w:rsidTr="00CB3D99">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7BDF694C" w14:textId="6B30B483"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82.</w:t>
            </w:r>
          </w:p>
        </w:tc>
        <w:tc>
          <w:tcPr>
            <w:tcW w:w="2644" w:type="dxa"/>
            <w:tcBorders>
              <w:top w:val="single" w:sz="4" w:space="0" w:color="auto"/>
              <w:left w:val="single" w:sz="4" w:space="0" w:color="auto"/>
              <w:bottom w:val="single" w:sz="4" w:space="0" w:color="auto"/>
              <w:right w:val="single" w:sz="4" w:space="0" w:color="auto"/>
            </w:tcBorders>
          </w:tcPr>
          <w:p w14:paraId="44D77E9F" w14:textId="3E7164DD" w:rsidR="00A81060" w:rsidRPr="00B76491" w:rsidRDefault="00A81060" w:rsidP="00704E0F">
            <w:pPr>
              <w:spacing w:after="0" w:line="240" w:lineRule="auto"/>
              <w:contextualSpacing/>
              <w:rPr>
                <w:rFonts w:ascii="Times New Roman" w:hAnsi="Times New Roman" w:cs="Times New Roman"/>
                <w:sz w:val="28"/>
                <w:szCs w:val="28"/>
              </w:rPr>
            </w:pPr>
            <w:r w:rsidRPr="00B76491">
              <w:rPr>
                <w:rFonts w:ascii="Times New Roman" w:hAnsi="Times New Roman" w:cs="Times New Roman"/>
                <w:sz w:val="28"/>
                <w:szCs w:val="28"/>
              </w:rPr>
              <w:t>Шок, обморок.</w:t>
            </w:r>
          </w:p>
        </w:tc>
        <w:tc>
          <w:tcPr>
            <w:tcW w:w="1689" w:type="dxa"/>
            <w:vMerge/>
            <w:tcBorders>
              <w:left w:val="single" w:sz="4" w:space="0" w:color="auto"/>
              <w:right w:val="single" w:sz="4" w:space="0" w:color="auto"/>
            </w:tcBorders>
          </w:tcPr>
          <w:p w14:paraId="0C309688"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3D789275" w14:textId="325E769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55977914" w14:textId="46A4CA76"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5DC2F297"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0945119B" w14:textId="1AE181FE" w:rsidTr="00CB3D99">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1D1FE762" w14:textId="468A003F"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83-84.</w:t>
            </w:r>
          </w:p>
        </w:tc>
        <w:tc>
          <w:tcPr>
            <w:tcW w:w="2644" w:type="dxa"/>
            <w:tcBorders>
              <w:top w:val="single" w:sz="4" w:space="0" w:color="auto"/>
              <w:left w:val="single" w:sz="4" w:space="0" w:color="auto"/>
              <w:bottom w:val="single" w:sz="4" w:space="0" w:color="auto"/>
              <w:right w:val="single" w:sz="4" w:space="0" w:color="auto"/>
            </w:tcBorders>
          </w:tcPr>
          <w:p w14:paraId="6BFC5BC9" w14:textId="1F374921"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 xml:space="preserve">Ушибы, вывихи и </w:t>
            </w:r>
            <w:r w:rsidRPr="00B76491">
              <w:rPr>
                <w:rFonts w:ascii="Times New Roman" w:hAnsi="Times New Roman" w:cs="Times New Roman"/>
                <w:sz w:val="28"/>
                <w:szCs w:val="28"/>
              </w:rPr>
              <w:lastRenderedPageBreak/>
              <w:t>переломы</w:t>
            </w:r>
          </w:p>
        </w:tc>
        <w:tc>
          <w:tcPr>
            <w:tcW w:w="1689" w:type="dxa"/>
            <w:vMerge/>
            <w:tcBorders>
              <w:left w:val="single" w:sz="4" w:space="0" w:color="auto"/>
              <w:right w:val="single" w:sz="4" w:space="0" w:color="auto"/>
            </w:tcBorders>
          </w:tcPr>
          <w:p w14:paraId="4B5A2F45" w14:textId="144868E1"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352696F8" w14:textId="170F1304"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247A7772" w14:textId="09CA21A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w:t>
            </w:r>
            <w:r w:rsidRPr="009C534D">
              <w:rPr>
                <w:rFonts w:ascii="Times New Roman" w:hAnsi="Times New Roman"/>
                <w:color w:val="000000"/>
                <w:sz w:val="28"/>
                <w:szCs w:val="28"/>
              </w:rPr>
              <w:lastRenderedPageBreak/>
              <w:t>Тоцкий ДДТ</w:t>
            </w:r>
          </w:p>
        </w:tc>
        <w:tc>
          <w:tcPr>
            <w:tcW w:w="1422" w:type="dxa"/>
            <w:tcBorders>
              <w:top w:val="single" w:sz="4" w:space="0" w:color="auto"/>
              <w:left w:val="single" w:sz="4" w:space="0" w:color="auto"/>
              <w:bottom w:val="single" w:sz="4" w:space="0" w:color="auto"/>
              <w:right w:val="single" w:sz="4" w:space="0" w:color="auto"/>
            </w:tcBorders>
          </w:tcPr>
          <w:p w14:paraId="5844BFC5"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07018F1E" w14:textId="607DC1E1" w:rsidTr="00CB3D99">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39C11BD6" w14:textId="37385810"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85.</w:t>
            </w:r>
          </w:p>
        </w:tc>
        <w:tc>
          <w:tcPr>
            <w:tcW w:w="2644" w:type="dxa"/>
            <w:tcBorders>
              <w:top w:val="single" w:sz="4" w:space="0" w:color="auto"/>
              <w:left w:val="single" w:sz="4" w:space="0" w:color="auto"/>
              <w:bottom w:val="single" w:sz="4" w:space="0" w:color="auto"/>
              <w:right w:val="single" w:sz="4" w:space="0" w:color="auto"/>
            </w:tcBorders>
          </w:tcPr>
          <w:p w14:paraId="4055A0E2" w14:textId="26FD3E79"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Оказание помощи пострадавшему при переломах</w:t>
            </w:r>
          </w:p>
        </w:tc>
        <w:tc>
          <w:tcPr>
            <w:tcW w:w="1689" w:type="dxa"/>
            <w:vMerge/>
            <w:tcBorders>
              <w:left w:val="single" w:sz="4" w:space="0" w:color="auto"/>
              <w:right w:val="single" w:sz="4" w:space="0" w:color="auto"/>
            </w:tcBorders>
          </w:tcPr>
          <w:p w14:paraId="3009C429" w14:textId="5C9A46EE"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6B2DD2F6" w14:textId="53FE628B"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580305C7" w14:textId="2A7A12A2"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5383C25C"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32A576A2" w14:textId="00C4134D" w:rsidTr="00CB3D99">
        <w:trPr>
          <w:trHeight w:val="138"/>
          <w:jc w:val="center"/>
        </w:trPr>
        <w:tc>
          <w:tcPr>
            <w:tcW w:w="1225" w:type="dxa"/>
            <w:tcBorders>
              <w:top w:val="single" w:sz="4" w:space="0" w:color="auto"/>
              <w:left w:val="single" w:sz="4" w:space="0" w:color="auto"/>
              <w:bottom w:val="single" w:sz="4" w:space="0" w:color="auto"/>
              <w:right w:val="single" w:sz="4" w:space="0" w:color="auto"/>
            </w:tcBorders>
          </w:tcPr>
          <w:p w14:paraId="61DC33FC" w14:textId="07973C3A"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86-87.</w:t>
            </w:r>
          </w:p>
        </w:tc>
        <w:tc>
          <w:tcPr>
            <w:tcW w:w="2644" w:type="dxa"/>
            <w:tcBorders>
              <w:top w:val="single" w:sz="4" w:space="0" w:color="auto"/>
              <w:left w:val="single" w:sz="4" w:space="0" w:color="auto"/>
              <w:bottom w:val="single" w:sz="4" w:space="0" w:color="auto"/>
              <w:right w:val="single" w:sz="4" w:space="0" w:color="auto"/>
            </w:tcBorders>
          </w:tcPr>
          <w:p w14:paraId="57C32C54" w14:textId="5C52665F"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Ожоги. Степени ожогов. Обморожение. Степени обморожения</w:t>
            </w:r>
          </w:p>
        </w:tc>
        <w:tc>
          <w:tcPr>
            <w:tcW w:w="1689" w:type="dxa"/>
            <w:vMerge/>
            <w:tcBorders>
              <w:left w:val="single" w:sz="4" w:space="0" w:color="auto"/>
              <w:right w:val="single" w:sz="4" w:space="0" w:color="auto"/>
            </w:tcBorders>
          </w:tcPr>
          <w:p w14:paraId="75886DED" w14:textId="0621CE80"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009C7F1B" w14:textId="54C62258"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noProof/>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0EC4E582" w14:textId="28299A35"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noProof/>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7D251635"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noProof/>
                <w:sz w:val="28"/>
                <w:szCs w:val="28"/>
              </w:rPr>
            </w:pPr>
          </w:p>
        </w:tc>
      </w:tr>
      <w:tr w:rsidR="00A81060" w:rsidRPr="00B76491" w14:paraId="7F5DA586" w14:textId="12D1FA06" w:rsidTr="00CB3D99">
        <w:trPr>
          <w:trHeight w:val="103"/>
          <w:jc w:val="center"/>
        </w:trPr>
        <w:tc>
          <w:tcPr>
            <w:tcW w:w="1225" w:type="dxa"/>
            <w:tcBorders>
              <w:top w:val="single" w:sz="4" w:space="0" w:color="auto"/>
              <w:left w:val="single" w:sz="4" w:space="0" w:color="auto"/>
              <w:bottom w:val="single" w:sz="4" w:space="0" w:color="auto"/>
              <w:right w:val="single" w:sz="4" w:space="0" w:color="auto"/>
            </w:tcBorders>
          </w:tcPr>
          <w:p w14:paraId="10C4F1FE" w14:textId="4FEE2B73"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88.</w:t>
            </w:r>
          </w:p>
        </w:tc>
        <w:tc>
          <w:tcPr>
            <w:tcW w:w="2644" w:type="dxa"/>
            <w:tcBorders>
              <w:top w:val="single" w:sz="4" w:space="0" w:color="auto"/>
              <w:left w:val="single" w:sz="4" w:space="0" w:color="auto"/>
              <w:bottom w:val="single" w:sz="4" w:space="0" w:color="auto"/>
              <w:right w:val="single" w:sz="4" w:space="0" w:color="auto"/>
            </w:tcBorders>
          </w:tcPr>
          <w:p w14:paraId="6E8463E4" w14:textId="602E301D"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Обморок. Сердечный приступ. Оказание первой помощи</w:t>
            </w:r>
          </w:p>
        </w:tc>
        <w:tc>
          <w:tcPr>
            <w:tcW w:w="1689" w:type="dxa"/>
            <w:vMerge/>
            <w:tcBorders>
              <w:left w:val="single" w:sz="4" w:space="0" w:color="auto"/>
              <w:right w:val="single" w:sz="4" w:space="0" w:color="auto"/>
            </w:tcBorders>
          </w:tcPr>
          <w:p w14:paraId="67F91661" w14:textId="276C336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76C44B17" w14:textId="0881ACC4"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6381A32B" w14:textId="5F0DB66C"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1C71867B"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3313A6FA" w14:textId="4A40EF67" w:rsidTr="00CB3D99">
        <w:trPr>
          <w:trHeight w:val="103"/>
          <w:jc w:val="center"/>
        </w:trPr>
        <w:tc>
          <w:tcPr>
            <w:tcW w:w="1225" w:type="dxa"/>
            <w:tcBorders>
              <w:top w:val="single" w:sz="4" w:space="0" w:color="auto"/>
              <w:left w:val="single" w:sz="4" w:space="0" w:color="auto"/>
              <w:bottom w:val="single" w:sz="4" w:space="0" w:color="auto"/>
              <w:right w:val="single" w:sz="4" w:space="0" w:color="auto"/>
            </w:tcBorders>
          </w:tcPr>
          <w:p w14:paraId="1B31A01B" w14:textId="7F05C552" w:rsidR="00A81060" w:rsidRPr="00B76491" w:rsidRDefault="00A81060" w:rsidP="00704E0F">
            <w:pPr>
              <w:spacing w:after="0" w:line="240" w:lineRule="auto"/>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89-90.</w:t>
            </w:r>
          </w:p>
        </w:tc>
        <w:tc>
          <w:tcPr>
            <w:tcW w:w="2644" w:type="dxa"/>
            <w:tcBorders>
              <w:top w:val="single" w:sz="4" w:space="0" w:color="auto"/>
              <w:left w:val="single" w:sz="4" w:space="0" w:color="auto"/>
              <w:bottom w:val="single" w:sz="4" w:space="0" w:color="auto"/>
              <w:right w:val="single" w:sz="4" w:space="0" w:color="auto"/>
            </w:tcBorders>
          </w:tcPr>
          <w:p w14:paraId="59D7F097" w14:textId="66F8AE10"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Ответы на вопросы билетов и выполнение практического задания</w:t>
            </w:r>
          </w:p>
        </w:tc>
        <w:tc>
          <w:tcPr>
            <w:tcW w:w="1689" w:type="dxa"/>
            <w:vMerge/>
            <w:tcBorders>
              <w:left w:val="single" w:sz="4" w:space="0" w:color="auto"/>
              <w:right w:val="single" w:sz="4" w:space="0" w:color="auto"/>
            </w:tcBorders>
          </w:tcPr>
          <w:p w14:paraId="4C35C751"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tcPr>
          <w:p w14:paraId="2CDCFEDE" w14:textId="71CDA16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352A4E89" w14:textId="2C1C3EE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382D30A3"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5743E5BD" w14:textId="38AFBE79" w:rsidTr="00CB3D99">
        <w:trPr>
          <w:trHeight w:val="103"/>
          <w:jc w:val="center"/>
        </w:trPr>
        <w:tc>
          <w:tcPr>
            <w:tcW w:w="1225" w:type="dxa"/>
            <w:tcBorders>
              <w:top w:val="single" w:sz="4" w:space="0" w:color="auto"/>
              <w:left w:val="single" w:sz="4" w:space="0" w:color="auto"/>
              <w:bottom w:val="single" w:sz="4" w:space="0" w:color="auto"/>
              <w:right w:val="single" w:sz="4" w:space="0" w:color="auto"/>
            </w:tcBorders>
          </w:tcPr>
          <w:p w14:paraId="27F93030" w14:textId="77777777"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p>
        </w:tc>
        <w:tc>
          <w:tcPr>
            <w:tcW w:w="2644" w:type="dxa"/>
            <w:tcBorders>
              <w:top w:val="single" w:sz="4" w:space="0" w:color="auto"/>
              <w:left w:val="single" w:sz="4" w:space="0" w:color="auto"/>
              <w:bottom w:val="single" w:sz="4" w:space="0" w:color="auto"/>
              <w:right w:val="single" w:sz="4" w:space="0" w:color="auto"/>
            </w:tcBorders>
          </w:tcPr>
          <w:p w14:paraId="1DBA70DD" w14:textId="6D3A7A5F"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b/>
                <w:sz w:val="28"/>
                <w:szCs w:val="28"/>
              </w:rPr>
              <w:t>Раздел № 5 Фигурное вождение велосипеда</w:t>
            </w:r>
          </w:p>
        </w:tc>
        <w:tc>
          <w:tcPr>
            <w:tcW w:w="1689" w:type="dxa"/>
            <w:vMerge/>
            <w:tcBorders>
              <w:left w:val="single" w:sz="4" w:space="0" w:color="auto"/>
              <w:right w:val="single" w:sz="4" w:space="0" w:color="auto"/>
            </w:tcBorders>
          </w:tcPr>
          <w:p w14:paraId="14889672"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tcPr>
          <w:p w14:paraId="40368FCD" w14:textId="78B61A8C"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08379460" w14:textId="52A5EC73"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492AF8F4"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5690A092" w14:textId="109D900B" w:rsidTr="00CB3D99">
        <w:trPr>
          <w:trHeight w:val="103"/>
          <w:jc w:val="center"/>
        </w:trPr>
        <w:tc>
          <w:tcPr>
            <w:tcW w:w="1225" w:type="dxa"/>
            <w:tcBorders>
              <w:top w:val="single" w:sz="4" w:space="0" w:color="auto"/>
              <w:left w:val="single" w:sz="4" w:space="0" w:color="auto"/>
              <w:bottom w:val="single" w:sz="4" w:space="0" w:color="auto"/>
              <w:right w:val="single" w:sz="4" w:space="0" w:color="auto"/>
            </w:tcBorders>
          </w:tcPr>
          <w:p w14:paraId="770CA0F7" w14:textId="1B6FE63C"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91-98.</w:t>
            </w:r>
          </w:p>
        </w:tc>
        <w:tc>
          <w:tcPr>
            <w:tcW w:w="2644" w:type="dxa"/>
            <w:tcBorders>
              <w:top w:val="single" w:sz="4" w:space="0" w:color="auto"/>
              <w:left w:val="single" w:sz="4" w:space="0" w:color="auto"/>
              <w:bottom w:val="single" w:sz="4" w:space="0" w:color="auto"/>
              <w:right w:val="single" w:sz="4" w:space="0" w:color="auto"/>
            </w:tcBorders>
          </w:tcPr>
          <w:p w14:paraId="3A881A91" w14:textId="77757130"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Подготовка к конкурсу «Безопасное колесо»</w:t>
            </w:r>
          </w:p>
        </w:tc>
        <w:tc>
          <w:tcPr>
            <w:tcW w:w="1689" w:type="dxa"/>
            <w:vMerge/>
            <w:tcBorders>
              <w:left w:val="single" w:sz="4" w:space="0" w:color="auto"/>
              <w:right w:val="single" w:sz="4" w:space="0" w:color="auto"/>
            </w:tcBorders>
          </w:tcPr>
          <w:p w14:paraId="127009D1"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tcPr>
          <w:p w14:paraId="692F51B4" w14:textId="7D25722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575E452C" w14:textId="426CCB06"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07ABC2F4"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613391F3" w14:textId="6362ACA8" w:rsidTr="00CB3D99">
        <w:trPr>
          <w:trHeight w:val="103"/>
          <w:jc w:val="center"/>
        </w:trPr>
        <w:tc>
          <w:tcPr>
            <w:tcW w:w="1225" w:type="dxa"/>
            <w:tcBorders>
              <w:top w:val="single" w:sz="4" w:space="0" w:color="auto"/>
              <w:left w:val="single" w:sz="4" w:space="0" w:color="auto"/>
              <w:bottom w:val="single" w:sz="4" w:space="0" w:color="auto"/>
              <w:right w:val="single" w:sz="4" w:space="0" w:color="auto"/>
            </w:tcBorders>
          </w:tcPr>
          <w:p w14:paraId="2F4EC469" w14:textId="2EE0409F"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93-94.</w:t>
            </w:r>
          </w:p>
        </w:tc>
        <w:tc>
          <w:tcPr>
            <w:tcW w:w="2644" w:type="dxa"/>
            <w:tcBorders>
              <w:top w:val="single" w:sz="4" w:space="0" w:color="auto"/>
              <w:left w:val="single" w:sz="4" w:space="0" w:color="auto"/>
              <w:bottom w:val="single" w:sz="4" w:space="0" w:color="auto"/>
              <w:right w:val="single" w:sz="4" w:space="0" w:color="auto"/>
            </w:tcBorders>
          </w:tcPr>
          <w:p w14:paraId="7BD1CB2E" w14:textId="6F84472E"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Подготовка к конкурсу «Безопасное колесо»</w:t>
            </w:r>
          </w:p>
        </w:tc>
        <w:tc>
          <w:tcPr>
            <w:tcW w:w="1689" w:type="dxa"/>
            <w:vMerge/>
            <w:tcBorders>
              <w:left w:val="single" w:sz="4" w:space="0" w:color="auto"/>
              <w:right w:val="single" w:sz="4" w:space="0" w:color="auto"/>
            </w:tcBorders>
          </w:tcPr>
          <w:p w14:paraId="3A6C9826"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tcPr>
          <w:p w14:paraId="2691D082" w14:textId="209947C4"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42F8E344" w14:textId="62B57773"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5B8694B4"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7E4CD772" w14:textId="550397E7" w:rsidTr="00CB3D99">
        <w:trPr>
          <w:trHeight w:val="103"/>
          <w:jc w:val="center"/>
        </w:trPr>
        <w:tc>
          <w:tcPr>
            <w:tcW w:w="1225" w:type="dxa"/>
            <w:tcBorders>
              <w:top w:val="single" w:sz="4" w:space="0" w:color="auto"/>
              <w:left w:val="single" w:sz="4" w:space="0" w:color="auto"/>
              <w:bottom w:val="single" w:sz="4" w:space="0" w:color="auto"/>
              <w:right w:val="single" w:sz="4" w:space="0" w:color="auto"/>
            </w:tcBorders>
          </w:tcPr>
          <w:p w14:paraId="26D916D5" w14:textId="6C1BEFC5"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95-96.</w:t>
            </w:r>
          </w:p>
        </w:tc>
        <w:tc>
          <w:tcPr>
            <w:tcW w:w="2644" w:type="dxa"/>
            <w:tcBorders>
              <w:top w:val="single" w:sz="4" w:space="0" w:color="auto"/>
              <w:left w:val="single" w:sz="4" w:space="0" w:color="auto"/>
              <w:bottom w:val="single" w:sz="4" w:space="0" w:color="auto"/>
              <w:right w:val="single" w:sz="4" w:space="0" w:color="auto"/>
            </w:tcBorders>
          </w:tcPr>
          <w:p w14:paraId="714DBFB2" w14:textId="40AB9C95"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Подготовка к конкурсу «Безопасное колесо»</w:t>
            </w:r>
          </w:p>
        </w:tc>
        <w:tc>
          <w:tcPr>
            <w:tcW w:w="1689" w:type="dxa"/>
            <w:vMerge/>
            <w:tcBorders>
              <w:left w:val="single" w:sz="4" w:space="0" w:color="auto"/>
              <w:right w:val="single" w:sz="4" w:space="0" w:color="auto"/>
            </w:tcBorders>
          </w:tcPr>
          <w:p w14:paraId="4EBFF318"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tcPr>
          <w:p w14:paraId="395DF209" w14:textId="3362FEF3"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641B16F6" w14:textId="66B4618C"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05E762F2"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6A712F0C" w14:textId="18CB9237" w:rsidTr="00CB3D99">
        <w:trPr>
          <w:trHeight w:val="103"/>
          <w:jc w:val="center"/>
        </w:trPr>
        <w:tc>
          <w:tcPr>
            <w:tcW w:w="1225" w:type="dxa"/>
            <w:tcBorders>
              <w:top w:val="single" w:sz="4" w:space="0" w:color="auto"/>
              <w:left w:val="single" w:sz="4" w:space="0" w:color="auto"/>
              <w:bottom w:val="single" w:sz="4" w:space="0" w:color="auto"/>
              <w:right w:val="single" w:sz="4" w:space="0" w:color="auto"/>
            </w:tcBorders>
          </w:tcPr>
          <w:p w14:paraId="73C56F7E" w14:textId="06CA5ADF"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97-98.</w:t>
            </w:r>
          </w:p>
        </w:tc>
        <w:tc>
          <w:tcPr>
            <w:tcW w:w="2644" w:type="dxa"/>
            <w:tcBorders>
              <w:top w:val="single" w:sz="4" w:space="0" w:color="auto"/>
              <w:left w:val="single" w:sz="4" w:space="0" w:color="auto"/>
              <w:bottom w:val="single" w:sz="4" w:space="0" w:color="auto"/>
              <w:right w:val="single" w:sz="4" w:space="0" w:color="auto"/>
            </w:tcBorders>
          </w:tcPr>
          <w:p w14:paraId="78532756" w14:textId="12A2D720"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Подготовка к конкурсу «Безопасное колесо»</w:t>
            </w:r>
          </w:p>
        </w:tc>
        <w:tc>
          <w:tcPr>
            <w:tcW w:w="1689" w:type="dxa"/>
            <w:vMerge/>
            <w:tcBorders>
              <w:left w:val="single" w:sz="4" w:space="0" w:color="auto"/>
              <w:right w:val="single" w:sz="4" w:space="0" w:color="auto"/>
            </w:tcBorders>
          </w:tcPr>
          <w:p w14:paraId="2919041B"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tcPr>
          <w:p w14:paraId="2946D958" w14:textId="77DB7476"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1E0CC1BD" w14:textId="310F31D8"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54B51994"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4F113343" w14:textId="42A31530" w:rsidTr="00CB3D99">
        <w:trPr>
          <w:trHeight w:val="103"/>
          <w:jc w:val="center"/>
        </w:trPr>
        <w:tc>
          <w:tcPr>
            <w:tcW w:w="1225" w:type="dxa"/>
            <w:tcBorders>
              <w:top w:val="single" w:sz="4" w:space="0" w:color="auto"/>
              <w:left w:val="single" w:sz="4" w:space="0" w:color="auto"/>
              <w:bottom w:val="single" w:sz="4" w:space="0" w:color="auto"/>
              <w:right w:val="single" w:sz="4" w:space="0" w:color="auto"/>
            </w:tcBorders>
          </w:tcPr>
          <w:p w14:paraId="0D068D01" w14:textId="1C0CCBB2"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99.</w:t>
            </w:r>
          </w:p>
        </w:tc>
        <w:tc>
          <w:tcPr>
            <w:tcW w:w="2644" w:type="dxa"/>
            <w:tcBorders>
              <w:top w:val="single" w:sz="4" w:space="0" w:color="auto"/>
              <w:left w:val="single" w:sz="4" w:space="0" w:color="auto"/>
              <w:bottom w:val="single" w:sz="4" w:space="0" w:color="auto"/>
              <w:right w:val="single" w:sz="4" w:space="0" w:color="auto"/>
            </w:tcBorders>
          </w:tcPr>
          <w:p w14:paraId="4F5C050D" w14:textId="0C2395AF"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 xml:space="preserve">Понятие «страхование», «страхователь», «страховой случай», </w:t>
            </w:r>
            <w:r w:rsidRPr="00B76491">
              <w:rPr>
                <w:rFonts w:ascii="Times New Roman" w:hAnsi="Times New Roman" w:cs="Times New Roman"/>
                <w:sz w:val="28"/>
                <w:szCs w:val="28"/>
              </w:rPr>
              <w:lastRenderedPageBreak/>
              <w:t>«страховщик»</w:t>
            </w:r>
          </w:p>
        </w:tc>
        <w:tc>
          <w:tcPr>
            <w:tcW w:w="1689" w:type="dxa"/>
            <w:vMerge/>
            <w:tcBorders>
              <w:left w:val="single" w:sz="4" w:space="0" w:color="auto"/>
              <w:right w:val="single" w:sz="4" w:space="0" w:color="auto"/>
            </w:tcBorders>
          </w:tcPr>
          <w:p w14:paraId="183AAB93"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tcPr>
          <w:p w14:paraId="0E0CEC7E" w14:textId="390FB7F2"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20D96555" w14:textId="2EF7FA38"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0570A4CA"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1CF343E5" w14:textId="4D6E7E66" w:rsidTr="00CB3D99">
        <w:trPr>
          <w:trHeight w:val="103"/>
          <w:jc w:val="center"/>
        </w:trPr>
        <w:tc>
          <w:tcPr>
            <w:tcW w:w="1225" w:type="dxa"/>
            <w:tcBorders>
              <w:top w:val="single" w:sz="4" w:space="0" w:color="auto"/>
              <w:left w:val="single" w:sz="4" w:space="0" w:color="auto"/>
              <w:bottom w:val="single" w:sz="4" w:space="0" w:color="auto"/>
              <w:right w:val="single" w:sz="4" w:space="0" w:color="auto"/>
            </w:tcBorders>
          </w:tcPr>
          <w:p w14:paraId="65143E20" w14:textId="31EF255C" w:rsidR="00A81060" w:rsidRPr="00B76491" w:rsidRDefault="00A81060" w:rsidP="00704E0F">
            <w:pPr>
              <w:spacing w:after="0" w:line="240" w:lineRule="auto"/>
              <w:ind w:left="51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100.</w:t>
            </w:r>
          </w:p>
        </w:tc>
        <w:tc>
          <w:tcPr>
            <w:tcW w:w="2644" w:type="dxa"/>
            <w:tcBorders>
              <w:top w:val="single" w:sz="4" w:space="0" w:color="auto"/>
              <w:left w:val="single" w:sz="4" w:space="0" w:color="auto"/>
              <w:bottom w:val="single" w:sz="4" w:space="0" w:color="auto"/>
              <w:right w:val="single" w:sz="4" w:space="0" w:color="auto"/>
            </w:tcBorders>
          </w:tcPr>
          <w:p w14:paraId="54A03B7F" w14:textId="4C3210BF"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Просмотр видеофильма по ПДД</w:t>
            </w:r>
          </w:p>
        </w:tc>
        <w:tc>
          <w:tcPr>
            <w:tcW w:w="1689" w:type="dxa"/>
            <w:vMerge/>
            <w:tcBorders>
              <w:left w:val="single" w:sz="4" w:space="0" w:color="auto"/>
              <w:right w:val="single" w:sz="4" w:space="0" w:color="auto"/>
            </w:tcBorders>
          </w:tcPr>
          <w:p w14:paraId="22176A3B"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tcPr>
          <w:p w14:paraId="48231851" w14:textId="2B109A1A"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0568B4F8" w14:textId="7A470C82"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22F3DE8E"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4723B0CE" w14:textId="00ADBCB7" w:rsidTr="00CB3D99">
        <w:trPr>
          <w:trHeight w:val="103"/>
          <w:jc w:val="center"/>
        </w:trPr>
        <w:tc>
          <w:tcPr>
            <w:tcW w:w="1225" w:type="dxa"/>
            <w:tcBorders>
              <w:top w:val="single" w:sz="4" w:space="0" w:color="auto"/>
              <w:left w:val="single" w:sz="4" w:space="0" w:color="auto"/>
              <w:bottom w:val="single" w:sz="4" w:space="0" w:color="auto"/>
              <w:right w:val="single" w:sz="4" w:space="0" w:color="auto"/>
            </w:tcBorders>
          </w:tcPr>
          <w:p w14:paraId="7EED82C0" w14:textId="3E790F04" w:rsidR="00A81060" w:rsidRPr="00B76491" w:rsidRDefault="00A81060" w:rsidP="00704E0F">
            <w:pPr>
              <w:spacing w:after="0" w:line="240" w:lineRule="auto"/>
              <w:ind w:left="51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101.</w:t>
            </w:r>
          </w:p>
        </w:tc>
        <w:tc>
          <w:tcPr>
            <w:tcW w:w="2644" w:type="dxa"/>
            <w:tcBorders>
              <w:top w:val="single" w:sz="4" w:space="0" w:color="auto"/>
              <w:left w:val="single" w:sz="4" w:space="0" w:color="auto"/>
              <w:bottom w:val="single" w:sz="4" w:space="0" w:color="auto"/>
              <w:right w:val="single" w:sz="4" w:space="0" w:color="auto"/>
            </w:tcBorders>
          </w:tcPr>
          <w:p w14:paraId="78BDEBB8" w14:textId="37B955BD"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Викторины. Конкурсы.</w:t>
            </w:r>
          </w:p>
        </w:tc>
        <w:tc>
          <w:tcPr>
            <w:tcW w:w="1689" w:type="dxa"/>
            <w:vMerge/>
            <w:tcBorders>
              <w:left w:val="single" w:sz="4" w:space="0" w:color="auto"/>
              <w:right w:val="single" w:sz="4" w:space="0" w:color="auto"/>
            </w:tcBorders>
          </w:tcPr>
          <w:p w14:paraId="2908E84F"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tcPr>
          <w:p w14:paraId="7BC28E60" w14:textId="36F4B375"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71DD055D" w14:textId="12B7D316"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242D64C4"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4BA49D3A" w14:textId="7C7F7417" w:rsidTr="00CB3D99">
        <w:trPr>
          <w:trHeight w:val="103"/>
          <w:jc w:val="center"/>
        </w:trPr>
        <w:tc>
          <w:tcPr>
            <w:tcW w:w="1225" w:type="dxa"/>
            <w:tcBorders>
              <w:top w:val="single" w:sz="4" w:space="0" w:color="auto"/>
              <w:left w:val="single" w:sz="4" w:space="0" w:color="auto"/>
              <w:bottom w:val="single" w:sz="4" w:space="0" w:color="auto"/>
              <w:right w:val="single" w:sz="4" w:space="0" w:color="auto"/>
            </w:tcBorders>
          </w:tcPr>
          <w:p w14:paraId="3B9F2685" w14:textId="4541E911"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102.</w:t>
            </w:r>
          </w:p>
        </w:tc>
        <w:tc>
          <w:tcPr>
            <w:tcW w:w="2644" w:type="dxa"/>
            <w:tcBorders>
              <w:top w:val="single" w:sz="4" w:space="0" w:color="auto"/>
              <w:left w:val="single" w:sz="4" w:space="0" w:color="auto"/>
              <w:bottom w:val="single" w:sz="4" w:space="0" w:color="auto"/>
              <w:right w:val="single" w:sz="4" w:space="0" w:color="auto"/>
            </w:tcBorders>
          </w:tcPr>
          <w:p w14:paraId="6395976D" w14:textId="5C1B1225"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Работа учащихся с электронным экзаменатором</w:t>
            </w:r>
          </w:p>
        </w:tc>
        <w:tc>
          <w:tcPr>
            <w:tcW w:w="1689" w:type="dxa"/>
            <w:vMerge/>
            <w:tcBorders>
              <w:left w:val="single" w:sz="4" w:space="0" w:color="auto"/>
              <w:right w:val="single" w:sz="4" w:space="0" w:color="auto"/>
            </w:tcBorders>
          </w:tcPr>
          <w:p w14:paraId="7CDF2C00"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tcPr>
          <w:p w14:paraId="0071BDFC" w14:textId="64956B70"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26920A5F" w14:textId="3129B036"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4095873C"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2CC1C056" w14:textId="4371E82E" w:rsidTr="00CB3D99">
        <w:trPr>
          <w:trHeight w:val="103"/>
          <w:jc w:val="center"/>
        </w:trPr>
        <w:tc>
          <w:tcPr>
            <w:tcW w:w="1225" w:type="dxa"/>
            <w:tcBorders>
              <w:top w:val="single" w:sz="4" w:space="0" w:color="auto"/>
              <w:left w:val="single" w:sz="4" w:space="0" w:color="auto"/>
              <w:bottom w:val="single" w:sz="4" w:space="0" w:color="auto"/>
              <w:right w:val="single" w:sz="4" w:space="0" w:color="auto"/>
            </w:tcBorders>
          </w:tcPr>
          <w:p w14:paraId="5C2AA192" w14:textId="0C96F823"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103.</w:t>
            </w:r>
          </w:p>
        </w:tc>
        <w:tc>
          <w:tcPr>
            <w:tcW w:w="2644" w:type="dxa"/>
            <w:tcBorders>
              <w:top w:val="single" w:sz="4" w:space="0" w:color="auto"/>
              <w:left w:val="single" w:sz="4" w:space="0" w:color="auto"/>
              <w:bottom w:val="single" w:sz="4" w:space="0" w:color="auto"/>
              <w:right w:val="single" w:sz="4" w:space="0" w:color="auto"/>
            </w:tcBorders>
          </w:tcPr>
          <w:p w14:paraId="6A854596" w14:textId="1593F128"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Подготовка игр и конкурсов по ПДД для учащихся</w:t>
            </w:r>
          </w:p>
        </w:tc>
        <w:tc>
          <w:tcPr>
            <w:tcW w:w="1689" w:type="dxa"/>
            <w:vMerge/>
            <w:tcBorders>
              <w:left w:val="single" w:sz="4" w:space="0" w:color="auto"/>
              <w:right w:val="single" w:sz="4" w:space="0" w:color="auto"/>
            </w:tcBorders>
          </w:tcPr>
          <w:p w14:paraId="15CB8CBF"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tcPr>
          <w:p w14:paraId="746F7019" w14:textId="5347A305"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722C68EA" w14:textId="2759CA74"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03E50F52"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7C0E43F7" w14:textId="058971C4" w:rsidTr="00CB3D99">
        <w:trPr>
          <w:trHeight w:val="103"/>
          <w:jc w:val="center"/>
        </w:trPr>
        <w:tc>
          <w:tcPr>
            <w:tcW w:w="1225" w:type="dxa"/>
            <w:tcBorders>
              <w:top w:val="single" w:sz="4" w:space="0" w:color="auto"/>
              <w:left w:val="single" w:sz="4" w:space="0" w:color="auto"/>
              <w:bottom w:val="single" w:sz="4" w:space="0" w:color="auto"/>
              <w:right w:val="single" w:sz="4" w:space="0" w:color="auto"/>
            </w:tcBorders>
          </w:tcPr>
          <w:p w14:paraId="0C7DBFC6" w14:textId="16BA0AB8"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104.</w:t>
            </w:r>
          </w:p>
        </w:tc>
        <w:tc>
          <w:tcPr>
            <w:tcW w:w="2644" w:type="dxa"/>
            <w:tcBorders>
              <w:top w:val="single" w:sz="4" w:space="0" w:color="auto"/>
              <w:left w:val="single" w:sz="4" w:space="0" w:color="auto"/>
              <w:bottom w:val="single" w:sz="4" w:space="0" w:color="auto"/>
              <w:right w:val="single" w:sz="4" w:space="0" w:color="auto"/>
            </w:tcBorders>
          </w:tcPr>
          <w:p w14:paraId="4F32BB83" w14:textId="67974B98" w:rsidR="00A81060" w:rsidRPr="00B76491" w:rsidRDefault="00A81060" w:rsidP="00704E0F">
            <w:pPr>
              <w:spacing w:after="0" w:line="240" w:lineRule="auto"/>
              <w:contextualSpacing/>
              <w:rPr>
                <w:rFonts w:ascii="Times New Roman" w:eastAsia="Times New Roman" w:hAnsi="Times New Roman" w:cs="Times New Roman"/>
                <w:sz w:val="28"/>
                <w:szCs w:val="28"/>
              </w:rPr>
            </w:pPr>
            <w:proofErr w:type="gramStart"/>
            <w:r w:rsidRPr="00B76491">
              <w:rPr>
                <w:rFonts w:ascii="Times New Roman" w:hAnsi="Times New Roman" w:cs="Times New Roman"/>
                <w:sz w:val="28"/>
                <w:szCs w:val="28"/>
              </w:rPr>
              <w:t>Проведение  игр</w:t>
            </w:r>
            <w:proofErr w:type="gramEnd"/>
            <w:r w:rsidRPr="00B76491">
              <w:rPr>
                <w:rFonts w:ascii="Times New Roman" w:hAnsi="Times New Roman" w:cs="Times New Roman"/>
                <w:sz w:val="28"/>
                <w:szCs w:val="28"/>
              </w:rPr>
              <w:t xml:space="preserve"> и конкурсов по ПДД для учащихся</w:t>
            </w:r>
          </w:p>
        </w:tc>
        <w:tc>
          <w:tcPr>
            <w:tcW w:w="1689" w:type="dxa"/>
            <w:vMerge/>
            <w:tcBorders>
              <w:left w:val="single" w:sz="4" w:space="0" w:color="auto"/>
              <w:right w:val="single" w:sz="4" w:space="0" w:color="auto"/>
            </w:tcBorders>
          </w:tcPr>
          <w:p w14:paraId="68506D59"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tcPr>
          <w:p w14:paraId="765774F9" w14:textId="7E45CFE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142F77A9" w14:textId="3AB89EE1"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04DE2FCB"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0E92F951" w14:textId="5ADC2C14" w:rsidTr="00CB3D99">
        <w:trPr>
          <w:trHeight w:val="103"/>
          <w:jc w:val="center"/>
        </w:trPr>
        <w:tc>
          <w:tcPr>
            <w:tcW w:w="1225" w:type="dxa"/>
            <w:tcBorders>
              <w:top w:val="single" w:sz="4" w:space="0" w:color="auto"/>
              <w:left w:val="single" w:sz="4" w:space="0" w:color="auto"/>
              <w:bottom w:val="single" w:sz="4" w:space="0" w:color="auto"/>
              <w:right w:val="single" w:sz="4" w:space="0" w:color="auto"/>
            </w:tcBorders>
          </w:tcPr>
          <w:p w14:paraId="53567244" w14:textId="7A39EA90" w:rsidR="00A81060" w:rsidRPr="00B76491" w:rsidRDefault="00A81060" w:rsidP="00704E0F">
            <w:pPr>
              <w:spacing w:after="0" w:line="240" w:lineRule="auto"/>
              <w:ind w:left="159"/>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105-106.</w:t>
            </w:r>
          </w:p>
        </w:tc>
        <w:tc>
          <w:tcPr>
            <w:tcW w:w="2644" w:type="dxa"/>
            <w:tcBorders>
              <w:top w:val="single" w:sz="4" w:space="0" w:color="auto"/>
              <w:left w:val="single" w:sz="4" w:space="0" w:color="auto"/>
              <w:bottom w:val="single" w:sz="4" w:space="0" w:color="auto"/>
              <w:right w:val="single" w:sz="4" w:space="0" w:color="auto"/>
            </w:tcBorders>
          </w:tcPr>
          <w:p w14:paraId="366A74D8" w14:textId="323BEBAC"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Встреча с сотрудниками ОГИБДД</w:t>
            </w:r>
          </w:p>
        </w:tc>
        <w:tc>
          <w:tcPr>
            <w:tcW w:w="1689" w:type="dxa"/>
            <w:vMerge/>
            <w:tcBorders>
              <w:left w:val="single" w:sz="4" w:space="0" w:color="auto"/>
              <w:right w:val="single" w:sz="4" w:space="0" w:color="auto"/>
            </w:tcBorders>
          </w:tcPr>
          <w:p w14:paraId="2D1149A7"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tcPr>
          <w:p w14:paraId="31105B21" w14:textId="65B752A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Pr>
                <w:rFonts w:ascii="Times New Roman" w:hAnsi="Times New Roman"/>
                <w:sz w:val="28"/>
                <w:szCs w:val="28"/>
              </w:rPr>
              <w:t>2</w:t>
            </w:r>
            <w:r w:rsidRPr="009C534D">
              <w:rPr>
                <w:rFonts w:ascii="Times New Roman" w:hAnsi="Times New Roman"/>
                <w:sz w:val="28"/>
                <w:szCs w:val="28"/>
              </w:rPr>
              <w:t xml:space="preserve"> час</w:t>
            </w:r>
            <w:r>
              <w:rPr>
                <w:rFonts w:ascii="Times New Roman" w:hAnsi="Times New Roman"/>
                <w:sz w:val="28"/>
                <w:szCs w:val="28"/>
              </w:rPr>
              <w:t>а</w:t>
            </w:r>
          </w:p>
        </w:tc>
        <w:tc>
          <w:tcPr>
            <w:tcW w:w="1662" w:type="dxa"/>
            <w:tcBorders>
              <w:top w:val="single" w:sz="4" w:space="0" w:color="auto"/>
              <w:left w:val="single" w:sz="4" w:space="0" w:color="auto"/>
              <w:bottom w:val="single" w:sz="4" w:space="0" w:color="auto"/>
              <w:right w:val="single" w:sz="4" w:space="0" w:color="auto"/>
            </w:tcBorders>
          </w:tcPr>
          <w:p w14:paraId="5B84BEA7" w14:textId="57B3F64D"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 xml:space="preserve">МБУ ДО Тоцкий ДДТ </w:t>
            </w:r>
          </w:p>
        </w:tc>
        <w:tc>
          <w:tcPr>
            <w:tcW w:w="1422" w:type="dxa"/>
            <w:tcBorders>
              <w:top w:val="single" w:sz="4" w:space="0" w:color="auto"/>
              <w:left w:val="single" w:sz="4" w:space="0" w:color="auto"/>
              <w:bottom w:val="single" w:sz="4" w:space="0" w:color="auto"/>
              <w:right w:val="single" w:sz="4" w:space="0" w:color="auto"/>
            </w:tcBorders>
          </w:tcPr>
          <w:p w14:paraId="4B93D0FC"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6BC32373" w14:textId="00C52599" w:rsidTr="00CB3D99">
        <w:trPr>
          <w:trHeight w:val="103"/>
          <w:jc w:val="center"/>
        </w:trPr>
        <w:tc>
          <w:tcPr>
            <w:tcW w:w="1225" w:type="dxa"/>
            <w:tcBorders>
              <w:top w:val="single" w:sz="4" w:space="0" w:color="auto"/>
              <w:left w:val="single" w:sz="4" w:space="0" w:color="auto"/>
              <w:bottom w:val="single" w:sz="4" w:space="0" w:color="auto"/>
              <w:right w:val="single" w:sz="4" w:space="0" w:color="auto"/>
            </w:tcBorders>
          </w:tcPr>
          <w:p w14:paraId="46EA76E7" w14:textId="1AE89F95" w:rsidR="00A81060" w:rsidRPr="00B76491" w:rsidRDefault="00A81060" w:rsidP="00704E0F">
            <w:pPr>
              <w:spacing w:after="0" w:line="240" w:lineRule="auto"/>
              <w:contextualSpacing/>
              <w:jc w:val="center"/>
              <w:rPr>
                <w:rFonts w:ascii="Times New Roman" w:eastAsia="Times New Roman" w:hAnsi="Times New Roman" w:cs="Times New Roman"/>
                <w:sz w:val="28"/>
                <w:szCs w:val="28"/>
              </w:rPr>
            </w:pPr>
            <w:r w:rsidRPr="00B76491">
              <w:rPr>
                <w:rFonts w:ascii="Times New Roman" w:hAnsi="Times New Roman" w:cs="Times New Roman"/>
                <w:sz w:val="28"/>
                <w:szCs w:val="28"/>
              </w:rPr>
              <w:t>107.</w:t>
            </w:r>
          </w:p>
        </w:tc>
        <w:tc>
          <w:tcPr>
            <w:tcW w:w="2644" w:type="dxa"/>
            <w:tcBorders>
              <w:top w:val="single" w:sz="4" w:space="0" w:color="auto"/>
              <w:left w:val="single" w:sz="4" w:space="0" w:color="auto"/>
              <w:bottom w:val="single" w:sz="4" w:space="0" w:color="auto"/>
              <w:right w:val="single" w:sz="4" w:space="0" w:color="auto"/>
            </w:tcBorders>
          </w:tcPr>
          <w:p w14:paraId="2BE04AAB" w14:textId="3FCCFD13"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Итоговое занятие: подведение итогов работы за год, утверждение плана работы на следующий год</w:t>
            </w:r>
          </w:p>
        </w:tc>
        <w:tc>
          <w:tcPr>
            <w:tcW w:w="1689" w:type="dxa"/>
            <w:vMerge/>
            <w:tcBorders>
              <w:left w:val="single" w:sz="4" w:space="0" w:color="auto"/>
              <w:right w:val="single" w:sz="4" w:space="0" w:color="auto"/>
            </w:tcBorders>
          </w:tcPr>
          <w:p w14:paraId="569D584A"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tcPr>
          <w:p w14:paraId="53561A61" w14:textId="2C4945E0"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293EDD79" w14:textId="2DFCDCA3"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26400E17"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r w:rsidR="00A81060" w:rsidRPr="00B76491" w14:paraId="2C6CDC48" w14:textId="026941FB" w:rsidTr="00CB3D99">
        <w:trPr>
          <w:trHeight w:val="103"/>
          <w:jc w:val="center"/>
        </w:trPr>
        <w:tc>
          <w:tcPr>
            <w:tcW w:w="1225" w:type="dxa"/>
            <w:tcBorders>
              <w:top w:val="single" w:sz="4" w:space="0" w:color="auto"/>
              <w:left w:val="single" w:sz="4" w:space="0" w:color="auto"/>
              <w:bottom w:val="single" w:sz="4" w:space="0" w:color="auto"/>
              <w:right w:val="single" w:sz="4" w:space="0" w:color="auto"/>
            </w:tcBorders>
          </w:tcPr>
          <w:p w14:paraId="6A5D030C" w14:textId="32A5671C" w:rsidR="00A81060" w:rsidRPr="00B76491" w:rsidRDefault="00A81060" w:rsidP="00704E0F">
            <w:pPr>
              <w:spacing w:after="0"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B76491">
              <w:rPr>
                <w:rFonts w:ascii="Times New Roman" w:hAnsi="Times New Roman" w:cs="Times New Roman"/>
                <w:sz w:val="28"/>
                <w:szCs w:val="28"/>
              </w:rPr>
              <w:t>108.</w:t>
            </w:r>
          </w:p>
        </w:tc>
        <w:tc>
          <w:tcPr>
            <w:tcW w:w="2644" w:type="dxa"/>
            <w:tcBorders>
              <w:top w:val="single" w:sz="4" w:space="0" w:color="auto"/>
              <w:left w:val="single" w:sz="4" w:space="0" w:color="auto"/>
              <w:bottom w:val="single" w:sz="4" w:space="0" w:color="auto"/>
              <w:right w:val="single" w:sz="4" w:space="0" w:color="auto"/>
            </w:tcBorders>
          </w:tcPr>
          <w:p w14:paraId="0D4ACFA2" w14:textId="3615A8B4" w:rsidR="00A81060" w:rsidRPr="00B76491" w:rsidRDefault="00A81060" w:rsidP="00704E0F">
            <w:pPr>
              <w:spacing w:after="0" w:line="240" w:lineRule="auto"/>
              <w:contextualSpacing/>
              <w:rPr>
                <w:rFonts w:ascii="Times New Roman" w:eastAsia="Times New Roman" w:hAnsi="Times New Roman" w:cs="Times New Roman"/>
                <w:sz w:val="28"/>
                <w:szCs w:val="28"/>
              </w:rPr>
            </w:pPr>
            <w:r w:rsidRPr="00B76491">
              <w:rPr>
                <w:rFonts w:ascii="Times New Roman" w:hAnsi="Times New Roman" w:cs="Times New Roman"/>
                <w:sz w:val="28"/>
                <w:szCs w:val="28"/>
              </w:rPr>
              <w:t>Итоговое занятие: подведение итогов работы за год, утверждение плана работы на следующий год</w:t>
            </w:r>
          </w:p>
        </w:tc>
        <w:tc>
          <w:tcPr>
            <w:tcW w:w="1689" w:type="dxa"/>
            <w:vMerge/>
            <w:tcBorders>
              <w:left w:val="single" w:sz="4" w:space="0" w:color="auto"/>
              <w:bottom w:val="single" w:sz="4" w:space="0" w:color="auto"/>
              <w:right w:val="single" w:sz="4" w:space="0" w:color="auto"/>
            </w:tcBorders>
          </w:tcPr>
          <w:p w14:paraId="0A0C3F63"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c>
          <w:tcPr>
            <w:tcW w:w="930" w:type="dxa"/>
            <w:tcBorders>
              <w:top w:val="single" w:sz="4" w:space="0" w:color="auto"/>
              <w:left w:val="single" w:sz="4" w:space="0" w:color="auto"/>
              <w:bottom w:val="single" w:sz="4" w:space="0" w:color="auto"/>
              <w:right w:val="single" w:sz="4" w:space="0" w:color="auto"/>
            </w:tcBorders>
          </w:tcPr>
          <w:p w14:paraId="7CD0D779" w14:textId="72E588E9"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sz w:val="28"/>
                <w:szCs w:val="28"/>
              </w:rPr>
            </w:pPr>
            <w:r w:rsidRPr="009C534D">
              <w:rPr>
                <w:rFonts w:ascii="Times New Roman" w:hAnsi="Times New Roman"/>
                <w:sz w:val="28"/>
                <w:szCs w:val="28"/>
              </w:rPr>
              <w:t>1 час</w:t>
            </w:r>
          </w:p>
        </w:tc>
        <w:tc>
          <w:tcPr>
            <w:tcW w:w="1662" w:type="dxa"/>
            <w:tcBorders>
              <w:top w:val="single" w:sz="4" w:space="0" w:color="auto"/>
              <w:left w:val="single" w:sz="4" w:space="0" w:color="auto"/>
              <w:bottom w:val="single" w:sz="4" w:space="0" w:color="auto"/>
              <w:right w:val="single" w:sz="4" w:space="0" w:color="auto"/>
            </w:tcBorders>
          </w:tcPr>
          <w:p w14:paraId="72E73F1B" w14:textId="58A92BEF"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r w:rsidRPr="009C534D">
              <w:rPr>
                <w:rFonts w:ascii="Times New Roman" w:hAnsi="Times New Roman"/>
                <w:color w:val="000000"/>
                <w:sz w:val="28"/>
                <w:szCs w:val="28"/>
              </w:rPr>
              <w:t>МБУ ДО Тоцкий ДДТ</w:t>
            </w:r>
          </w:p>
        </w:tc>
        <w:tc>
          <w:tcPr>
            <w:tcW w:w="1422" w:type="dxa"/>
            <w:tcBorders>
              <w:top w:val="single" w:sz="4" w:space="0" w:color="auto"/>
              <w:left w:val="single" w:sz="4" w:space="0" w:color="auto"/>
              <w:bottom w:val="single" w:sz="4" w:space="0" w:color="auto"/>
              <w:right w:val="single" w:sz="4" w:space="0" w:color="auto"/>
            </w:tcBorders>
          </w:tcPr>
          <w:p w14:paraId="1B14ECF3" w14:textId="77777777" w:rsidR="00A81060" w:rsidRPr="00B76491" w:rsidRDefault="00A81060" w:rsidP="00704E0F">
            <w:pPr>
              <w:autoSpaceDE w:val="0"/>
              <w:autoSpaceDN w:val="0"/>
              <w:adjustRightInd w:val="0"/>
              <w:spacing w:after="0" w:line="240" w:lineRule="auto"/>
              <w:contextualSpacing/>
              <w:jc w:val="center"/>
              <w:rPr>
                <w:rFonts w:ascii="Times New Roman" w:eastAsia="Calibri" w:hAnsi="Times New Roman" w:cs="Times New Roman"/>
                <w:b/>
                <w:sz w:val="28"/>
                <w:szCs w:val="28"/>
              </w:rPr>
            </w:pPr>
          </w:p>
        </w:tc>
      </w:tr>
    </w:tbl>
    <w:p w14:paraId="6A2A7AD6" w14:textId="1F26D01C" w:rsidR="00346B68" w:rsidRPr="00B76491" w:rsidRDefault="00346B68" w:rsidP="00D36780">
      <w:pPr>
        <w:tabs>
          <w:tab w:val="left" w:pos="895"/>
        </w:tabs>
        <w:spacing w:after="0" w:line="240" w:lineRule="auto"/>
        <w:contextualSpacing/>
        <w:rPr>
          <w:rFonts w:ascii="Times New Roman" w:eastAsia="Times New Roman" w:hAnsi="Times New Roman" w:cs="Times New Roman"/>
          <w:b/>
          <w:i/>
          <w:sz w:val="28"/>
          <w:szCs w:val="28"/>
        </w:rPr>
      </w:pPr>
    </w:p>
    <w:p w14:paraId="6A2A7C9D" w14:textId="2FB52BD4" w:rsidR="004A123C" w:rsidRDefault="00D36780" w:rsidP="00434AFC">
      <w:pPr>
        <w:shd w:val="clear" w:color="auto" w:fill="FFFFFF"/>
        <w:spacing w:after="0" w:line="240" w:lineRule="auto"/>
        <w:ind w:firstLine="709"/>
        <w:contextualSpacing/>
        <w:jc w:val="both"/>
        <w:rPr>
          <w:rFonts w:ascii="Times New Roman" w:hAnsi="Times New Roman" w:cs="Times New Roman"/>
          <w:b/>
          <w:i/>
          <w:sz w:val="28"/>
          <w:szCs w:val="28"/>
        </w:rPr>
      </w:pPr>
      <w:r w:rsidRPr="00B76491">
        <w:rPr>
          <w:rFonts w:ascii="Times New Roman" w:eastAsia="Times New Roman" w:hAnsi="Times New Roman" w:cs="Times New Roman"/>
          <w:b/>
          <w:bCs/>
          <w:i/>
          <w:color w:val="000000"/>
          <w:sz w:val="28"/>
          <w:szCs w:val="28"/>
        </w:rPr>
        <w:t xml:space="preserve">2.2. </w:t>
      </w:r>
      <w:r w:rsidRPr="00704E0F">
        <w:rPr>
          <w:rFonts w:ascii="Times New Roman" w:hAnsi="Times New Roman" w:cs="Times New Roman"/>
          <w:b/>
          <w:iCs/>
          <w:sz w:val="28"/>
          <w:szCs w:val="28"/>
        </w:rPr>
        <w:t>Условия реализации программы</w:t>
      </w:r>
      <w:r w:rsidR="00704E0F">
        <w:rPr>
          <w:rFonts w:ascii="Times New Roman" w:hAnsi="Times New Roman" w:cs="Times New Roman"/>
          <w:b/>
          <w:i/>
          <w:sz w:val="28"/>
          <w:szCs w:val="28"/>
        </w:rPr>
        <w:t xml:space="preserve"> </w:t>
      </w:r>
    </w:p>
    <w:p w14:paraId="5B4EA46A" w14:textId="77777777" w:rsidR="00704E0F" w:rsidRPr="00B76491" w:rsidRDefault="00704E0F" w:rsidP="00434AFC">
      <w:pPr>
        <w:shd w:val="clear" w:color="auto" w:fill="FFFFFF"/>
        <w:spacing w:after="0" w:line="240" w:lineRule="auto"/>
        <w:ind w:firstLine="709"/>
        <w:contextualSpacing/>
        <w:jc w:val="both"/>
        <w:rPr>
          <w:rFonts w:ascii="Times New Roman" w:eastAsia="Times New Roman" w:hAnsi="Times New Roman" w:cs="Times New Roman"/>
          <w:b/>
          <w:bCs/>
          <w:i/>
          <w:color w:val="000000"/>
          <w:sz w:val="28"/>
          <w:szCs w:val="28"/>
        </w:rPr>
      </w:pPr>
    </w:p>
    <w:p w14:paraId="6A2A7C9F" w14:textId="20B8B3A8" w:rsidR="00346B68" w:rsidRPr="00B76491" w:rsidRDefault="00346B68" w:rsidP="00434AFC">
      <w:pPr>
        <w:shd w:val="clear" w:color="auto" w:fill="FFFFFF"/>
        <w:spacing w:after="0" w:line="240" w:lineRule="auto"/>
        <w:ind w:firstLine="709"/>
        <w:contextualSpacing/>
        <w:rPr>
          <w:rFonts w:ascii="Times New Roman" w:eastAsia="Times New Roman" w:hAnsi="Times New Roman" w:cs="Times New Roman"/>
          <w:color w:val="000000"/>
          <w:sz w:val="28"/>
          <w:szCs w:val="28"/>
        </w:rPr>
      </w:pPr>
      <w:r w:rsidRPr="00B76491">
        <w:rPr>
          <w:rFonts w:ascii="Times New Roman" w:eastAsia="Times New Roman" w:hAnsi="Times New Roman" w:cs="Times New Roman"/>
          <w:b/>
          <w:bCs/>
          <w:color w:val="000000"/>
          <w:sz w:val="28"/>
          <w:szCs w:val="28"/>
        </w:rPr>
        <w:t>Кадровое обеспечение</w:t>
      </w:r>
    </w:p>
    <w:p w14:paraId="21F29011" w14:textId="276367E1" w:rsidR="00C03CF6" w:rsidRPr="009972DB" w:rsidRDefault="00C03CF6" w:rsidP="00C03CF6">
      <w:pPr>
        <w:ind w:left="567" w:firstLine="709"/>
        <w:jc w:val="both"/>
        <w:rPr>
          <w:rFonts w:ascii="Times New Roman" w:hAnsi="Times New Roman"/>
          <w:sz w:val="28"/>
          <w:szCs w:val="28"/>
        </w:rPr>
      </w:pPr>
      <w:r w:rsidRPr="00C03CF6">
        <w:rPr>
          <w:rFonts w:ascii="Times New Roman" w:hAnsi="Times New Roman"/>
          <w:sz w:val="28"/>
          <w:szCs w:val="28"/>
          <w:highlight w:val="cyan"/>
        </w:rPr>
        <w:t xml:space="preserve">Проводить занятия с </w:t>
      </w:r>
      <w:r w:rsidRPr="00C03CF6">
        <w:rPr>
          <w:rFonts w:ascii="Times New Roman" w:hAnsi="Times New Roman"/>
          <w:sz w:val="28"/>
          <w:szCs w:val="28"/>
          <w:highlight w:val="cyan"/>
        </w:rPr>
        <w:t>учащимися</w:t>
      </w:r>
      <w:r w:rsidRPr="00C03CF6">
        <w:rPr>
          <w:rFonts w:ascii="Times New Roman" w:hAnsi="Times New Roman"/>
          <w:sz w:val="28"/>
          <w:szCs w:val="28"/>
          <w:highlight w:val="cyan"/>
        </w:rPr>
        <w:t xml:space="preserve"> по обучению </w:t>
      </w:r>
      <w:r w:rsidRPr="00C03CF6">
        <w:rPr>
          <w:rFonts w:ascii="Times New Roman" w:hAnsi="Times New Roman"/>
          <w:sz w:val="28"/>
          <w:szCs w:val="28"/>
          <w:highlight w:val="cyan"/>
        </w:rPr>
        <w:t xml:space="preserve">теории и практики БДД </w:t>
      </w:r>
      <w:r w:rsidRPr="00C03CF6">
        <w:rPr>
          <w:rFonts w:ascii="Times New Roman" w:hAnsi="Times New Roman"/>
          <w:sz w:val="28"/>
          <w:szCs w:val="28"/>
          <w:highlight w:val="cyan"/>
        </w:rPr>
        <w:t>может педагог</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дополнительного</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образования</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с</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определенной</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квалификацией</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shd w:val="clear" w:color="auto" w:fill="FFFFFF"/>
        </w:rPr>
        <w:t xml:space="preserve">Педагог должен быть </w:t>
      </w:r>
      <w:r w:rsidRPr="00C03CF6">
        <w:rPr>
          <w:rFonts w:ascii="Times New Roman" w:hAnsi="Times New Roman"/>
          <w:sz w:val="28"/>
          <w:szCs w:val="28"/>
          <w:highlight w:val="cyan"/>
        </w:rPr>
        <w:t>не</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только</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специалистом</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в</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 xml:space="preserve">интеллектуальной и познавательной </w:t>
      </w:r>
      <w:r w:rsidRPr="00C03CF6">
        <w:rPr>
          <w:rFonts w:ascii="Times New Roman" w:eastAsia="Calibri" w:hAnsi="Times New Roman"/>
          <w:sz w:val="28"/>
          <w:szCs w:val="28"/>
          <w:highlight w:val="cyan"/>
        </w:rPr>
        <w:t xml:space="preserve">деятельности, </w:t>
      </w:r>
      <w:r w:rsidRPr="00C03CF6">
        <w:rPr>
          <w:rFonts w:ascii="Times New Roman" w:hAnsi="Times New Roman"/>
          <w:sz w:val="28"/>
          <w:szCs w:val="28"/>
          <w:highlight w:val="cyan"/>
        </w:rPr>
        <w:t>знать</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основы</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обучения теории ПДД, обладать практическими умениями,</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но</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и</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обладать</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психолого</w:t>
      </w:r>
      <w:r w:rsidRPr="00C03CF6">
        <w:rPr>
          <w:rFonts w:ascii="Times New Roman" w:eastAsia="Calibri" w:hAnsi="Times New Roman"/>
          <w:sz w:val="28"/>
          <w:szCs w:val="28"/>
          <w:highlight w:val="cyan"/>
        </w:rPr>
        <w:t>-</w:t>
      </w:r>
      <w:r w:rsidRPr="00C03CF6">
        <w:rPr>
          <w:rFonts w:ascii="Times New Roman" w:hAnsi="Times New Roman"/>
          <w:sz w:val="28"/>
          <w:szCs w:val="28"/>
          <w:highlight w:val="cyan"/>
        </w:rPr>
        <w:t>педагогическими</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навыками</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в</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том</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числе</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социокультурными</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средствами</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общения</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с</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детьми</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уметь</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вовлечь</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их</w:t>
      </w:r>
      <w:r w:rsidRPr="00C03CF6">
        <w:rPr>
          <w:rFonts w:ascii="Times New Roman" w:eastAsia="Calibri" w:hAnsi="Times New Roman"/>
          <w:sz w:val="28"/>
          <w:szCs w:val="28"/>
          <w:highlight w:val="cyan"/>
        </w:rPr>
        <w:t xml:space="preserve"> </w:t>
      </w:r>
      <w:r w:rsidRPr="00C03CF6">
        <w:rPr>
          <w:rFonts w:ascii="Times New Roman" w:hAnsi="Times New Roman"/>
          <w:sz w:val="28"/>
          <w:szCs w:val="28"/>
          <w:highlight w:val="cyan"/>
        </w:rPr>
        <w:t>в</w:t>
      </w:r>
      <w:r w:rsidRPr="00C03CF6">
        <w:rPr>
          <w:rFonts w:ascii="Times New Roman" w:eastAsia="Calibri" w:hAnsi="Times New Roman"/>
          <w:sz w:val="28"/>
          <w:szCs w:val="28"/>
          <w:highlight w:val="cyan"/>
        </w:rPr>
        <w:t xml:space="preserve"> познавательный и творческий процесс.</w:t>
      </w:r>
      <w:r w:rsidRPr="009972DB">
        <w:rPr>
          <w:rFonts w:ascii="Times New Roman" w:eastAsia="Calibri" w:hAnsi="Times New Roman"/>
          <w:sz w:val="28"/>
          <w:szCs w:val="28"/>
        </w:rPr>
        <w:t xml:space="preserve"> </w:t>
      </w:r>
    </w:p>
    <w:p w14:paraId="6A2A7CA1" w14:textId="77777777" w:rsidR="00346B68" w:rsidRPr="00B76491" w:rsidRDefault="00346B68" w:rsidP="00434AFC">
      <w:pPr>
        <w:shd w:val="clear" w:color="auto" w:fill="FFFFFF"/>
        <w:spacing w:after="0" w:line="240" w:lineRule="auto"/>
        <w:ind w:firstLine="709"/>
        <w:contextualSpacing/>
        <w:rPr>
          <w:rFonts w:ascii="Times New Roman" w:eastAsia="Times New Roman" w:hAnsi="Times New Roman" w:cs="Times New Roman"/>
          <w:color w:val="000000"/>
          <w:sz w:val="28"/>
          <w:szCs w:val="28"/>
        </w:rPr>
      </w:pPr>
      <w:r w:rsidRPr="00B76491">
        <w:rPr>
          <w:rFonts w:ascii="Times New Roman" w:eastAsia="Times New Roman" w:hAnsi="Times New Roman" w:cs="Times New Roman"/>
          <w:b/>
          <w:bCs/>
          <w:color w:val="000000"/>
          <w:sz w:val="28"/>
          <w:szCs w:val="28"/>
        </w:rPr>
        <w:lastRenderedPageBreak/>
        <w:t>Материально-техническое обеспечение</w:t>
      </w:r>
    </w:p>
    <w:p w14:paraId="6A2A7CA2" w14:textId="77777777" w:rsidR="00346B68" w:rsidRPr="00B76491" w:rsidRDefault="00346B68" w:rsidP="00434AFC">
      <w:pPr>
        <w:numPr>
          <w:ilvl w:val="0"/>
          <w:numId w:val="14"/>
        </w:numPr>
        <w:shd w:val="clear" w:color="auto" w:fill="FFFFFF"/>
        <w:spacing w:after="0" w:line="240" w:lineRule="auto"/>
        <w:ind w:left="0" w:firstLine="709"/>
        <w:contextualSpacing/>
        <w:rPr>
          <w:rFonts w:ascii="Times New Roman" w:eastAsia="Times New Roman" w:hAnsi="Times New Roman" w:cs="Times New Roman"/>
          <w:color w:val="000000"/>
          <w:sz w:val="28"/>
          <w:szCs w:val="28"/>
        </w:rPr>
      </w:pPr>
      <w:bookmarkStart w:id="5" w:name="_Hlk144392668"/>
      <w:r w:rsidRPr="00B76491">
        <w:rPr>
          <w:rFonts w:ascii="Times New Roman" w:eastAsia="Times New Roman" w:hAnsi="Times New Roman" w:cs="Times New Roman"/>
          <w:color w:val="000000"/>
          <w:sz w:val="28"/>
          <w:szCs w:val="28"/>
        </w:rPr>
        <w:t>Светлое и просторное помещение</w:t>
      </w:r>
    </w:p>
    <w:p w14:paraId="6A2A7CA3" w14:textId="77777777" w:rsidR="00346B68" w:rsidRPr="00B76491" w:rsidRDefault="00346B68" w:rsidP="00434AFC">
      <w:pPr>
        <w:numPr>
          <w:ilvl w:val="0"/>
          <w:numId w:val="14"/>
        </w:numPr>
        <w:shd w:val="clear" w:color="auto" w:fill="FFFFFF"/>
        <w:spacing w:after="0" w:line="240" w:lineRule="auto"/>
        <w:ind w:left="0" w:firstLine="709"/>
        <w:contextualSpacing/>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sz w:val="28"/>
          <w:szCs w:val="28"/>
        </w:rPr>
        <w:t xml:space="preserve">Большие столы </w:t>
      </w:r>
    </w:p>
    <w:p w14:paraId="6A2A7CA4" w14:textId="77777777" w:rsidR="00346B68" w:rsidRPr="00B76491" w:rsidRDefault="00346B68" w:rsidP="00434AFC">
      <w:pPr>
        <w:numPr>
          <w:ilvl w:val="0"/>
          <w:numId w:val="14"/>
        </w:numPr>
        <w:shd w:val="clear" w:color="auto" w:fill="FFFFFF"/>
        <w:spacing w:after="0" w:line="240" w:lineRule="auto"/>
        <w:ind w:left="0" w:firstLine="709"/>
        <w:contextualSpacing/>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sz w:val="28"/>
          <w:szCs w:val="28"/>
        </w:rPr>
        <w:t xml:space="preserve">Стулья </w:t>
      </w:r>
    </w:p>
    <w:p w14:paraId="6A2A7CA5" w14:textId="77777777" w:rsidR="00346B68" w:rsidRPr="00B76491" w:rsidRDefault="00346B68" w:rsidP="00434AFC">
      <w:pPr>
        <w:numPr>
          <w:ilvl w:val="0"/>
          <w:numId w:val="14"/>
        </w:numPr>
        <w:shd w:val="clear" w:color="auto" w:fill="FFFFFF"/>
        <w:spacing w:after="0" w:line="240" w:lineRule="auto"/>
        <w:ind w:left="0" w:firstLine="709"/>
        <w:contextualSpacing/>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sz w:val="28"/>
          <w:szCs w:val="28"/>
        </w:rPr>
        <w:t>Компьютер</w:t>
      </w:r>
    </w:p>
    <w:p w14:paraId="6A2A7CA6" w14:textId="77777777" w:rsidR="00346B68" w:rsidRPr="00B76491" w:rsidRDefault="00346B68" w:rsidP="00434AFC">
      <w:pPr>
        <w:numPr>
          <w:ilvl w:val="0"/>
          <w:numId w:val="14"/>
        </w:numPr>
        <w:shd w:val="clear" w:color="auto" w:fill="FFFFFF"/>
        <w:spacing w:after="0" w:line="240" w:lineRule="auto"/>
        <w:ind w:left="0" w:firstLine="709"/>
        <w:contextualSpacing/>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sz w:val="28"/>
          <w:szCs w:val="28"/>
        </w:rPr>
        <w:t>Мультимедийный проектор</w:t>
      </w:r>
    </w:p>
    <w:p w14:paraId="16F7C653" w14:textId="77777777" w:rsidR="00DA1C76" w:rsidRPr="00B76491" w:rsidRDefault="00DA1C76" w:rsidP="00434AFC">
      <w:pPr>
        <w:pStyle w:val="a3"/>
        <w:numPr>
          <w:ilvl w:val="0"/>
          <w:numId w:val="14"/>
        </w:numPr>
        <w:ind w:left="0" w:firstLine="709"/>
        <w:jc w:val="both"/>
        <w:rPr>
          <w:rFonts w:ascii="Times New Roman" w:hAnsi="Times New Roman" w:cs="Times New Roman"/>
          <w:sz w:val="28"/>
          <w:szCs w:val="28"/>
        </w:rPr>
      </w:pPr>
      <w:r w:rsidRPr="00B76491">
        <w:rPr>
          <w:rFonts w:ascii="Times New Roman" w:hAnsi="Times New Roman" w:cs="Times New Roman"/>
          <w:sz w:val="28"/>
          <w:szCs w:val="28"/>
        </w:rPr>
        <w:t>- компьютер с экраном и проектором;</w:t>
      </w:r>
    </w:p>
    <w:p w14:paraId="3A802782" w14:textId="77777777" w:rsidR="00DA1C76" w:rsidRPr="00B76491" w:rsidRDefault="00DA1C76" w:rsidP="00434AFC">
      <w:pPr>
        <w:pStyle w:val="a3"/>
        <w:numPr>
          <w:ilvl w:val="0"/>
          <w:numId w:val="14"/>
        </w:numPr>
        <w:ind w:left="0" w:firstLine="709"/>
        <w:jc w:val="both"/>
        <w:rPr>
          <w:rFonts w:ascii="Times New Roman" w:hAnsi="Times New Roman" w:cs="Times New Roman"/>
          <w:sz w:val="28"/>
          <w:szCs w:val="28"/>
        </w:rPr>
      </w:pPr>
      <w:r w:rsidRPr="00B76491">
        <w:rPr>
          <w:rFonts w:ascii="Times New Roman" w:hAnsi="Times New Roman" w:cs="Times New Roman"/>
          <w:sz w:val="28"/>
          <w:szCs w:val="28"/>
        </w:rPr>
        <w:t>- плакаты по ПДД;</w:t>
      </w:r>
    </w:p>
    <w:p w14:paraId="61787965" w14:textId="77777777" w:rsidR="00DA1C76" w:rsidRPr="00B76491" w:rsidRDefault="00DA1C76" w:rsidP="00434AFC">
      <w:pPr>
        <w:pStyle w:val="a3"/>
        <w:numPr>
          <w:ilvl w:val="0"/>
          <w:numId w:val="14"/>
        </w:numPr>
        <w:ind w:left="0" w:firstLine="709"/>
        <w:jc w:val="both"/>
        <w:rPr>
          <w:rFonts w:ascii="Times New Roman" w:hAnsi="Times New Roman" w:cs="Times New Roman"/>
          <w:sz w:val="28"/>
          <w:szCs w:val="28"/>
        </w:rPr>
      </w:pPr>
      <w:r w:rsidRPr="00B76491">
        <w:rPr>
          <w:rFonts w:ascii="Times New Roman" w:hAnsi="Times New Roman" w:cs="Times New Roman"/>
          <w:sz w:val="28"/>
          <w:szCs w:val="28"/>
        </w:rPr>
        <w:t>- препятствия из автогородка;</w:t>
      </w:r>
    </w:p>
    <w:p w14:paraId="65D6095B" w14:textId="77777777" w:rsidR="00DA1C76" w:rsidRPr="00B76491" w:rsidRDefault="00DA1C76" w:rsidP="00434AFC">
      <w:pPr>
        <w:pStyle w:val="a3"/>
        <w:numPr>
          <w:ilvl w:val="0"/>
          <w:numId w:val="14"/>
        </w:numPr>
        <w:ind w:left="0" w:firstLine="709"/>
        <w:jc w:val="both"/>
        <w:rPr>
          <w:rFonts w:ascii="Times New Roman" w:hAnsi="Times New Roman" w:cs="Times New Roman"/>
          <w:sz w:val="28"/>
          <w:szCs w:val="28"/>
        </w:rPr>
      </w:pPr>
      <w:r w:rsidRPr="00B76491">
        <w:rPr>
          <w:rFonts w:ascii="Times New Roman" w:hAnsi="Times New Roman" w:cs="Times New Roman"/>
          <w:sz w:val="28"/>
          <w:szCs w:val="28"/>
        </w:rPr>
        <w:t xml:space="preserve">- два стенда по ПДД;                  </w:t>
      </w:r>
    </w:p>
    <w:p w14:paraId="5F31D6F3" w14:textId="77777777" w:rsidR="00DA1C76" w:rsidRPr="00B76491" w:rsidRDefault="00DA1C76" w:rsidP="00434AFC">
      <w:pPr>
        <w:pStyle w:val="a3"/>
        <w:numPr>
          <w:ilvl w:val="0"/>
          <w:numId w:val="14"/>
        </w:numPr>
        <w:ind w:left="0" w:firstLine="709"/>
        <w:jc w:val="both"/>
        <w:rPr>
          <w:rFonts w:ascii="Times New Roman" w:hAnsi="Times New Roman" w:cs="Times New Roman"/>
          <w:sz w:val="28"/>
          <w:szCs w:val="28"/>
        </w:rPr>
      </w:pPr>
      <w:r w:rsidRPr="00B76491">
        <w:rPr>
          <w:rFonts w:ascii="Times New Roman" w:hAnsi="Times New Roman" w:cs="Times New Roman"/>
          <w:sz w:val="28"/>
          <w:szCs w:val="28"/>
        </w:rPr>
        <w:t>- рабочая площадка «Перекресток»;</w:t>
      </w:r>
    </w:p>
    <w:p w14:paraId="6D74052F" w14:textId="40E0073B" w:rsidR="00DA1C76" w:rsidRPr="00B76491" w:rsidRDefault="00DA1C76" w:rsidP="00434AFC">
      <w:pPr>
        <w:pStyle w:val="a3"/>
        <w:numPr>
          <w:ilvl w:val="0"/>
          <w:numId w:val="14"/>
        </w:numPr>
        <w:ind w:left="0" w:firstLine="709"/>
        <w:jc w:val="both"/>
        <w:rPr>
          <w:rFonts w:ascii="Times New Roman" w:hAnsi="Times New Roman" w:cs="Times New Roman"/>
          <w:sz w:val="28"/>
          <w:szCs w:val="28"/>
        </w:rPr>
      </w:pPr>
      <w:r w:rsidRPr="00B76491">
        <w:rPr>
          <w:rFonts w:ascii="Times New Roman" w:hAnsi="Times New Roman" w:cs="Times New Roman"/>
          <w:sz w:val="28"/>
          <w:szCs w:val="28"/>
        </w:rPr>
        <w:t xml:space="preserve">- велосипеды.    </w:t>
      </w:r>
    </w:p>
    <w:bookmarkEnd w:id="5"/>
    <w:p w14:paraId="3B6D2D22" w14:textId="5ECFBB2A" w:rsidR="008160BC" w:rsidRDefault="00D36780" w:rsidP="00434AFC">
      <w:pPr>
        <w:shd w:val="clear" w:color="auto" w:fill="FFFFFF"/>
        <w:spacing w:after="0" w:line="240" w:lineRule="auto"/>
        <w:ind w:firstLine="709"/>
        <w:contextualSpacing/>
        <w:jc w:val="both"/>
        <w:rPr>
          <w:rFonts w:ascii="Times New Roman" w:eastAsia="Times New Roman" w:hAnsi="Times New Roman" w:cs="Times New Roman"/>
          <w:bCs/>
          <w:iCs/>
          <w:color w:val="000000"/>
          <w:sz w:val="28"/>
          <w:szCs w:val="28"/>
        </w:rPr>
      </w:pPr>
      <w:r w:rsidRPr="00B76491">
        <w:rPr>
          <w:rFonts w:ascii="Times New Roman" w:eastAsia="Times New Roman" w:hAnsi="Times New Roman" w:cs="Times New Roman"/>
          <w:b/>
          <w:color w:val="000000"/>
          <w:sz w:val="28"/>
          <w:szCs w:val="28"/>
        </w:rPr>
        <w:t xml:space="preserve">Информационное обеспечение </w:t>
      </w:r>
      <w:bookmarkStart w:id="6" w:name="_Hlk145409201"/>
      <w:r w:rsidR="008160BC" w:rsidRPr="00B76491">
        <w:rPr>
          <w:rFonts w:ascii="Times New Roman" w:eastAsia="Times New Roman" w:hAnsi="Times New Roman" w:cs="Times New Roman"/>
          <w:bCs/>
          <w:i/>
          <w:color w:val="000000"/>
          <w:sz w:val="28"/>
          <w:szCs w:val="28"/>
        </w:rPr>
        <w:t>(интернет-источники</w:t>
      </w:r>
      <w:r w:rsidR="00B33F8B" w:rsidRPr="00B76491">
        <w:rPr>
          <w:rFonts w:ascii="Times New Roman" w:eastAsia="Times New Roman" w:hAnsi="Times New Roman" w:cs="Times New Roman"/>
          <w:bCs/>
          <w:i/>
          <w:color w:val="000000"/>
          <w:sz w:val="28"/>
          <w:szCs w:val="28"/>
        </w:rPr>
        <w:t>).</w:t>
      </w:r>
      <w:r w:rsidR="00B33F8B" w:rsidRPr="00B76491">
        <w:rPr>
          <w:rFonts w:ascii="Times New Roman" w:eastAsia="Times New Roman" w:hAnsi="Times New Roman" w:cs="Times New Roman"/>
          <w:bCs/>
          <w:iCs/>
          <w:color w:val="000000"/>
          <w:sz w:val="28"/>
          <w:szCs w:val="28"/>
        </w:rPr>
        <w:t xml:space="preserve"> Аудиовизуальные</w:t>
      </w:r>
      <w:r w:rsidR="008160BC" w:rsidRPr="00B76491">
        <w:rPr>
          <w:rFonts w:ascii="Times New Roman" w:eastAsia="Times New Roman" w:hAnsi="Times New Roman" w:cs="Times New Roman"/>
          <w:bCs/>
          <w:iCs/>
          <w:color w:val="000000"/>
          <w:sz w:val="28"/>
          <w:szCs w:val="28"/>
        </w:rPr>
        <w:t xml:space="preserve">: презентационные слайды, учебные кинофильмы. </w:t>
      </w:r>
    </w:p>
    <w:bookmarkEnd w:id="6"/>
    <w:p w14:paraId="7E87A77A" w14:textId="77777777" w:rsidR="00704E0F" w:rsidRPr="00B76491" w:rsidRDefault="00704E0F" w:rsidP="00434AFC">
      <w:pPr>
        <w:shd w:val="clear" w:color="auto" w:fill="FFFFFF"/>
        <w:spacing w:after="0" w:line="240" w:lineRule="auto"/>
        <w:ind w:firstLine="709"/>
        <w:contextualSpacing/>
        <w:jc w:val="both"/>
        <w:rPr>
          <w:rFonts w:ascii="Times New Roman" w:eastAsia="Times New Roman" w:hAnsi="Times New Roman" w:cs="Times New Roman"/>
          <w:b/>
          <w:color w:val="000000"/>
          <w:sz w:val="28"/>
          <w:szCs w:val="28"/>
        </w:rPr>
      </w:pPr>
    </w:p>
    <w:p w14:paraId="7649FDCC" w14:textId="77777777" w:rsidR="00704E0F" w:rsidRPr="001B46A5" w:rsidRDefault="00704E0F" w:rsidP="00434AFC">
      <w:pPr>
        <w:spacing w:after="0"/>
        <w:ind w:left="567" w:firstLine="709"/>
        <w:rPr>
          <w:rFonts w:ascii="Times New Roman" w:hAnsi="Times New Roman"/>
          <w:b/>
          <w:sz w:val="28"/>
          <w:szCs w:val="24"/>
        </w:rPr>
      </w:pPr>
      <w:bookmarkStart w:id="7" w:name="_Hlk145057849"/>
      <w:r w:rsidRPr="009972DB">
        <w:rPr>
          <w:rFonts w:ascii="Times New Roman" w:hAnsi="Times New Roman"/>
          <w:b/>
          <w:sz w:val="28"/>
          <w:szCs w:val="24"/>
        </w:rPr>
        <w:t>2.2.</w:t>
      </w:r>
      <w:r>
        <w:rPr>
          <w:rFonts w:ascii="Times New Roman" w:hAnsi="Times New Roman"/>
          <w:b/>
          <w:sz w:val="28"/>
          <w:szCs w:val="24"/>
        </w:rPr>
        <w:t>1</w:t>
      </w:r>
      <w:r w:rsidRPr="009972DB">
        <w:rPr>
          <w:rFonts w:ascii="Times New Roman" w:hAnsi="Times New Roman"/>
          <w:b/>
          <w:sz w:val="28"/>
          <w:szCs w:val="24"/>
        </w:rPr>
        <w:t xml:space="preserve"> </w:t>
      </w:r>
      <w:r>
        <w:rPr>
          <w:rFonts w:ascii="Times New Roman" w:hAnsi="Times New Roman"/>
          <w:b/>
          <w:sz w:val="28"/>
          <w:szCs w:val="24"/>
        </w:rPr>
        <w:t>Воспитательная деятельность</w:t>
      </w:r>
    </w:p>
    <w:p w14:paraId="0F9A6A02" w14:textId="77777777" w:rsidR="00704E0F" w:rsidRPr="005C713E" w:rsidRDefault="00704E0F" w:rsidP="00434AFC">
      <w:pPr>
        <w:pStyle w:val="Standard"/>
        <w:spacing w:line="276" w:lineRule="auto"/>
        <w:ind w:left="567" w:firstLine="709"/>
        <w:jc w:val="both"/>
        <w:rPr>
          <w:rFonts w:ascii="Times New Roman" w:hAnsi="Times New Roman"/>
          <w:b/>
          <w:sz w:val="28"/>
          <w:szCs w:val="28"/>
        </w:rPr>
      </w:pPr>
      <w:r w:rsidRPr="009972DB">
        <w:rPr>
          <w:rFonts w:ascii="Times New Roman" w:hAnsi="Times New Roman"/>
          <w:b/>
          <w:sz w:val="28"/>
          <w:szCs w:val="28"/>
        </w:rPr>
        <w:t>Введение</w:t>
      </w:r>
    </w:p>
    <w:p w14:paraId="31E17B9C" w14:textId="1FFD6F7E" w:rsidR="00704E0F" w:rsidRPr="009F265F" w:rsidRDefault="00704E0F" w:rsidP="00434AFC">
      <w:pPr>
        <w:pStyle w:val="Standard"/>
        <w:spacing w:line="276" w:lineRule="auto"/>
        <w:ind w:left="567" w:firstLine="709"/>
        <w:jc w:val="both"/>
        <w:rPr>
          <w:rFonts w:ascii="Times New Roman" w:hAnsi="Times New Roman"/>
          <w:sz w:val="28"/>
          <w:szCs w:val="28"/>
        </w:rPr>
      </w:pPr>
      <w:r w:rsidRPr="009F265F">
        <w:rPr>
          <w:rFonts w:ascii="Times New Roman" w:hAnsi="Times New Roman" w:cs="Times New Roman"/>
          <w:color w:val="010101"/>
          <w:sz w:val="28"/>
          <w:szCs w:val="28"/>
          <w:shd w:val="clear" w:color="auto" w:fill="FFFFFF"/>
        </w:rPr>
        <w:t xml:space="preserve">Дополнительное образование детей традиционно рассматривается как элемент воспитания, сочетающий в себе процессы обучения ребенка какой-либо конкретной прикладной деятельности и разностороннего воспитания (эстетического, социального, трудового и т.д.). </w:t>
      </w:r>
      <w:r w:rsidRPr="009F265F">
        <w:rPr>
          <w:rFonts w:ascii="Times New Roman" w:hAnsi="Times New Roman"/>
          <w:sz w:val="28"/>
          <w:szCs w:val="28"/>
          <w:shd w:val="clear" w:color="auto" w:fill="FFFFFF"/>
        </w:rPr>
        <w:t>Помимо</w:t>
      </w:r>
      <w:r w:rsidRPr="009F265F">
        <w:rPr>
          <w:rFonts w:ascii="Times New Roman" w:hAnsi="Times New Roman"/>
          <w:sz w:val="28"/>
          <w:szCs w:val="28"/>
        </w:rPr>
        <w:t xml:space="preserve"> непосредственно образовательной и развивающей функций, программа</w:t>
      </w:r>
      <w:r>
        <w:rPr>
          <w:rFonts w:ascii="Times New Roman" w:hAnsi="Times New Roman"/>
          <w:sz w:val="28"/>
          <w:szCs w:val="28"/>
        </w:rPr>
        <w:t xml:space="preserve"> </w:t>
      </w:r>
      <w:r w:rsidR="005F2BF2">
        <w:rPr>
          <w:rFonts w:ascii="Times New Roman" w:hAnsi="Times New Roman"/>
          <w:sz w:val="28"/>
          <w:szCs w:val="28"/>
        </w:rPr>
        <w:t>«Клуб юных инспекторов движения</w:t>
      </w:r>
      <w:r>
        <w:rPr>
          <w:rFonts w:ascii="Times New Roman" w:hAnsi="Times New Roman"/>
          <w:sz w:val="28"/>
          <w:szCs w:val="28"/>
        </w:rPr>
        <w:t>»</w:t>
      </w:r>
      <w:r w:rsidRPr="009F265F">
        <w:rPr>
          <w:rFonts w:ascii="Times New Roman" w:hAnsi="Times New Roman"/>
          <w:sz w:val="28"/>
          <w:szCs w:val="28"/>
        </w:rPr>
        <w:t xml:space="preserve"> включает в себя большой воспитательный компонент.</w:t>
      </w:r>
      <w:r w:rsidRPr="009F265F">
        <w:rPr>
          <w:rFonts w:ascii="Arial" w:hAnsi="Arial"/>
          <w:shd w:val="clear" w:color="auto" w:fill="FFFFFF"/>
        </w:rPr>
        <w:t xml:space="preserve"> </w:t>
      </w:r>
      <w:r>
        <w:rPr>
          <w:rFonts w:ascii="Times New Roman" w:hAnsi="Times New Roman" w:cs="Times New Roman"/>
          <w:sz w:val="28"/>
          <w:szCs w:val="28"/>
          <w:shd w:val="clear" w:color="auto" w:fill="FFFFFF"/>
        </w:rPr>
        <w:t xml:space="preserve">Педагог </w:t>
      </w:r>
      <w:r w:rsidRPr="009F265F">
        <w:rPr>
          <w:rFonts w:ascii="Times New Roman" w:hAnsi="Times New Roman" w:cs="Times New Roman"/>
          <w:bCs/>
          <w:sz w:val="28"/>
          <w:szCs w:val="28"/>
          <w:shd w:val="clear" w:color="auto" w:fill="FFFFFF"/>
        </w:rPr>
        <w:t xml:space="preserve">взаимодействуя с </w:t>
      </w:r>
      <w:r>
        <w:rPr>
          <w:rFonts w:ascii="Times New Roman" w:hAnsi="Times New Roman" w:cs="Times New Roman"/>
          <w:bCs/>
          <w:sz w:val="28"/>
          <w:szCs w:val="28"/>
          <w:shd w:val="clear" w:color="auto" w:fill="FFFFFF"/>
        </w:rPr>
        <w:t>учащимися,</w:t>
      </w:r>
      <w:r w:rsidRPr="009F265F">
        <w:rPr>
          <w:rFonts w:ascii="Times New Roman" w:hAnsi="Times New Roman" w:cs="Times New Roman"/>
          <w:bCs/>
          <w:sz w:val="28"/>
          <w:szCs w:val="28"/>
          <w:shd w:val="clear" w:color="auto" w:fill="FFFFFF"/>
        </w:rPr>
        <w:t xml:space="preserve"> </w:t>
      </w:r>
      <w:r w:rsidRPr="009F265F">
        <w:rPr>
          <w:rFonts w:ascii="Times New Roman" w:hAnsi="Times New Roman" w:cs="Times New Roman"/>
          <w:sz w:val="28"/>
          <w:szCs w:val="28"/>
          <w:shd w:val="clear" w:color="auto" w:fill="FFFFFF"/>
        </w:rPr>
        <w:t>ориентирован на сознательное овладение </w:t>
      </w:r>
      <w:r w:rsidRPr="009F265F">
        <w:rPr>
          <w:rFonts w:ascii="Times New Roman" w:hAnsi="Times New Roman" w:cs="Times New Roman"/>
          <w:bCs/>
          <w:sz w:val="28"/>
          <w:szCs w:val="28"/>
          <w:shd w:val="clear" w:color="auto" w:fill="FFFFFF"/>
        </w:rPr>
        <w:t>детьми</w:t>
      </w:r>
      <w:r w:rsidRPr="009F265F">
        <w:rPr>
          <w:rFonts w:ascii="Times New Roman" w:hAnsi="Times New Roman" w:cs="Times New Roman"/>
          <w:sz w:val="28"/>
          <w:szCs w:val="28"/>
          <w:shd w:val="clear" w:color="auto" w:fill="FFFFFF"/>
        </w:rPr>
        <w:t> социальным и духовным опытом, формирование у них ценностей и социально адекватных приемов поведения. </w:t>
      </w:r>
      <w:r w:rsidRPr="009F265F">
        <w:rPr>
          <w:rFonts w:ascii="Times New Roman" w:hAnsi="Times New Roman" w:cs="Times New Roman"/>
          <w:bCs/>
          <w:sz w:val="28"/>
          <w:szCs w:val="28"/>
          <w:shd w:val="clear" w:color="auto" w:fill="FFFFFF"/>
        </w:rPr>
        <w:t>Воспитание</w:t>
      </w:r>
      <w:r w:rsidRPr="009F265F">
        <w:rPr>
          <w:rFonts w:ascii="Times New Roman" w:hAnsi="Times New Roman" w:cs="Times New Roman"/>
          <w:sz w:val="28"/>
          <w:szCs w:val="28"/>
          <w:shd w:val="clear" w:color="auto" w:fill="FFFFFF"/>
        </w:rPr>
        <w:t> – это длительный и непрерывный процесс для решения задач гармоничного развития личности.</w:t>
      </w:r>
    </w:p>
    <w:p w14:paraId="324FE1F2" w14:textId="77777777" w:rsidR="00704E0F" w:rsidRPr="0047565E" w:rsidRDefault="00704E0F" w:rsidP="00434AFC">
      <w:pPr>
        <w:pStyle w:val="Standard"/>
        <w:spacing w:line="276" w:lineRule="auto"/>
        <w:ind w:left="567" w:firstLine="709"/>
        <w:jc w:val="both"/>
        <w:rPr>
          <w:rFonts w:ascii="Times New Roman" w:hAnsi="Times New Roman"/>
          <w:sz w:val="28"/>
          <w:szCs w:val="28"/>
        </w:rPr>
      </w:pPr>
      <w:r>
        <w:rPr>
          <w:rFonts w:ascii="Times New Roman" w:hAnsi="Times New Roman"/>
          <w:sz w:val="28"/>
          <w:szCs w:val="28"/>
        </w:rPr>
        <w:t xml:space="preserve">Приоритетные направления воспитательной деятельности: </w:t>
      </w:r>
    </w:p>
    <w:p w14:paraId="3D9BC553" w14:textId="77777777" w:rsidR="00704E0F" w:rsidRDefault="00704E0F" w:rsidP="00434AFC">
      <w:pPr>
        <w:spacing w:after="0"/>
        <w:ind w:left="567" w:firstLine="709"/>
        <w:jc w:val="both"/>
        <w:rPr>
          <w:rFonts w:ascii="Times New Roman" w:hAnsi="Times New Roman"/>
          <w:sz w:val="28"/>
          <w:szCs w:val="24"/>
        </w:rPr>
      </w:pPr>
      <w:r w:rsidRPr="005C713E">
        <w:rPr>
          <w:rFonts w:ascii="Times New Roman" w:hAnsi="Times New Roman"/>
          <w:sz w:val="28"/>
          <w:szCs w:val="24"/>
        </w:rPr>
        <w:t>- воспитание положительного отношения к труду и творчеству</w:t>
      </w:r>
      <w:r>
        <w:rPr>
          <w:rFonts w:ascii="Times New Roman" w:hAnsi="Times New Roman"/>
          <w:sz w:val="28"/>
          <w:szCs w:val="24"/>
        </w:rPr>
        <w:t>;</w:t>
      </w:r>
    </w:p>
    <w:p w14:paraId="1BEDD4C6" w14:textId="77777777" w:rsidR="00704E0F" w:rsidRDefault="00704E0F" w:rsidP="00434AFC">
      <w:pPr>
        <w:spacing w:after="0"/>
        <w:ind w:left="567" w:firstLine="709"/>
        <w:jc w:val="both"/>
        <w:rPr>
          <w:rFonts w:ascii="Times New Roman" w:hAnsi="Times New Roman"/>
          <w:sz w:val="28"/>
          <w:szCs w:val="24"/>
        </w:rPr>
      </w:pPr>
      <w:r>
        <w:rPr>
          <w:rFonts w:ascii="Times New Roman" w:hAnsi="Times New Roman"/>
          <w:sz w:val="28"/>
          <w:szCs w:val="24"/>
        </w:rPr>
        <w:t>- нравственное и духовное воспитание;</w:t>
      </w:r>
    </w:p>
    <w:p w14:paraId="0E087EAF" w14:textId="77777777" w:rsidR="00704E0F" w:rsidRPr="00825EB3" w:rsidRDefault="00704E0F" w:rsidP="00434AFC">
      <w:pPr>
        <w:spacing w:after="0"/>
        <w:ind w:left="567" w:firstLine="709"/>
        <w:jc w:val="both"/>
        <w:rPr>
          <w:rFonts w:ascii="Times New Roman" w:hAnsi="Times New Roman"/>
          <w:sz w:val="28"/>
          <w:szCs w:val="24"/>
        </w:rPr>
      </w:pPr>
      <w:r>
        <w:rPr>
          <w:rFonts w:ascii="Times New Roman" w:hAnsi="Times New Roman"/>
          <w:sz w:val="28"/>
          <w:szCs w:val="24"/>
        </w:rPr>
        <w:t>- культурологическое и эстетическое воспитание.</w:t>
      </w:r>
    </w:p>
    <w:p w14:paraId="76F0AF60" w14:textId="77777777" w:rsidR="00704E0F" w:rsidRPr="001B486A" w:rsidRDefault="00704E0F" w:rsidP="00434AFC">
      <w:pPr>
        <w:spacing w:after="0"/>
        <w:ind w:left="567" w:firstLine="709"/>
        <w:jc w:val="both"/>
        <w:rPr>
          <w:rFonts w:ascii="Times New Roman" w:hAnsi="Times New Roman"/>
          <w:b/>
          <w:color w:val="000000"/>
          <w:sz w:val="28"/>
          <w:szCs w:val="24"/>
        </w:rPr>
      </w:pPr>
      <w:r w:rsidRPr="001B486A">
        <w:rPr>
          <w:rFonts w:ascii="Times New Roman" w:hAnsi="Times New Roman"/>
          <w:b/>
          <w:color w:val="000000"/>
          <w:sz w:val="28"/>
          <w:szCs w:val="24"/>
        </w:rPr>
        <w:t>Целевая часть</w:t>
      </w:r>
    </w:p>
    <w:p w14:paraId="0A84F1BC" w14:textId="77777777" w:rsidR="00704E0F" w:rsidRPr="001B486A" w:rsidRDefault="00704E0F" w:rsidP="00434AFC">
      <w:pPr>
        <w:spacing w:after="0"/>
        <w:ind w:left="567" w:firstLine="709"/>
        <w:jc w:val="both"/>
        <w:rPr>
          <w:rFonts w:ascii="Times New Roman" w:hAnsi="Times New Roman"/>
          <w:b/>
          <w:color w:val="000000"/>
          <w:sz w:val="28"/>
          <w:szCs w:val="24"/>
        </w:rPr>
      </w:pPr>
      <w:r w:rsidRPr="001B486A">
        <w:rPr>
          <w:rFonts w:ascii="Times New Roman" w:hAnsi="Times New Roman"/>
          <w:color w:val="000000"/>
          <w:sz w:val="28"/>
        </w:rPr>
        <w:t xml:space="preserve">В системе дополнительного образования (через его содержание, формы и методы работы, принципы и функции деятельности) воспитательный процесс направлен на ребенка, на развитие его индивидуальности и становления личности. Его достижение по данной программе возможно тогда, когда педагог поставят перед собой </w:t>
      </w:r>
      <w:r w:rsidRPr="001B486A">
        <w:rPr>
          <w:rFonts w:ascii="Times New Roman" w:hAnsi="Times New Roman"/>
          <w:color w:val="000000"/>
          <w:sz w:val="28"/>
        </w:rPr>
        <w:lastRenderedPageBreak/>
        <w:t>следующую цель:</w:t>
      </w:r>
      <w:r w:rsidRPr="001B486A">
        <w:rPr>
          <w:rFonts w:ascii="Times New Roman" w:hAnsi="Times New Roman"/>
          <w:b/>
          <w:color w:val="000000"/>
          <w:sz w:val="28"/>
          <w:szCs w:val="24"/>
        </w:rPr>
        <w:t xml:space="preserve"> </w:t>
      </w:r>
      <w:r w:rsidRPr="001B486A">
        <w:rPr>
          <w:rFonts w:ascii="Times New Roman" w:hAnsi="Times New Roman"/>
          <w:color w:val="000000"/>
          <w:sz w:val="28"/>
          <w:szCs w:val="28"/>
        </w:rPr>
        <w:t>способствовать</w:t>
      </w:r>
      <w:r w:rsidRPr="001B486A">
        <w:rPr>
          <w:rFonts w:ascii="Times New Roman" w:hAnsi="Times New Roman"/>
          <w:bCs/>
          <w:iCs/>
          <w:color w:val="000000"/>
          <w:sz w:val="28"/>
          <w:szCs w:val="28"/>
        </w:rPr>
        <w:t> </w:t>
      </w:r>
      <w:r w:rsidRPr="001B486A">
        <w:rPr>
          <w:rFonts w:ascii="Times New Roman" w:hAnsi="Times New Roman"/>
          <w:color w:val="000000"/>
          <w:sz w:val="28"/>
          <w:szCs w:val="28"/>
          <w:shd w:val="clear" w:color="auto" w:fill="FFFFFF"/>
        </w:rPr>
        <w:t>формированию и раскрытию творческой индивидуальности личности каждого воспитанника.</w:t>
      </w:r>
    </w:p>
    <w:p w14:paraId="293A7684" w14:textId="77777777" w:rsidR="00704E0F" w:rsidRPr="001B486A" w:rsidRDefault="00704E0F" w:rsidP="00434AFC">
      <w:pPr>
        <w:spacing w:after="0"/>
        <w:ind w:left="567" w:firstLine="709"/>
        <w:jc w:val="both"/>
        <w:rPr>
          <w:rFonts w:ascii="Times New Roman" w:hAnsi="Times New Roman"/>
          <w:b/>
          <w:color w:val="000000"/>
          <w:sz w:val="28"/>
          <w:szCs w:val="28"/>
        </w:rPr>
      </w:pPr>
      <w:r>
        <w:rPr>
          <w:rFonts w:ascii="Times New Roman" w:hAnsi="Times New Roman"/>
          <w:b/>
          <w:color w:val="000000"/>
          <w:sz w:val="28"/>
          <w:szCs w:val="28"/>
        </w:rPr>
        <w:t>Целевые ориентиры</w:t>
      </w:r>
      <w:r w:rsidRPr="001B486A">
        <w:rPr>
          <w:rFonts w:ascii="Times New Roman" w:hAnsi="Times New Roman"/>
          <w:b/>
          <w:color w:val="000000"/>
          <w:sz w:val="28"/>
          <w:szCs w:val="28"/>
        </w:rPr>
        <w:t xml:space="preserve">: </w:t>
      </w:r>
    </w:p>
    <w:p w14:paraId="42E168CA" w14:textId="77777777" w:rsidR="00704E0F" w:rsidRPr="001B486A" w:rsidRDefault="00704E0F" w:rsidP="00434AFC">
      <w:pPr>
        <w:spacing w:after="0"/>
        <w:ind w:left="567" w:firstLine="709"/>
        <w:jc w:val="both"/>
        <w:rPr>
          <w:rFonts w:ascii="Times New Roman" w:hAnsi="Times New Roman"/>
          <w:color w:val="000000"/>
          <w:sz w:val="28"/>
          <w:szCs w:val="28"/>
        </w:rPr>
      </w:pPr>
      <w:r w:rsidRPr="001B486A">
        <w:rPr>
          <w:rFonts w:ascii="Times New Roman" w:hAnsi="Times New Roman"/>
          <w:color w:val="000000"/>
          <w:sz w:val="28"/>
          <w:szCs w:val="28"/>
        </w:rPr>
        <w:t xml:space="preserve">- формирование у </w:t>
      </w:r>
      <w:r>
        <w:rPr>
          <w:rFonts w:ascii="Times New Roman" w:hAnsi="Times New Roman"/>
          <w:color w:val="000000"/>
          <w:sz w:val="28"/>
          <w:szCs w:val="28"/>
        </w:rPr>
        <w:t xml:space="preserve">старших </w:t>
      </w:r>
      <w:r w:rsidRPr="001B486A">
        <w:rPr>
          <w:rFonts w:ascii="Times New Roman" w:hAnsi="Times New Roman"/>
          <w:color w:val="000000"/>
          <w:sz w:val="28"/>
          <w:szCs w:val="28"/>
        </w:rPr>
        <w:t>дошкольников потребности в обучении;</w:t>
      </w:r>
    </w:p>
    <w:p w14:paraId="5C7DE81F" w14:textId="77777777" w:rsidR="00704E0F" w:rsidRPr="001B486A" w:rsidRDefault="00704E0F" w:rsidP="00434AFC">
      <w:pPr>
        <w:spacing w:after="0"/>
        <w:ind w:left="567" w:firstLine="709"/>
        <w:jc w:val="both"/>
        <w:rPr>
          <w:rFonts w:ascii="Times New Roman" w:hAnsi="Times New Roman"/>
          <w:color w:val="000000"/>
          <w:sz w:val="28"/>
          <w:szCs w:val="28"/>
        </w:rPr>
      </w:pPr>
      <w:r w:rsidRPr="001B486A">
        <w:rPr>
          <w:rFonts w:ascii="Times New Roman" w:hAnsi="Times New Roman"/>
          <w:color w:val="000000"/>
          <w:sz w:val="28"/>
          <w:szCs w:val="28"/>
        </w:rPr>
        <w:t>- подбор «воспитывающих» фильмов, видео, презентаций;</w:t>
      </w:r>
    </w:p>
    <w:p w14:paraId="653EC5D3" w14:textId="77777777" w:rsidR="00704E0F" w:rsidRDefault="00704E0F" w:rsidP="00434AFC">
      <w:pPr>
        <w:pStyle w:val="c15"/>
        <w:shd w:val="clear" w:color="auto" w:fill="FFFFFF"/>
        <w:spacing w:before="0" w:beforeAutospacing="0" w:after="0" w:afterAutospacing="0" w:line="276" w:lineRule="auto"/>
        <w:ind w:left="567" w:firstLine="709"/>
        <w:jc w:val="both"/>
        <w:rPr>
          <w:rStyle w:val="c13"/>
          <w:color w:val="000000"/>
          <w:sz w:val="28"/>
          <w:szCs w:val="28"/>
        </w:rPr>
      </w:pPr>
      <w:r w:rsidRPr="001B486A">
        <w:rPr>
          <w:rStyle w:val="c13"/>
          <w:color w:val="000000"/>
          <w:sz w:val="28"/>
          <w:szCs w:val="28"/>
        </w:rPr>
        <w:t>- развитие системы отношений в коллективе через разнообразные формы активной социальной деятельности;</w:t>
      </w:r>
    </w:p>
    <w:p w14:paraId="34382451" w14:textId="77777777" w:rsidR="00704E0F" w:rsidRPr="001B486A" w:rsidRDefault="00704E0F" w:rsidP="00434AFC">
      <w:pPr>
        <w:pStyle w:val="c15"/>
        <w:shd w:val="clear" w:color="auto" w:fill="FFFFFF"/>
        <w:spacing w:before="0" w:beforeAutospacing="0" w:after="0" w:afterAutospacing="0" w:line="276" w:lineRule="auto"/>
        <w:ind w:left="567" w:firstLine="709"/>
        <w:jc w:val="both"/>
        <w:rPr>
          <w:rStyle w:val="c13"/>
          <w:color w:val="000000"/>
          <w:sz w:val="28"/>
          <w:szCs w:val="28"/>
        </w:rPr>
      </w:pPr>
      <w:r w:rsidRPr="001B486A">
        <w:rPr>
          <w:rStyle w:val="c13"/>
          <w:color w:val="000000"/>
          <w:sz w:val="28"/>
          <w:szCs w:val="28"/>
        </w:rPr>
        <w:t>- формирование благоприятного психологического «климата» в коллективе, обучение ребят основам конфликтологии;</w:t>
      </w:r>
    </w:p>
    <w:p w14:paraId="68D60A25" w14:textId="77777777" w:rsidR="00704E0F" w:rsidRPr="001B486A" w:rsidRDefault="00704E0F" w:rsidP="00434AFC">
      <w:pPr>
        <w:pStyle w:val="c15"/>
        <w:shd w:val="clear" w:color="auto" w:fill="FFFFFF"/>
        <w:spacing w:before="0" w:beforeAutospacing="0" w:after="0" w:afterAutospacing="0" w:line="276" w:lineRule="auto"/>
        <w:ind w:left="567" w:firstLine="709"/>
        <w:jc w:val="both"/>
        <w:rPr>
          <w:color w:val="000000"/>
          <w:sz w:val="28"/>
          <w:szCs w:val="28"/>
        </w:rPr>
      </w:pPr>
      <w:r w:rsidRPr="001B486A">
        <w:rPr>
          <w:rStyle w:val="c13"/>
          <w:color w:val="000000"/>
          <w:sz w:val="28"/>
          <w:szCs w:val="28"/>
        </w:rPr>
        <w:t xml:space="preserve">- создание «ситуации успеха» для каждого учащегося; </w:t>
      </w:r>
      <w:r w:rsidRPr="001B486A">
        <w:rPr>
          <w:color w:val="000000"/>
          <w:sz w:val="28"/>
          <w:szCs w:val="28"/>
        </w:rPr>
        <w:t xml:space="preserve"> </w:t>
      </w:r>
    </w:p>
    <w:p w14:paraId="76501BA8" w14:textId="77777777" w:rsidR="00704E0F" w:rsidRPr="001B486A" w:rsidRDefault="00704E0F" w:rsidP="00434AFC">
      <w:pPr>
        <w:spacing w:after="0"/>
        <w:ind w:left="567" w:firstLine="709"/>
        <w:jc w:val="both"/>
        <w:rPr>
          <w:rFonts w:ascii="Times New Roman" w:hAnsi="Times New Roman"/>
          <w:b/>
          <w:color w:val="000000"/>
          <w:sz w:val="28"/>
          <w:szCs w:val="24"/>
        </w:rPr>
      </w:pPr>
      <w:r w:rsidRPr="001B486A">
        <w:rPr>
          <w:rFonts w:ascii="Times New Roman" w:hAnsi="Times New Roman"/>
          <w:b/>
          <w:color w:val="000000"/>
          <w:sz w:val="28"/>
          <w:szCs w:val="24"/>
        </w:rPr>
        <w:t>Основные принципы педагогики дополнительного образования:</w:t>
      </w:r>
    </w:p>
    <w:p w14:paraId="7A4203A6" w14:textId="77777777" w:rsidR="00704E0F" w:rsidRPr="001B486A" w:rsidRDefault="00704E0F" w:rsidP="00434AFC">
      <w:pPr>
        <w:spacing w:after="0"/>
        <w:ind w:left="567" w:firstLine="709"/>
        <w:jc w:val="both"/>
        <w:rPr>
          <w:rFonts w:ascii="Times New Roman" w:hAnsi="Times New Roman"/>
          <w:b/>
          <w:color w:val="000000"/>
          <w:sz w:val="28"/>
          <w:szCs w:val="24"/>
        </w:rPr>
      </w:pPr>
      <w:r w:rsidRPr="001B486A">
        <w:rPr>
          <w:rFonts w:ascii="Times New Roman" w:hAnsi="Times New Roman"/>
          <w:color w:val="000000"/>
          <w:sz w:val="28"/>
          <w:szCs w:val="28"/>
          <w:shd w:val="clear" w:color="auto" w:fill="FFFFFF"/>
        </w:rPr>
        <w:t>К числу принципов воспитания, ориентированного на развитие индивидуальности растущего человека целесообразно отнести следующие принципы построения воспитательного взаимодействия:</w:t>
      </w:r>
    </w:p>
    <w:p w14:paraId="5192EED1" w14:textId="77777777" w:rsidR="00704E0F" w:rsidRPr="001B486A" w:rsidRDefault="00704E0F" w:rsidP="00434AFC">
      <w:pPr>
        <w:spacing w:after="0"/>
        <w:ind w:left="567" w:firstLine="709"/>
        <w:jc w:val="both"/>
        <w:rPr>
          <w:rFonts w:ascii="Times New Roman" w:hAnsi="Times New Roman"/>
          <w:color w:val="000000"/>
          <w:sz w:val="28"/>
          <w:szCs w:val="28"/>
          <w:shd w:val="clear" w:color="auto" w:fill="FFFFFF"/>
        </w:rPr>
      </w:pPr>
      <w:r w:rsidRPr="001B486A">
        <w:rPr>
          <w:rFonts w:ascii="Times New Roman" w:hAnsi="Times New Roman"/>
          <w:color w:val="000000"/>
          <w:sz w:val="28"/>
          <w:szCs w:val="24"/>
        </w:rPr>
        <w:t>1.  Принцип целостности</w:t>
      </w:r>
      <w:r w:rsidRPr="001B486A">
        <w:rPr>
          <w:color w:val="000000"/>
          <w:sz w:val="28"/>
          <w:szCs w:val="28"/>
          <w:shd w:val="clear" w:color="auto" w:fill="FFFFFF"/>
        </w:rPr>
        <w:t xml:space="preserve"> (</w:t>
      </w:r>
      <w:r w:rsidRPr="001B486A">
        <w:rPr>
          <w:rFonts w:ascii="Times New Roman" w:hAnsi="Times New Roman"/>
          <w:color w:val="000000"/>
          <w:sz w:val="28"/>
          <w:szCs w:val="28"/>
          <w:shd w:val="clear" w:color="auto" w:fill="FFFFFF"/>
        </w:rPr>
        <w:t>педагог направляет свои усилия на обеспечение развития ребенка как сложной и целостной системы);</w:t>
      </w:r>
    </w:p>
    <w:p w14:paraId="0CE096FB" w14:textId="77777777" w:rsidR="00704E0F" w:rsidRPr="001B486A" w:rsidRDefault="00704E0F" w:rsidP="00434AFC">
      <w:pPr>
        <w:spacing w:after="0"/>
        <w:ind w:left="567" w:firstLine="709"/>
        <w:jc w:val="both"/>
        <w:rPr>
          <w:rFonts w:ascii="Times New Roman" w:hAnsi="Times New Roman"/>
          <w:color w:val="000000"/>
          <w:sz w:val="28"/>
          <w:szCs w:val="28"/>
          <w:shd w:val="clear" w:color="auto" w:fill="FFFFFF"/>
        </w:rPr>
      </w:pPr>
      <w:r w:rsidRPr="001B486A">
        <w:rPr>
          <w:rFonts w:ascii="Times New Roman" w:hAnsi="Times New Roman"/>
          <w:color w:val="000000"/>
          <w:sz w:val="28"/>
          <w:szCs w:val="28"/>
          <w:shd w:val="clear" w:color="auto" w:fill="FFFFFF"/>
        </w:rPr>
        <w:t>2. Принцип бинарности (обеспечивает воспитательный процесс двуединства деятельности педагога и активности учащегося);</w:t>
      </w:r>
    </w:p>
    <w:p w14:paraId="1F0CC080" w14:textId="77777777" w:rsidR="00704E0F" w:rsidRPr="001B486A" w:rsidRDefault="00704E0F" w:rsidP="00434AFC">
      <w:pPr>
        <w:spacing w:after="0"/>
        <w:ind w:left="567" w:firstLine="709"/>
        <w:jc w:val="both"/>
        <w:rPr>
          <w:rFonts w:ascii="Times New Roman" w:hAnsi="Times New Roman"/>
          <w:color w:val="000000"/>
          <w:sz w:val="28"/>
          <w:szCs w:val="28"/>
          <w:shd w:val="clear" w:color="auto" w:fill="FFFFFF"/>
        </w:rPr>
      </w:pPr>
      <w:r w:rsidRPr="001B486A">
        <w:rPr>
          <w:rFonts w:ascii="Times New Roman" w:hAnsi="Times New Roman"/>
          <w:color w:val="000000"/>
          <w:sz w:val="28"/>
          <w:szCs w:val="28"/>
          <w:shd w:val="clear" w:color="auto" w:fill="FFFFFF"/>
        </w:rPr>
        <w:t xml:space="preserve">3. </w:t>
      </w:r>
      <w:r w:rsidRPr="001B486A">
        <w:rPr>
          <w:color w:val="000000"/>
          <w:sz w:val="28"/>
          <w:szCs w:val="28"/>
          <w:shd w:val="clear" w:color="auto" w:fill="FFFFFF"/>
        </w:rPr>
        <w:t> </w:t>
      </w:r>
      <w:r w:rsidRPr="001B486A">
        <w:rPr>
          <w:rFonts w:ascii="Times New Roman" w:hAnsi="Times New Roman"/>
          <w:color w:val="000000"/>
          <w:sz w:val="28"/>
          <w:szCs w:val="28"/>
          <w:shd w:val="clear" w:color="auto" w:fill="FFFFFF"/>
        </w:rPr>
        <w:t>Принцип доминантности (педагог внимательно изучает воспитанников и тщательно анализирует их поступки, что способствует выявлению, осознанию и пониманию педагогом доминантных состояний у детей);</w:t>
      </w:r>
    </w:p>
    <w:p w14:paraId="4741B382" w14:textId="77777777" w:rsidR="00704E0F" w:rsidRPr="001B486A" w:rsidRDefault="00704E0F" w:rsidP="00434AFC">
      <w:pPr>
        <w:spacing w:after="0"/>
        <w:ind w:left="567" w:firstLine="709"/>
        <w:jc w:val="both"/>
        <w:rPr>
          <w:rFonts w:ascii="Times New Roman" w:hAnsi="Times New Roman"/>
          <w:color w:val="000000"/>
          <w:sz w:val="28"/>
          <w:szCs w:val="24"/>
        </w:rPr>
      </w:pPr>
      <w:r w:rsidRPr="001B486A">
        <w:rPr>
          <w:rFonts w:ascii="Times New Roman" w:hAnsi="Times New Roman"/>
          <w:color w:val="000000"/>
          <w:sz w:val="28"/>
          <w:szCs w:val="28"/>
          <w:shd w:val="clear" w:color="auto" w:fill="FFFFFF"/>
        </w:rPr>
        <w:t xml:space="preserve">4. </w:t>
      </w:r>
      <w:r w:rsidRPr="001B486A">
        <w:rPr>
          <w:rFonts w:ascii="Times New Roman" w:hAnsi="Times New Roman"/>
          <w:color w:val="000000"/>
          <w:sz w:val="28"/>
          <w:szCs w:val="24"/>
        </w:rPr>
        <w:t>Принцип коллективного творчества</w:t>
      </w:r>
      <w:r w:rsidRPr="001B486A">
        <w:rPr>
          <w:color w:val="000000"/>
        </w:rPr>
        <w:t xml:space="preserve"> (</w:t>
      </w:r>
      <w:r w:rsidRPr="001B486A">
        <w:rPr>
          <w:rFonts w:ascii="Times New Roman" w:hAnsi="Times New Roman"/>
          <w:color w:val="000000"/>
          <w:sz w:val="28"/>
          <w:szCs w:val="24"/>
        </w:rPr>
        <w:t>опора на коллектив и коллективные отношения для формирования базовых нравственных ценностей);</w:t>
      </w:r>
    </w:p>
    <w:p w14:paraId="3E90673B" w14:textId="77777777" w:rsidR="00704E0F" w:rsidRPr="001B486A" w:rsidRDefault="00704E0F" w:rsidP="00434AFC">
      <w:pPr>
        <w:spacing w:after="0"/>
        <w:ind w:left="567" w:firstLine="709"/>
        <w:jc w:val="both"/>
        <w:rPr>
          <w:rFonts w:ascii="Times New Roman" w:hAnsi="Times New Roman"/>
          <w:color w:val="000000"/>
          <w:sz w:val="28"/>
          <w:szCs w:val="24"/>
        </w:rPr>
      </w:pPr>
      <w:r w:rsidRPr="001B486A">
        <w:rPr>
          <w:rFonts w:ascii="Times New Roman" w:hAnsi="Times New Roman"/>
          <w:color w:val="000000"/>
          <w:sz w:val="28"/>
          <w:szCs w:val="24"/>
        </w:rPr>
        <w:t>5. Принцип учета индивидуально-возрастных особенностей.</w:t>
      </w:r>
    </w:p>
    <w:p w14:paraId="44D51694" w14:textId="77777777" w:rsidR="00704E0F" w:rsidRPr="001B486A" w:rsidRDefault="00704E0F" w:rsidP="00434AFC">
      <w:pPr>
        <w:spacing w:after="0"/>
        <w:ind w:left="567" w:firstLine="709"/>
        <w:jc w:val="both"/>
        <w:rPr>
          <w:rFonts w:ascii="Times New Roman" w:hAnsi="Times New Roman"/>
          <w:color w:val="000000"/>
          <w:sz w:val="28"/>
          <w:szCs w:val="24"/>
        </w:rPr>
      </w:pPr>
      <w:r w:rsidRPr="001B486A">
        <w:rPr>
          <w:rFonts w:ascii="Times New Roman" w:hAnsi="Times New Roman"/>
          <w:color w:val="000000"/>
          <w:sz w:val="28"/>
          <w:szCs w:val="24"/>
        </w:rPr>
        <w:t>6. Принцип взаимосвязи творческого процесса и его результатов.</w:t>
      </w:r>
    </w:p>
    <w:p w14:paraId="3DD004EE" w14:textId="77777777" w:rsidR="00704E0F" w:rsidRPr="001B486A" w:rsidRDefault="00704E0F" w:rsidP="00434AFC">
      <w:pPr>
        <w:spacing w:after="0"/>
        <w:ind w:left="567" w:firstLine="709"/>
        <w:jc w:val="both"/>
        <w:rPr>
          <w:rFonts w:ascii="Times New Roman" w:hAnsi="Times New Roman"/>
          <w:color w:val="000000"/>
          <w:sz w:val="28"/>
          <w:szCs w:val="28"/>
        </w:rPr>
      </w:pPr>
      <w:r w:rsidRPr="001B486A">
        <w:rPr>
          <w:rFonts w:ascii="Times New Roman" w:hAnsi="Times New Roman"/>
          <w:color w:val="000000"/>
          <w:sz w:val="28"/>
          <w:szCs w:val="24"/>
        </w:rPr>
        <w:t>7.</w:t>
      </w:r>
      <w:r>
        <w:rPr>
          <w:rFonts w:ascii="Times New Roman" w:hAnsi="Times New Roman"/>
          <w:color w:val="000000"/>
          <w:sz w:val="28"/>
          <w:szCs w:val="24"/>
        </w:rPr>
        <w:t xml:space="preserve"> </w:t>
      </w:r>
      <w:r w:rsidRPr="001B486A">
        <w:rPr>
          <w:rFonts w:ascii="Times New Roman" w:hAnsi="Times New Roman"/>
          <w:color w:val="000000"/>
          <w:sz w:val="28"/>
          <w:szCs w:val="28"/>
        </w:rPr>
        <w:t>Принцип субъект-субъектного характера воспитательных</w:t>
      </w:r>
      <w:r w:rsidRPr="001B486A">
        <w:rPr>
          <w:rFonts w:ascii="Arial" w:hAnsi="Arial" w:cs="Arial"/>
          <w:color w:val="000000"/>
          <w:sz w:val="60"/>
          <w:szCs w:val="60"/>
        </w:rPr>
        <w:t xml:space="preserve"> </w:t>
      </w:r>
      <w:r w:rsidRPr="001B486A">
        <w:rPr>
          <w:rFonts w:ascii="Times New Roman" w:hAnsi="Times New Roman"/>
          <w:color w:val="000000"/>
          <w:sz w:val="28"/>
          <w:szCs w:val="28"/>
        </w:rPr>
        <w:t>взаимоотношений</w:t>
      </w:r>
    </w:p>
    <w:p w14:paraId="7059FE24" w14:textId="77777777" w:rsidR="00704E0F" w:rsidRPr="001B486A" w:rsidRDefault="00704E0F" w:rsidP="00434AFC">
      <w:pPr>
        <w:spacing w:after="0"/>
        <w:ind w:left="567" w:firstLine="709"/>
        <w:jc w:val="both"/>
        <w:rPr>
          <w:rFonts w:ascii="Times New Roman" w:hAnsi="Times New Roman"/>
          <w:bCs/>
          <w:color w:val="000000"/>
          <w:sz w:val="28"/>
          <w:szCs w:val="24"/>
        </w:rPr>
      </w:pPr>
      <w:r w:rsidRPr="001B486A">
        <w:rPr>
          <w:rFonts w:ascii="Times New Roman" w:hAnsi="Times New Roman"/>
          <w:bCs/>
          <w:color w:val="000000"/>
          <w:sz w:val="28"/>
          <w:szCs w:val="24"/>
        </w:rPr>
        <w:t>8.</w:t>
      </w:r>
      <w:r>
        <w:rPr>
          <w:rFonts w:ascii="Times New Roman" w:hAnsi="Times New Roman"/>
          <w:bCs/>
          <w:color w:val="000000"/>
          <w:sz w:val="28"/>
          <w:szCs w:val="24"/>
        </w:rPr>
        <w:t xml:space="preserve"> </w:t>
      </w:r>
      <w:r w:rsidRPr="001B486A">
        <w:rPr>
          <w:rFonts w:ascii="Times New Roman" w:hAnsi="Times New Roman"/>
          <w:bCs/>
          <w:color w:val="000000"/>
          <w:sz w:val="28"/>
          <w:szCs w:val="24"/>
        </w:rPr>
        <w:t>Принцип единства, согласованности и последовательности воспитательных влияний, усилий действий школы, семьи и общественности.</w:t>
      </w:r>
    </w:p>
    <w:p w14:paraId="4777A98F" w14:textId="77777777" w:rsidR="00704E0F" w:rsidRPr="001B486A" w:rsidRDefault="00704E0F" w:rsidP="00434AFC">
      <w:pPr>
        <w:spacing w:after="0"/>
        <w:ind w:left="567" w:firstLine="709"/>
        <w:jc w:val="both"/>
        <w:rPr>
          <w:rFonts w:ascii="Times New Roman" w:hAnsi="Times New Roman"/>
          <w:bCs/>
          <w:color w:val="000000"/>
          <w:sz w:val="28"/>
          <w:szCs w:val="24"/>
        </w:rPr>
      </w:pPr>
      <w:r w:rsidRPr="001B486A">
        <w:rPr>
          <w:rFonts w:ascii="Times New Roman" w:hAnsi="Times New Roman"/>
          <w:bCs/>
          <w:color w:val="000000"/>
          <w:sz w:val="28"/>
          <w:szCs w:val="24"/>
        </w:rPr>
        <w:t>9. Принцип поступательности, активности, системности и конкретности воспитательных мероприятий</w:t>
      </w:r>
    </w:p>
    <w:p w14:paraId="54B09DCD" w14:textId="77777777" w:rsidR="00704E0F" w:rsidRPr="001B486A" w:rsidRDefault="00704E0F" w:rsidP="00434AFC">
      <w:pPr>
        <w:spacing w:after="0"/>
        <w:ind w:left="567" w:firstLine="709"/>
        <w:jc w:val="both"/>
        <w:rPr>
          <w:rFonts w:ascii="Times New Roman" w:hAnsi="Times New Roman"/>
          <w:bCs/>
          <w:color w:val="000000"/>
          <w:sz w:val="28"/>
          <w:szCs w:val="24"/>
        </w:rPr>
      </w:pPr>
      <w:r w:rsidRPr="001B486A">
        <w:rPr>
          <w:rFonts w:ascii="Times New Roman" w:hAnsi="Times New Roman"/>
          <w:bCs/>
          <w:color w:val="000000"/>
          <w:sz w:val="28"/>
          <w:szCs w:val="24"/>
        </w:rPr>
        <w:t>10. Принцип гуманизма и демократизма</w:t>
      </w:r>
    </w:p>
    <w:p w14:paraId="16A2ACEC" w14:textId="77777777" w:rsidR="00704E0F" w:rsidRPr="001B486A" w:rsidRDefault="00704E0F" w:rsidP="00434AFC">
      <w:pPr>
        <w:spacing w:after="0"/>
        <w:ind w:left="567" w:firstLine="709"/>
        <w:jc w:val="both"/>
        <w:rPr>
          <w:rFonts w:ascii="Times New Roman" w:hAnsi="Times New Roman"/>
          <w:bCs/>
          <w:color w:val="000000"/>
          <w:sz w:val="28"/>
          <w:szCs w:val="24"/>
        </w:rPr>
      </w:pPr>
      <w:r w:rsidRPr="001B486A">
        <w:rPr>
          <w:rFonts w:ascii="Times New Roman" w:hAnsi="Times New Roman"/>
          <w:bCs/>
          <w:color w:val="000000"/>
          <w:sz w:val="28"/>
          <w:szCs w:val="24"/>
        </w:rPr>
        <w:t>11. Принцип опоры на позитивные качества учащихся</w:t>
      </w:r>
    </w:p>
    <w:p w14:paraId="79D09F57" w14:textId="77777777" w:rsidR="00704E0F" w:rsidRPr="001B486A" w:rsidRDefault="00704E0F" w:rsidP="00434AFC">
      <w:pPr>
        <w:spacing w:after="0"/>
        <w:ind w:left="567" w:firstLine="709"/>
        <w:rPr>
          <w:rFonts w:ascii="Times New Roman" w:hAnsi="Times New Roman"/>
          <w:b/>
          <w:color w:val="000000"/>
          <w:sz w:val="28"/>
          <w:szCs w:val="24"/>
        </w:rPr>
      </w:pPr>
      <w:r w:rsidRPr="001B486A">
        <w:rPr>
          <w:rFonts w:ascii="Times New Roman" w:hAnsi="Times New Roman"/>
          <w:b/>
          <w:color w:val="000000"/>
          <w:sz w:val="28"/>
          <w:szCs w:val="24"/>
        </w:rPr>
        <w:t>Ожидаемые результаты</w:t>
      </w:r>
    </w:p>
    <w:p w14:paraId="537DC2FE" w14:textId="77777777" w:rsidR="00704E0F" w:rsidRPr="001B486A" w:rsidRDefault="00704E0F" w:rsidP="00434AFC">
      <w:pPr>
        <w:spacing w:after="0"/>
        <w:ind w:left="567" w:firstLine="709"/>
        <w:rPr>
          <w:rFonts w:ascii="Times New Roman" w:hAnsi="Times New Roman"/>
          <w:color w:val="000000"/>
          <w:sz w:val="28"/>
          <w:szCs w:val="28"/>
        </w:rPr>
      </w:pPr>
      <w:r w:rsidRPr="001B486A">
        <w:rPr>
          <w:rFonts w:ascii="Times New Roman" w:hAnsi="Times New Roman"/>
          <w:color w:val="000000"/>
          <w:sz w:val="28"/>
          <w:szCs w:val="28"/>
        </w:rPr>
        <w:lastRenderedPageBreak/>
        <w:t xml:space="preserve">- вовлечение учащихся в позитивную социальную деятельность, </w:t>
      </w:r>
    </w:p>
    <w:p w14:paraId="1AAE63D1" w14:textId="77777777" w:rsidR="00704E0F" w:rsidRPr="001B486A" w:rsidRDefault="00704E0F" w:rsidP="00434AFC">
      <w:pPr>
        <w:spacing w:after="0"/>
        <w:ind w:left="567" w:firstLine="709"/>
        <w:rPr>
          <w:rFonts w:ascii="Times New Roman" w:hAnsi="Times New Roman"/>
          <w:color w:val="000000"/>
          <w:sz w:val="28"/>
          <w:szCs w:val="28"/>
        </w:rPr>
      </w:pPr>
      <w:r w:rsidRPr="001B486A">
        <w:rPr>
          <w:rFonts w:ascii="Times New Roman" w:hAnsi="Times New Roman"/>
          <w:color w:val="000000"/>
          <w:sz w:val="28"/>
          <w:szCs w:val="28"/>
        </w:rPr>
        <w:t xml:space="preserve">- следование общепринятым правилам и нормам поведения; </w:t>
      </w:r>
    </w:p>
    <w:p w14:paraId="2F37FEBA" w14:textId="77777777" w:rsidR="00704E0F" w:rsidRPr="001B486A" w:rsidRDefault="00704E0F" w:rsidP="00434AFC">
      <w:pPr>
        <w:spacing w:after="0"/>
        <w:ind w:left="567" w:firstLine="709"/>
        <w:rPr>
          <w:rFonts w:ascii="Times New Roman" w:hAnsi="Times New Roman"/>
          <w:color w:val="000000"/>
          <w:sz w:val="28"/>
          <w:szCs w:val="28"/>
        </w:rPr>
      </w:pPr>
      <w:r>
        <w:rPr>
          <w:rFonts w:ascii="Times New Roman" w:hAnsi="Times New Roman"/>
          <w:color w:val="000000"/>
          <w:sz w:val="28"/>
          <w:szCs w:val="28"/>
        </w:rPr>
        <w:t xml:space="preserve">- </w:t>
      </w:r>
      <w:r w:rsidRPr="001B486A">
        <w:rPr>
          <w:rFonts w:ascii="Times New Roman" w:hAnsi="Times New Roman"/>
          <w:color w:val="000000"/>
          <w:sz w:val="28"/>
          <w:szCs w:val="28"/>
        </w:rPr>
        <w:t xml:space="preserve">формирование навыков сотрудничества, содержательного и бесконфликтного участия в совместной познавательной и творческой деятельности; </w:t>
      </w:r>
    </w:p>
    <w:p w14:paraId="1233E915" w14:textId="77777777" w:rsidR="00704E0F" w:rsidRPr="001B486A" w:rsidRDefault="00704E0F" w:rsidP="00434AFC">
      <w:pPr>
        <w:spacing w:after="0"/>
        <w:ind w:left="567" w:firstLine="709"/>
        <w:rPr>
          <w:rFonts w:ascii="Times New Roman" w:hAnsi="Times New Roman"/>
          <w:color w:val="000000"/>
          <w:sz w:val="28"/>
          <w:szCs w:val="28"/>
          <w:vertAlign w:val="superscript"/>
        </w:rPr>
      </w:pPr>
      <w:r w:rsidRPr="001B486A">
        <w:rPr>
          <w:rFonts w:ascii="Times New Roman" w:hAnsi="Times New Roman"/>
          <w:color w:val="000000"/>
          <w:sz w:val="28"/>
          <w:szCs w:val="28"/>
        </w:rPr>
        <w:t>- стремление к совершенствованию результатов;</w:t>
      </w:r>
    </w:p>
    <w:p w14:paraId="6C81975A" w14:textId="77777777" w:rsidR="00704E0F" w:rsidRPr="001B486A" w:rsidRDefault="00704E0F" w:rsidP="00434AFC">
      <w:pPr>
        <w:spacing w:after="0"/>
        <w:ind w:left="567" w:firstLine="709"/>
        <w:rPr>
          <w:rFonts w:ascii="Times New Roman" w:hAnsi="Times New Roman"/>
          <w:color w:val="000000"/>
          <w:sz w:val="28"/>
          <w:szCs w:val="28"/>
        </w:rPr>
      </w:pPr>
      <w:r w:rsidRPr="001B486A">
        <w:rPr>
          <w:rFonts w:ascii="Times New Roman" w:hAnsi="Times New Roman"/>
          <w:color w:val="000000"/>
          <w:sz w:val="28"/>
          <w:szCs w:val="28"/>
        </w:rPr>
        <w:t xml:space="preserve">- мотивации к познавательному и творческому труду, работе на результат, бережному отношению к материальным и духовным ценностям. </w:t>
      </w:r>
    </w:p>
    <w:p w14:paraId="429857E6" w14:textId="77777777" w:rsidR="00704E0F" w:rsidRPr="001B486A" w:rsidRDefault="00704E0F" w:rsidP="00434AFC">
      <w:pPr>
        <w:spacing w:after="0"/>
        <w:ind w:left="567" w:firstLine="709"/>
        <w:rPr>
          <w:rFonts w:ascii="Times New Roman" w:hAnsi="Times New Roman"/>
          <w:color w:val="000000"/>
          <w:sz w:val="28"/>
          <w:szCs w:val="28"/>
        </w:rPr>
      </w:pPr>
      <w:r w:rsidRPr="001B486A">
        <w:rPr>
          <w:rFonts w:ascii="Times New Roman" w:hAnsi="Times New Roman"/>
          <w:color w:val="000000"/>
          <w:sz w:val="28"/>
          <w:szCs w:val="28"/>
        </w:rPr>
        <w:t>-</w:t>
      </w:r>
      <w:r w:rsidRPr="001B486A">
        <w:rPr>
          <w:rFonts w:ascii="Times New Roman" w:hAnsi="Times New Roman"/>
          <w:color w:val="000000"/>
          <w:sz w:val="28"/>
          <w:szCs w:val="28"/>
          <w:vertAlign w:val="superscript"/>
        </w:rPr>
        <w:t xml:space="preserve"> </w:t>
      </w:r>
      <w:r w:rsidRPr="001B486A">
        <w:rPr>
          <w:rFonts w:ascii="Times New Roman" w:hAnsi="Times New Roman"/>
          <w:color w:val="000000"/>
          <w:sz w:val="28"/>
          <w:szCs w:val="28"/>
        </w:rPr>
        <w:t>адекватная самооценка;</w:t>
      </w:r>
    </w:p>
    <w:p w14:paraId="6970E44D" w14:textId="77777777" w:rsidR="00704E0F" w:rsidRPr="001B486A" w:rsidRDefault="00704E0F" w:rsidP="00434AFC">
      <w:pPr>
        <w:spacing w:after="0"/>
        <w:ind w:left="567" w:firstLine="709"/>
        <w:rPr>
          <w:rFonts w:ascii="Times New Roman" w:hAnsi="Times New Roman"/>
          <w:color w:val="000000"/>
          <w:sz w:val="28"/>
          <w:szCs w:val="28"/>
        </w:rPr>
      </w:pPr>
      <w:r w:rsidRPr="001B486A">
        <w:rPr>
          <w:rFonts w:ascii="Times New Roman" w:hAnsi="Times New Roman"/>
          <w:color w:val="000000"/>
          <w:sz w:val="28"/>
          <w:szCs w:val="28"/>
        </w:rPr>
        <w:t>- удовлетворенность учащихся и законных представителей жизнедеятельностью коллектива.</w:t>
      </w:r>
    </w:p>
    <w:p w14:paraId="2AF33E55" w14:textId="77777777" w:rsidR="00704E0F" w:rsidRDefault="00704E0F" w:rsidP="00434AFC">
      <w:pPr>
        <w:spacing w:after="0"/>
        <w:ind w:left="567" w:firstLine="709"/>
        <w:jc w:val="both"/>
        <w:rPr>
          <w:rFonts w:ascii="Times New Roman" w:hAnsi="Times New Roman"/>
          <w:b/>
          <w:sz w:val="28"/>
          <w:szCs w:val="28"/>
        </w:rPr>
      </w:pPr>
      <w:r w:rsidRPr="000B6654">
        <w:rPr>
          <w:rFonts w:ascii="Times New Roman" w:hAnsi="Times New Roman"/>
          <w:b/>
          <w:sz w:val="28"/>
          <w:szCs w:val="28"/>
        </w:rPr>
        <w:t>Содержательная часть</w:t>
      </w:r>
    </w:p>
    <w:p w14:paraId="50AB0CFB" w14:textId="77777777" w:rsidR="00704E0F" w:rsidRDefault="00704E0F" w:rsidP="00434AFC">
      <w:pPr>
        <w:tabs>
          <w:tab w:val="left" w:pos="0"/>
        </w:tabs>
        <w:spacing w:after="0"/>
        <w:ind w:left="567" w:firstLine="709"/>
        <w:jc w:val="both"/>
        <w:rPr>
          <w:rFonts w:ascii="Times New Roman" w:hAnsi="Times New Roman"/>
          <w:sz w:val="28"/>
          <w:szCs w:val="28"/>
        </w:rPr>
      </w:pPr>
      <w:r w:rsidRPr="00AF64D1">
        <w:rPr>
          <w:rFonts w:ascii="Times New Roman" w:hAnsi="Times New Roman"/>
          <w:sz w:val="28"/>
          <w:szCs w:val="28"/>
        </w:rPr>
        <w:t xml:space="preserve">Основной формой воспитания </w:t>
      </w:r>
      <w:r>
        <w:rPr>
          <w:rFonts w:ascii="Times New Roman" w:hAnsi="Times New Roman"/>
          <w:sz w:val="28"/>
          <w:szCs w:val="28"/>
        </w:rPr>
        <w:t>в детском объединении я</w:t>
      </w:r>
      <w:r w:rsidRPr="00AF64D1">
        <w:rPr>
          <w:rFonts w:ascii="Times New Roman" w:hAnsi="Times New Roman"/>
          <w:sz w:val="28"/>
          <w:szCs w:val="28"/>
        </w:rPr>
        <w:t xml:space="preserve">вляется </w:t>
      </w:r>
      <w:r w:rsidRPr="005C5C64">
        <w:rPr>
          <w:rFonts w:ascii="Times New Roman" w:hAnsi="Times New Roman"/>
          <w:i/>
          <w:sz w:val="28"/>
          <w:szCs w:val="28"/>
        </w:rPr>
        <w:t>учебное занятие</w:t>
      </w:r>
      <w:r w:rsidRPr="00AF64D1">
        <w:rPr>
          <w:rFonts w:ascii="Times New Roman" w:hAnsi="Times New Roman"/>
          <w:sz w:val="28"/>
          <w:szCs w:val="28"/>
        </w:rPr>
        <w:t xml:space="preserve">. В ходе занятий </w:t>
      </w:r>
      <w:r>
        <w:rPr>
          <w:rFonts w:ascii="Times New Roman" w:hAnsi="Times New Roman"/>
          <w:sz w:val="28"/>
          <w:szCs w:val="28"/>
        </w:rPr>
        <w:t>учащиеся</w:t>
      </w:r>
      <w:r w:rsidRPr="00AF64D1">
        <w:rPr>
          <w:rFonts w:ascii="Times New Roman" w:hAnsi="Times New Roman"/>
          <w:sz w:val="28"/>
          <w:szCs w:val="28"/>
        </w:rPr>
        <w:t xml:space="preserve"> усваивают информацию, имеющую воспитательное значение; получают опыт деятельности, в которой формируются, проявляются и утверждаются ценностные, нравственные ориентации; осознают себя способными к нравственному выбору; участвуют в освоении и формировании среды своего личностного развития, творческой самореализации. </w:t>
      </w:r>
    </w:p>
    <w:p w14:paraId="4D1DEBAC" w14:textId="77777777" w:rsidR="00704E0F" w:rsidRDefault="00704E0F" w:rsidP="00434AFC">
      <w:pPr>
        <w:tabs>
          <w:tab w:val="left" w:pos="0"/>
        </w:tabs>
        <w:spacing w:after="0"/>
        <w:ind w:left="567" w:firstLine="709"/>
        <w:jc w:val="both"/>
        <w:rPr>
          <w:rFonts w:ascii="Times New Roman" w:hAnsi="Times New Roman"/>
          <w:sz w:val="28"/>
          <w:szCs w:val="28"/>
        </w:rPr>
      </w:pPr>
      <w:r w:rsidRPr="005C5C64">
        <w:rPr>
          <w:rFonts w:ascii="Times New Roman" w:hAnsi="Times New Roman"/>
          <w:i/>
          <w:sz w:val="28"/>
          <w:szCs w:val="28"/>
        </w:rPr>
        <w:t>Практические занятия</w:t>
      </w:r>
      <w:r w:rsidRPr="00AF64D1">
        <w:rPr>
          <w:rFonts w:ascii="Times New Roman" w:hAnsi="Times New Roman"/>
          <w:sz w:val="28"/>
          <w:szCs w:val="28"/>
        </w:rPr>
        <w:t xml:space="preserve"> </w:t>
      </w:r>
      <w:r>
        <w:rPr>
          <w:rFonts w:ascii="Times New Roman" w:hAnsi="Times New Roman"/>
          <w:sz w:val="28"/>
          <w:szCs w:val="28"/>
        </w:rPr>
        <w:t>(</w:t>
      </w:r>
      <w:r w:rsidRPr="00AF64D1">
        <w:rPr>
          <w:rFonts w:ascii="Times New Roman" w:hAnsi="Times New Roman"/>
          <w:sz w:val="28"/>
          <w:szCs w:val="28"/>
        </w:rPr>
        <w:t xml:space="preserve">репетиции, </w:t>
      </w:r>
      <w:r>
        <w:rPr>
          <w:rFonts w:ascii="Times New Roman" w:hAnsi="Times New Roman"/>
          <w:sz w:val="28"/>
          <w:szCs w:val="28"/>
        </w:rPr>
        <w:t>участие</w:t>
      </w:r>
      <w:r w:rsidRPr="00AF64D1">
        <w:rPr>
          <w:rFonts w:ascii="Times New Roman" w:hAnsi="Times New Roman"/>
          <w:sz w:val="28"/>
          <w:szCs w:val="28"/>
        </w:rPr>
        <w:t xml:space="preserve"> в коллективных творческих делах и </w:t>
      </w:r>
      <w:r>
        <w:rPr>
          <w:rFonts w:ascii="Times New Roman" w:hAnsi="Times New Roman"/>
          <w:sz w:val="28"/>
          <w:szCs w:val="28"/>
        </w:rPr>
        <w:t>т</w:t>
      </w:r>
      <w:r w:rsidRPr="00AF64D1">
        <w:rPr>
          <w:rFonts w:ascii="Times New Roman" w:hAnsi="Times New Roman"/>
          <w:sz w:val="28"/>
          <w:szCs w:val="28"/>
        </w:rPr>
        <w:t>.</w:t>
      </w:r>
      <w:r>
        <w:rPr>
          <w:rFonts w:ascii="Times New Roman" w:hAnsi="Times New Roman"/>
          <w:sz w:val="28"/>
          <w:szCs w:val="28"/>
        </w:rPr>
        <w:t>п.</w:t>
      </w:r>
      <w:r w:rsidRPr="00AF64D1">
        <w:rPr>
          <w:rFonts w:ascii="Times New Roman" w:hAnsi="Times New Roman"/>
          <w:sz w:val="28"/>
          <w:szCs w:val="28"/>
        </w:rPr>
        <w:t>) способствуют усвоению и применению правил поведения и коммуникации, формированию позитивного и конструктивного отношения к событиям, в которых участвуют</w:t>
      </w:r>
      <w:r>
        <w:rPr>
          <w:rFonts w:ascii="Times New Roman" w:hAnsi="Times New Roman"/>
          <w:sz w:val="28"/>
          <w:szCs w:val="28"/>
        </w:rPr>
        <w:t xml:space="preserve"> и ребята</w:t>
      </w:r>
      <w:r w:rsidRPr="00AF64D1">
        <w:rPr>
          <w:rFonts w:ascii="Times New Roman" w:hAnsi="Times New Roman"/>
          <w:sz w:val="28"/>
          <w:szCs w:val="28"/>
        </w:rPr>
        <w:t xml:space="preserve">, к членам своего коллектива. </w:t>
      </w:r>
    </w:p>
    <w:p w14:paraId="0FE7144E" w14:textId="77777777" w:rsidR="00704E0F" w:rsidRDefault="00704E0F" w:rsidP="00434AFC">
      <w:pPr>
        <w:tabs>
          <w:tab w:val="left" w:pos="0"/>
        </w:tabs>
        <w:spacing w:after="0"/>
        <w:ind w:left="567" w:firstLine="709"/>
        <w:jc w:val="both"/>
        <w:rPr>
          <w:rFonts w:ascii="Times New Roman" w:hAnsi="Times New Roman"/>
          <w:sz w:val="28"/>
          <w:szCs w:val="28"/>
        </w:rPr>
      </w:pPr>
      <w:r w:rsidRPr="00AF64D1">
        <w:rPr>
          <w:rFonts w:ascii="Times New Roman" w:hAnsi="Times New Roman"/>
          <w:sz w:val="28"/>
          <w:szCs w:val="28"/>
        </w:rPr>
        <w:t xml:space="preserve">В </w:t>
      </w:r>
      <w:r w:rsidRPr="005C5C64">
        <w:rPr>
          <w:rFonts w:ascii="Times New Roman" w:hAnsi="Times New Roman"/>
          <w:i/>
          <w:sz w:val="28"/>
          <w:szCs w:val="28"/>
        </w:rPr>
        <w:t>коллективных играх</w:t>
      </w:r>
      <w:r w:rsidRPr="00AF64D1">
        <w:rPr>
          <w:rFonts w:ascii="Times New Roman" w:hAnsi="Times New Roman"/>
          <w:sz w:val="28"/>
          <w:szCs w:val="28"/>
        </w:rPr>
        <w:t xml:space="preserve"> проявляются и развиваются личностные качества: эмоциональность, активность, нацеленность на успех, готовность к командной деятельности и взаимопомощи. </w:t>
      </w:r>
    </w:p>
    <w:p w14:paraId="2F02C09D" w14:textId="77777777" w:rsidR="00704E0F" w:rsidRDefault="00704E0F" w:rsidP="00434AFC">
      <w:pPr>
        <w:tabs>
          <w:tab w:val="left" w:pos="0"/>
        </w:tabs>
        <w:spacing w:after="0"/>
        <w:ind w:left="567" w:firstLine="709"/>
        <w:jc w:val="both"/>
        <w:rPr>
          <w:rFonts w:ascii="Times New Roman" w:hAnsi="Times New Roman"/>
          <w:sz w:val="28"/>
          <w:szCs w:val="28"/>
        </w:rPr>
      </w:pPr>
      <w:r w:rsidRPr="00AF64D1">
        <w:rPr>
          <w:rFonts w:ascii="Times New Roman" w:hAnsi="Times New Roman"/>
          <w:sz w:val="28"/>
          <w:szCs w:val="28"/>
        </w:rPr>
        <w:t>Вос</w:t>
      </w:r>
      <w:r>
        <w:rPr>
          <w:rFonts w:ascii="Times New Roman" w:hAnsi="Times New Roman"/>
          <w:sz w:val="28"/>
          <w:szCs w:val="28"/>
        </w:rPr>
        <w:t>питательное значение активности</w:t>
      </w:r>
      <w:r w:rsidRPr="00AF64D1">
        <w:rPr>
          <w:rFonts w:ascii="Times New Roman" w:hAnsi="Times New Roman"/>
          <w:sz w:val="28"/>
          <w:szCs w:val="28"/>
        </w:rPr>
        <w:t xml:space="preserve"> детей при реализации программ</w:t>
      </w:r>
      <w:r>
        <w:rPr>
          <w:rFonts w:ascii="Times New Roman" w:hAnsi="Times New Roman"/>
          <w:sz w:val="28"/>
          <w:szCs w:val="28"/>
        </w:rPr>
        <w:t>ы</w:t>
      </w:r>
      <w:r w:rsidRPr="00AF64D1">
        <w:rPr>
          <w:rFonts w:ascii="Times New Roman" w:hAnsi="Times New Roman"/>
          <w:sz w:val="28"/>
          <w:szCs w:val="28"/>
        </w:rPr>
        <w:t xml:space="preserve"> наиболее наглядно проявляется </w:t>
      </w:r>
      <w:r>
        <w:rPr>
          <w:rFonts w:ascii="Times New Roman" w:hAnsi="Times New Roman"/>
          <w:sz w:val="28"/>
          <w:szCs w:val="28"/>
        </w:rPr>
        <w:t>в</w:t>
      </w:r>
      <w:r w:rsidRPr="00AF64D1">
        <w:rPr>
          <w:rFonts w:ascii="Times New Roman" w:hAnsi="Times New Roman"/>
          <w:sz w:val="28"/>
          <w:szCs w:val="28"/>
        </w:rPr>
        <w:t xml:space="preserve"> </w:t>
      </w:r>
      <w:r>
        <w:rPr>
          <w:rFonts w:ascii="Times New Roman" w:hAnsi="Times New Roman"/>
          <w:sz w:val="28"/>
          <w:szCs w:val="28"/>
        </w:rPr>
        <w:t>коллективной</w:t>
      </w:r>
      <w:r w:rsidRPr="00AF64D1">
        <w:rPr>
          <w:rFonts w:ascii="Times New Roman" w:hAnsi="Times New Roman"/>
          <w:sz w:val="28"/>
          <w:szCs w:val="28"/>
        </w:rPr>
        <w:t xml:space="preserve"> деятельности. Педагог видит и отмечает успехи детей, обеспечивает понимание детьми того, что личное, семейное благополучие и достижения являются воплощением национальных ценностей, что в их деятельности и результатах находят своё выражение российские базовые ценности, традиционные духовно-нравственные ценности народов России. </w:t>
      </w:r>
    </w:p>
    <w:p w14:paraId="17A41D6E" w14:textId="77777777" w:rsidR="00704E0F" w:rsidRPr="008E0A1E" w:rsidRDefault="00704E0F" w:rsidP="00434AFC">
      <w:pPr>
        <w:spacing w:after="0"/>
        <w:ind w:left="567" w:firstLine="709"/>
        <w:jc w:val="both"/>
        <w:rPr>
          <w:rFonts w:ascii="Times New Roman" w:hAnsi="Times New Roman"/>
          <w:b/>
          <w:sz w:val="28"/>
          <w:szCs w:val="28"/>
        </w:rPr>
      </w:pPr>
      <w:r w:rsidRPr="008E0A1E">
        <w:rPr>
          <w:rFonts w:ascii="Times New Roman" w:hAnsi="Times New Roman"/>
          <w:b/>
          <w:sz w:val="28"/>
          <w:szCs w:val="28"/>
        </w:rPr>
        <w:t>Основными методами воспитательной работы являются:</w:t>
      </w:r>
    </w:p>
    <w:p w14:paraId="0E09C900" w14:textId="77777777" w:rsidR="00704E0F" w:rsidRDefault="00704E0F" w:rsidP="00434AFC">
      <w:pPr>
        <w:spacing w:after="0"/>
        <w:ind w:left="567" w:firstLine="709"/>
        <w:jc w:val="both"/>
        <w:rPr>
          <w:rFonts w:ascii="Times New Roman" w:hAnsi="Times New Roman"/>
          <w:sz w:val="28"/>
          <w:szCs w:val="28"/>
        </w:rPr>
      </w:pPr>
      <w:r w:rsidRPr="00E3265C">
        <w:rPr>
          <w:rFonts w:ascii="Times New Roman" w:hAnsi="Times New Roman"/>
          <w:sz w:val="28"/>
          <w:szCs w:val="28"/>
        </w:rPr>
        <w:t xml:space="preserve">1. Методы формирования сознания: рассказ, беседа, лекция, дискуссия, диспут, метод примера. Основная функция </w:t>
      </w:r>
      <w:r>
        <w:rPr>
          <w:rFonts w:ascii="Times New Roman" w:hAnsi="Times New Roman"/>
          <w:sz w:val="28"/>
          <w:szCs w:val="28"/>
        </w:rPr>
        <w:t>данной</w:t>
      </w:r>
      <w:r w:rsidRPr="00E3265C">
        <w:rPr>
          <w:rFonts w:ascii="Times New Roman" w:hAnsi="Times New Roman"/>
          <w:sz w:val="28"/>
          <w:szCs w:val="28"/>
        </w:rPr>
        <w:t xml:space="preserve"> группы </w:t>
      </w:r>
      <w:r w:rsidRPr="00E3265C">
        <w:rPr>
          <w:rFonts w:ascii="Times New Roman" w:hAnsi="Times New Roman"/>
          <w:sz w:val="28"/>
          <w:szCs w:val="28"/>
        </w:rPr>
        <w:lastRenderedPageBreak/>
        <w:t xml:space="preserve">методов состоит в формировании отношений, установок, направленности, убеждений и взглядов </w:t>
      </w:r>
      <w:r>
        <w:rPr>
          <w:rFonts w:ascii="Times New Roman" w:hAnsi="Times New Roman"/>
          <w:sz w:val="28"/>
          <w:szCs w:val="28"/>
        </w:rPr>
        <w:t>учащихся</w:t>
      </w:r>
      <w:r w:rsidRPr="00E3265C">
        <w:rPr>
          <w:rFonts w:ascii="Times New Roman" w:hAnsi="Times New Roman"/>
          <w:sz w:val="28"/>
          <w:szCs w:val="28"/>
        </w:rPr>
        <w:t xml:space="preserve"> </w:t>
      </w:r>
      <w:r>
        <w:rPr>
          <w:rFonts w:ascii="Times New Roman" w:hAnsi="Times New Roman"/>
          <w:sz w:val="28"/>
          <w:szCs w:val="28"/>
        </w:rPr>
        <w:t>-</w:t>
      </w:r>
      <w:r w:rsidRPr="00E3265C">
        <w:rPr>
          <w:rFonts w:ascii="Times New Roman" w:hAnsi="Times New Roman"/>
          <w:sz w:val="28"/>
          <w:szCs w:val="28"/>
        </w:rPr>
        <w:t xml:space="preserve"> всего того, в основе чего лежат знания о нормах поведения, о социальных ценностях. </w:t>
      </w:r>
    </w:p>
    <w:p w14:paraId="2870B5C8" w14:textId="77777777" w:rsidR="00704E0F" w:rsidRDefault="00704E0F" w:rsidP="00434AFC">
      <w:pPr>
        <w:spacing w:after="0"/>
        <w:ind w:left="567" w:firstLine="709"/>
        <w:jc w:val="both"/>
        <w:rPr>
          <w:rFonts w:ascii="Times New Roman" w:hAnsi="Times New Roman"/>
          <w:sz w:val="28"/>
          <w:szCs w:val="28"/>
        </w:rPr>
      </w:pPr>
      <w:r w:rsidRPr="00E3265C">
        <w:rPr>
          <w:rFonts w:ascii="Times New Roman" w:hAnsi="Times New Roman"/>
          <w:sz w:val="28"/>
          <w:szCs w:val="28"/>
        </w:rPr>
        <w:t>2. Методы организации деятельности и формирования опыта общественного поведения: упражнение, приучение, поручение, требование, создание воспитывающих ситуаций.</w:t>
      </w:r>
    </w:p>
    <w:p w14:paraId="06FA76A7" w14:textId="77777777" w:rsidR="00704E0F" w:rsidRDefault="00704E0F" w:rsidP="00434AFC">
      <w:pPr>
        <w:spacing w:after="0"/>
        <w:ind w:left="567" w:firstLine="709"/>
        <w:jc w:val="both"/>
        <w:rPr>
          <w:rFonts w:ascii="Times New Roman" w:hAnsi="Times New Roman"/>
          <w:sz w:val="28"/>
          <w:szCs w:val="28"/>
        </w:rPr>
      </w:pPr>
      <w:r w:rsidRPr="00E3265C">
        <w:rPr>
          <w:rFonts w:ascii="Times New Roman" w:hAnsi="Times New Roman"/>
          <w:sz w:val="28"/>
          <w:szCs w:val="28"/>
        </w:rPr>
        <w:t xml:space="preserve">3. Методы стимулирования поведения: соревнование, игра, поощрение, наказание. С помощью </w:t>
      </w:r>
      <w:r>
        <w:rPr>
          <w:rFonts w:ascii="Times New Roman" w:hAnsi="Times New Roman"/>
          <w:sz w:val="28"/>
          <w:szCs w:val="28"/>
        </w:rPr>
        <w:t>данной</w:t>
      </w:r>
      <w:r w:rsidRPr="00E3265C">
        <w:rPr>
          <w:rFonts w:ascii="Times New Roman" w:hAnsi="Times New Roman"/>
          <w:sz w:val="28"/>
          <w:szCs w:val="28"/>
        </w:rPr>
        <w:t xml:space="preserve"> группы педагоги и </w:t>
      </w:r>
      <w:r>
        <w:rPr>
          <w:rFonts w:ascii="Times New Roman" w:hAnsi="Times New Roman"/>
          <w:sz w:val="28"/>
          <w:szCs w:val="28"/>
        </w:rPr>
        <w:t>учащиеся</w:t>
      </w:r>
      <w:r w:rsidRPr="00E3265C">
        <w:rPr>
          <w:rFonts w:ascii="Times New Roman" w:hAnsi="Times New Roman"/>
          <w:sz w:val="28"/>
          <w:szCs w:val="28"/>
        </w:rPr>
        <w:t xml:space="preserve"> регулируют поведение, воздействуют на мотивы деятельности воспитуемых, потому что общественное одобрение или осуждение влияет на поведение, происходит закрепление одобряемых поступков или торможение неодобряемого поведения.</w:t>
      </w:r>
    </w:p>
    <w:p w14:paraId="51A69299" w14:textId="77777777" w:rsidR="00704E0F" w:rsidRDefault="00704E0F" w:rsidP="00434AFC">
      <w:pPr>
        <w:spacing w:after="0"/>
        <w:ind w:left="567" w:firstLine="709"/>
        <w:jc w:val="both"/>
        <w:rPr>
          <w:rFonts w:ascii="Times New Roman" w:hAnsi="Times New Roman"/>
          <w:sz w:val="28"/>
          <w:szCs w:val="28"/>
        </w:rPr>
      </w:pPr>
      <w:r w:rsidRPr="00E3265C">
        <w:rPr>
          <w:rFonts w:ascii="Times New Roman" w:hAnsi="Times New Roman"/>
          <w:sz w:val="28"/>
          <w:szCs w:val="28"/>
        </w:rPr>
        <w:t>4. Методы контроля, самоконтроля и самооценк</w:t>
      </w:r>
      <w:r>
        <w:rPr>
          <w:rFonts w:ascii="Times New Roman" w:hAnsi="Times New Roman"/>
          <w:sz w:val="28"/>
          <w:szCs w:val="28"/>
        </w:rPr>
        <w:t>и: наблюдение, опросные методы, беседы</w:t>
      </w:r>
      <w:r w:rsidRPr="00E3265C">
        <w:rPr>
          <w:rFonts w:ascii="Times New Roman" w:hAnsi="Times New Roman"/>
          <w:sz w:val="28"/>
          <w:szCs w:val="28"/>
        </w:rPr>
        <w:t>, анализ результатов деятельности.</w:t>
      </w:r>
    </w:p>
    <w:p w14:paraId="7E52DEAE" w14:textId="77777777" w:rsidR="00704E0F" w:rsidRPr="00343C6B" w:rsidRDefault="00704E0F" w:rsidP="00434AFC">
      <w:pPr>
        <w:spacing w:after="0"/>
        <w:ind w:firstLine="709"/>
        <w:jc w:val="both"/>
        <w:rPr>
          <w:rFonts w:ascii="Times New Roman" w:hAnsi="Times New Roman"/>
          <w:sz w:val="28"/>
          <w:szCs w:val="28"/>
        </w:rPr>
      </w:pPr>
    </w:p>
    <w:p w14:paraId="4C35B704" w14:textId="77777777" w:rsidR="00704E0F" w:rsidRDefault="00704E0F" w:rsidP="00C047CC">
      <w:pPr>
        <w:spacing w:after="0"/>
        <w:ind w:left="142" w:firstLine="709"/>
        <w:jc w:val="both"/>
        <w:rPr>
          <w:rFonts w:ascii="Times New Roman" w:hAnsi="Times New Roman"/>
          <w:b/>
          <w:sz w:val="28"/>
          <w:szCs w:val="28"/>
        </w:rPr>
      </w:pPr>
      <w:r w:rsidRPr="005F2BF2">
        <w:rPr>
          <w:rFonts w:ascii="Times New Roman" w:hAnsi="Times New Roman"/>
          <w:b/>
          <w:sz w:val="28"/>
          <w:szCs w:val="28"/>
        </w:rPr>
        <w:t>Календарный план воспитательной работы</w:t>
      </w:r>
    </w:p>
    <w:p w14:paraId="20BC30F6" w14:textId="77777777" w:rsidR="00C047CC" w:rsidRPr="005F2BF2" w:rsidRDefault="00C047CC" w:rsidP="00C047CC">
      <w:pPr>
        <w:spacing w:after="0"/>
        <w:ind w:left="142" w:firstLine="709"/>
        <w:jc w:val="both"/>
        <w:rPr>
          <w:rFonts w:ascii="Times New Roman" w:hAnsi="Times New Roman"/>
          <w:b/>
          <w:sz w:val="28"/>
          <w:szCs w:val="28"/>
        </w:rPr>
      </w:pPr>
    </w:p>
    <w:tbl>
      <w:tblPr>
        <w:tblW w:w="9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3244"/>
        <w:gridCol w:w="1276"/>
        <w:gridCol w:w="1797"/>
        <w:gridCol w:w="1905"/>
      </w:tblGrid>
      <w:tr w:rsidR="00704E0F" w:rsidRPr="005F2BF2" w14:paraId="63DEEB73" w14:textId="77777777" w:rsidTr="00C047CC">
        <w:trPr>
          <w:trHeight w:val="900"/>
          <w:jc w:val="center"/>
        </w:trPr>
        <w:tc>
          <w:tcPr>
            <w:tcW w:w="886" w:type="dxa"/>
            <w:shd w:val="clear" w:color="auto" w:fill="auto"/>
          </w:tcPr>
          <w:p w14:paraId="43BAED65" w14:textId="77777777" w:rsidR="00704E0F" w:rsidRPr="005F2BF2" w:rsidRDefault="00704E0F" w:rsidP="00C047CC">
            <w:pPr>
              <w:pStyle w:val="TableParagraph"/>
              <w:ind w:left="142" w:right="175" w:firstLine="66"/>
              <w:jc w:val="center"/>
              <w:rPr>
                <w:b/>
                <w:sz w:val="24"/>
                <w:szCs w:val="28"/>
              </w:rPr>
            </w:pPr>
            <w:r w:rsidRPr="005F2BF2">
              <w:rPr>
                <w:b/>
                <w:w w:val="110"/>
                <w:sz w:val="24"/>
                <w:szCs w:val="28"/>
              </w:rPr>
              <w:t>№</w:t>
            </w:r>
            <w:r w:rsidRPr="005F2BF2">
              <w:rPr>
                <w:b/>
                <w:spacing w:val="1"/>
                <w:w w:val="110"/>
                <w:sz w:val="24"/>
                <w:szCs w:val="28"/>
              </w:rPr>
              <w:t xml:space="preserve"> </w:t>
            </w:r>
            <w:r w:rsidRPr="005F2BF2">
              <w:rPr>
                <w:b/>
                <w:w w:val="110"/>
                <w:sz w:val="24"/>
                <w:szCs w:val="28"/>
              </w:rPr>
              <w:t>п/п</w:t>
            </w:r>
          </w:p>
        </w:tc>
        <w:tc>
          <w:tcPr>
            <w:tcW w:w="3244" w:type="dxa"/>
            <w:shd w:val="clear" w:color="auto" w:fill="auto"/>
          </w:tcPr>
          <w:p w14:paraId="75320678" w14:textId="77777777" w:rsidR="00704E0F" w:rsidRPr="005F2BF2" w:rsidRDefault="00704E0F" w:rsidP="00C047CC">
            <w:pPr>
              <w:pStyle w:val="TableParagraph"/>
              <w:ind w:left="142"/>
              <w:rPr>
                <w:b/>
                <w:sz w:val="24"/>
                <w:szCs w:val="28"/>
              </w:rPr>
            </w:pPr>
            <w:r w:rsidRPr="005F2BF2">
              <w:rPr>
                <w:b/>
                <w:w w:val="105"/>
                <w:sz w:val="24"/>
                <w:szCs w:val="28"/>
              </w:rPr>
              <w:t>Название</w:t>
            </w:r>
            <w:r w:rsidRPr="005F2BF2">
              <w:rPr>
                <w:b/>
                <w:spacing w:val="36"/>
                <w:w w:val="105"/>
                <w:sz w:val="24"/>
                <w:szCs w:val="28"/>
              </w:rPr>
              <w:t xml:space="preserve"> </w:t>
            </w:r>
            <w:r w:rsidRPr="005F2BF2">
              <w:rPr>
                <w:b/>
                <w:w w:val="105"/>
                <w:sz w:val="24"/>
                <w:szCs w:val="28"/>
              </w:rPr>
              <w:t>события,</w:t>
            </w:r>
            <w:r w:rsidRPr="005F2BF2">
              <w:rPr>
                <w:b/>
                <w:spacing w:val="37"/>
                <w:w w:val="105"/>
                <w:sz w:val="24"/>
                <w:szCs w:val="28"/>
              </w:rPr>
              <w:t xml:space="preserve"> </w:t>
            </w:r>
            <w:r w:rsidRPr="005F2BF2">
              <w:rPr>
                <w:b/>
                <w:w w:val="105"/>
                <w:sz w:val="24"/>
                <w:szCs w:val="28"/>
              </w:rPr>
              <w:t>мероприятия</w:t>
            </w:r>
          </w:p>
        </w:tc>
        <w:tc>
          <w:tcPr>
            <w:tcW w:w="1276" w:type="dxa"/>
            <w:shd w:val="clear" w:color="auto" w:fill="auto"/>
          </w:tcPr>
          <w:p w14:paraId="1B2F0E13" w14:textId="77777777" w:rsidR="00704E0F" w:rsidRPr="005F2BF2" w:rsidRDefault="00704E0F" w:rsidP="00C047CC">
            <w:pPr>
              <w:pStyle w:val="TableParagraph"/>
              <w:ind w:left="142"/>
              <w:jc w:val="both"/>
              <w:rPr>
                <w:b/>
                <w:sz w:val="24"/>
                <w:szCs w:val="28"/>
              </w:rPr>
            </w:pPr>
            <w:r w:rsidRPr="005F2BF2">
              <w:rPr>
                <w:b/>
                <w:w w:val="115"/>
                <w:sz w:val="24"/>
                <w:szCs w:val="28"/>
              </w:rPr>
              <w:t>Сроки</w:t>
            </w:r>
          </w:p>
        </w:tc>
        <w:tc>
          <w:tcPr>
            <w:tcW w:w="1797" w:type="dxa"/>
            <w:shd w:val="clear" w:color="auto" w:fill="auto"/>
          </w:tcPr>
          <w:p w14:paraId="773BB8B4" w14:textId="77777777" w:rsidR="00704E0F" w:rsidRPr="005F2BF2" w:rsidRDefault="00704E0F" w:rsidP="00C047CC">
            <w:pPr>
              <w:pStyle w:val="TableParagraph"/>
              <w:ind w:left="142" w:right="142"/>
              <w:rPr>
                <w:b/>
                <w:sz w:val="24"/>
                <w:szCs w:val="28"/>
              </w:rPr>
            </w:pPr>
            <w:r w:rsidRPr="005F2BF2">
              <w:rPr>
                <w:b/>
                <w:w w:val="110"/>
                <w:sz w:val="24"/>
                <w:szCs w:val="28"/>
              </w:rPr>
              <w:t>Форма</w:t>
            </w:r>
            <w:r w:rsidRPr="005F2BF2">
              <w:rPr>
                <w:b/>
                <w:spacing w:val="3"/>
                <w:w w:val="110"/>
                <w:sz w:val="24"/>
                <w:szCs w:val="28"/>
              </w:rPr>
              <w:t xml:space="preserve"> </w:t>
            </w:r>
            <w:r w:rsidRPr="005F2BF2">
              <w:rPr>
                <w:b/>
                <w:w w:val="110"/>
                <w:sz w:val="24"/>
                <w:szCs w:val="28"/>
              </w:rPr>
              <w:t>проведения</w:t>
            </w:r>
          </w:p>
        </w:tc>
        <w:tc>
          <w:tcPr>
            <w:tcW w:w="1905" w:type="dxa"/>
            <w:shd w:val="clear" w:color="auto" w:fill="auto"/>
          </w:tcPr>
          <w:p w14:paraId="4929CE5F" w14:textId="77777777" w:rsidR="00704E0F" w:rsidRPr="005F2BF2" w:rsidRDefault="00704E0F" w:rsidP="00C047CC">
            <w:pPr>
              <w:pStyle w:val="TableParagraph"/>
              <w:ind w:left="142" w:right="195"/>
              <w:jc w:val="center"/>
              <w:rPr>
                <w:b/>
                <w:sz w:val="24"/>
                <w:szCs w:val="28"/>
              </w:rPr>
            </w:pPr>
            <w:r w:rsidRPr="005F2BF2">
              <w:rPr>
                <w:b/>
                <w:w w:val="110"/>
                <w:sz w:val="24"/>
                <w:szCs w:val="28"/>
              </w:rPr>
              <w:t>Информационный</w:t>
            </w:r>
            <w:r w:rsidRPr="005F2BF2">
              <w:rPr>
                <w:b/>
                <w:spacing w:val="1"/>
                <w:w w:val="110"/>
                <w:sz w:val="24"/>
                <w:szCs w:val="28"/>
              </w:rPr>
              <w:t xml:space="preserve"> </w:t>
            </w:r>
            <w:r w:rsidRPr="005F2BF2">
              <w:rPr>
                <w:b/>
                <w:w w:val="110"/>
                <w:sz w:val="24"/>
                <w:szCs w:val="28"/>
              </w:rPr>
              <w:t>продукт</w:t>
            </w:r>
          </w:p>
        </w:tc>
      </w:tr>
      <w:tr w:rsidR="00704E0F" w:rsidRPr="005F2BF2" w14:paraId="09FED65D" w14:textId="77777777" w:rsidTr="00C047CC">
        <w:trPr>
          <w:trHeight w:val="971"/>
          <w:jc w:val="center"/>
        </w:trPr>
        <w:tc>
          <w:tcPr>
            <w:tcW w:w="886" w:type="dxa"/>
            <w:shd w:val="clear" w:color="auto" w:fill="auto"/>
          </w:tcPr>
          <w:p w14:paraId="79FB8BEA" w14:textId="77777777" w:rsidR="00704E0F" w:rsidRPr="005F2BF2" w:rsidRDefault="00704E0F" w:rsidP="00C047CC">
            <w:pPr>
              <w:pStyle w:val="TableParagraph"/>
              <w:ind w:left="142"/>
              <w:jc w:val="center"/>
              <w:rPr>
                <w:sz w:val="24"/>
                <w:szCs w:val="28"/>
              </w:rPr>
            </w:pPr>
          </w:p>
          <w:p w14:paraId="42339ADA" w14:textId="77777777" w:rsidR="00704E0F" w:rsidRPr="005F2BF2" w:rsidRDefault="00704E0F" w:rsidP="00C047CC">
            <w:pPr>
              <w:pStyle w:val="TableParagraph"/>
              <w:ind w:left="142" w:right="-142"/>
              <w:jc w:val="center"/>
              <w:rPr>
                <w:sz w:val="24"/>
                <w:szCs w:val="28"/>
              </w:rPr>
            </w:pPr>
            <w:r w:rsidRPr="005F2BF2">
              <w:rPr>
                <w:sz w:val="24"/>
                <w:szCs w:val="28"/>
              </w:rPr>
              <w:t>1</w:t>
            </w:r>
          </w:p>
        </w:tc>
        <w:tc>
          <w:tcPr>
            <w:tcW w:w="3244" w:type="dxa"/>
            <w:shd w:val="clear" w:color="auto" w:fill="auto"/>
          </w:tcPr>
          <w:p w14:paraId="50C86700" w14:textId="77777777" w:rsidR="00704E0F" w:rsidRPr="005F2BF2" w:rsidRDefault="00704E0F" w:rsidP="00C047CC">
            <w:pPr>
              <w:pStyle w:val="TableParagraph"/>
              <w:ind w:left="142" w:right="73"/>
              <w:jc w:val="center"/>
              <w:rPr>
                <w:sz w:val="24"/>
                <w:szCs w:val="28"/>
              </w:rPr>
            </w:pPr>
            <w:r w:rsidRPr="005F2BF2">
              <w:rPr>
                <w:sz w:val="24"/>
                <w:szCs w:val="28"/>
                <w:shd w:val="clear" w:color="auto" w:fill="FFFFFF"/>
              </w:rPr>
              <w:t>Знакомство педагога с детьми. Игры на сплочение детского коллектива.</w:t>
            </w:r>
          </w:p>
        </w:tc>
        <w:tc>
          <w:tcPr>
            <w:tcW w:w="1276" w:type="dxa"/>
            <w:shd w:val="clear" w:color="auto" w:fill="auto"/>
          </w:tcPr>
          <w:p w14:paraId="3324419E" w14:textId="77777777" w:rsidR="00704E0F" w:rsidRPr="005F2BF2" w:rsidRDefault="00704E0F" w:rsidP="00C047CC">
            <w:pPr>
              <w:pStyle w:val="TableParagraph"/>
              <w:ind w:left="142" w:right="166"/>
              <w:jc w:val="both"/>
              <w:rPr>
                <w:sz w:val="24"/>
                <w:szCs w:val="28"/>
              </w:rPr>
            </w:pPr>
            <w:r w:rsidRPr="005F2BF2">
              <w:rPr>
                <w:w w:val="105"/>
                <w:sz w:val="24"/>
                <w:szCs w:val="28"/>
              </w:rPr>
              <w:t>сентябрь</w:t>
            </w:r>
          </w:p>
        </w:tc>
        <w:tc>
          <w:tcPr>
            <w:tcW w:w="1797" w:type="dxa"/>
            <w:shd w:val="clear" w:color="auto" w:fill="auto"/>
          </w:tcPr>
          <w:p w14:paraId="10F62357" w14:textId="77777777" w:rsidR="00704E0F" w:rsidRPr="005F2BF2" w:rsidRDefault="00704E0F" w:rsidP="00C047CC">
            <w:pPr>
              <w:pStyle w:val="TableParagraph"/>
              <w:ind w:left="142" w:right="142"/>
              <w:jc w:val="center"/>
              <w:rPr>
                <w:sz w:val="24"/>
                <w:szCs w:val="28"/>
              </w:rPr>
            </w:pPr>
            <w:r w:rsidRPr="005F2BF2">
              <w:rPr>
                <w:sz w:val="24"/>
                <w:szCs w:val="28"/>
              </w:rPr>
              <w:t>Беседа,</w:t>
            </w:r>
          </w:p>
          <w:p w14:paraId="4DB68B62" w14:textId="77777777" w:rsidR="00704E0F" w:rsidRPr="005F2BF2" w:rsidRDefault="00704E0F" w:rsidP="00C047CC">
            <w:pPr>
              <w:pStyle w:val="TableParagraph"/>
              <w:ind w:left="142" w:right="142"/>
              <w:jc w:val="center"/>
              <w:rPr>
                <w:sz w:val="24"/>
                <w:szCs w:val="28"/>
              </w:rPr>
            </w:pPr>
            <w:r w:rsidRPr="005F2BF2">
              <w:rPr>
                <w:sz w:val="24"/>
                <w:szCs w:val="28"/>
              </w:rPr>
              <w:t>практикум</w:t>
            </w:r>
          </w:p>
        </w:tc>
        <w:tc>
          <w:tcPr>
            <w:tcW w:w="1905" w:type="dxa"/>
            <w:shd w:val="clear" w:color="auto" w:fill="auto"/>
          </w:tcPr>
          <w:p w14:paraId="6F0E1314" w14:textId="77777777" w:rsidR="00704E0F" w:rsidRPr="005F2BF2" w:rsidRDefault="00704E0F" w:rsidP="00C047CC">
            <w:pPr>
              <w:pStyle w:val="TableParagraph"/>
              <w:ind w:left="142" w:right="246"/>
              <w:jc w:val="center"/>
              <w:rPr>
                <w:sz w:val="24"/>
                <w:szCs w:val="28"/>
              </w:rPr>
            </w:pPr>
            <w:r w:rsidRPr="005F2BF2">
              <w:rPr>
                <w:w w:val="110"/>
                <w:sz w:val="24"/>
                <w:szCs w:val="28"/>
              </w:rPr>
              <w:t>Фото-</w:t>
            </w:r>
            <w:r w:rsidRPr="005F2BF2">
              <w:rPr>
                <w:spacing w:val="2"/>
                <w:w w:val="110"/>
                <w:sz w:val="24"/>
                <w:szCs w:val="28"/>
              </w:rPr>
              <w:t xml:space="preserve"> </w:t>
            </w:r>
            <w:r w:rsidRPr="005F2BF2">
              <w:rPr>
                <w:w w:val="110"/>
                <w:sz w:val="24"/>
                <w:szCs w:val="28"/>
              </w:rPr>
              <w:t>и</w:t>
            </w:r>
            <w:r w:rsidRPr="005F2BF2">
              <w:rPr>
                <w:spacing w:val="3"/>
                <w:w w:val="110"/>
                <w:sz w:val="24"/>
                <w:szCs w:val="28"/>
              </w:rPr>
              <w:t xml:space="preserve"> </w:t>
            </w:r>
            <w:r w:rsidRPr="005F2BF2">
              <w:rPr>
                <w:w w:val="110"/>
                <w:sz w:val="24"/>
                <w:szCs w:val="28"/>
              </w:rPr>
              <w:t>видеоматериалы</w:t>
            </w:r>
          </w:p>
        </w:tc>
      </w:tr>
      <w:tr w:rsidR="00704E0F" w:rsidRPr="008630E3" w14:paraId="3EE3A8C2" w14:textId="77777777" w:rsidTr="00C047CC">
        <w:trPr>
          <w:trHeight w:val="691"/>
          <w:jc w:val="center"/>
        </w:trPr>
        <w:tc>
          <w:tcPr>
            <w:tcW w:w="886" w:type="dxa"/>
            <w:shd w:val="clear" w:color="auto" w:fill="auto"/>
          </w:tcPr>
          <w:p w14:paraId="10725713" w14:textId="77777777" w:rsidR="00704E0F" w:rsidRPr="005F2BF2" w:rsidRDefault="00704E0F" w:rsidP="00C047CC">
            <w:pPr>
              <w:pStyle w:val="TableParagraph"/>
              <w:ind w:left="142"/>
              <w:jc w:val="center"/>
              <w:rPr>
                <w:sz w:val="24"/>
                <w:szCs w:val="28"/>
              </w:rPr>
            </w:pPr>
            <w:r w:rsidRPr="005F2BF2">
              <w:rPr>
                <w:sz w:val="24"/>
                <w:szCs w:val="28"/>
              </w:rPr>
              <w:t>2</w:t>
            </w:r>
          </w:p>
        </w:tc>
        <w:tc>
          <w:tcPr>
            <w:tcW w:w="3244" w:type="dxa"/>
            <w:shd w:val="clear" w:color="auto" w:fill="auto"/>
          </w:tcPr>
          <w:p w14:paraId="0D832A9A" w14:textId="77777777" w:rsidR="00704E0F" w:rsidRPr="005F2BF2" w:rsidRDefault="00704E0F" w:rsidP="00C047CC">
            <w:pPr>
              <w:pStyle w:val="TableParagraph"/>
              <w:ind w:left="142" w:right="73"/>
              <w:jc w:val="center"/>
              <w:rPr>
                <w:sz w:val="24"/>
                <w:szCs w:val="28"/>
                <w:shd w:val="clear" w:color="auto" w:fill="FFFFFF"/>
              </w:rPr>
            </w:pPr>
            <w:r w:rsidRPr="005F2BF2">
              <w:rPr>
                <w:sz w:val="24"/>
                <w:szCs w:val="28"/>
                <w:shd w:val="clear" w:color="auto" w:fill="FFFFFF"/>
              </w:rPr>
              <w:t>«Подарок для бабушки и дедушки»</w:t>
            </w:r>
          </w:p>
        </w:tc>
        <w:tc>
          <w:tcPr>
            <w:tcW w:w="1276" w:type="dxa"/>
            <w:shd w:val="clear" w:color="auto" w:fill="auto"/>
          </w:tcPr>
          <w:p w14:paraId="7C062059" w14:textId="77777777" w:rsidR="00704E0F" w:rsidRPr="005F2BF2" w:rsidRDefault="00704E0F" w:rsidP="00C047CC">
            <w:pPr>
              <w:pStyle w:val="TableParagraph"/>
              <w:ind w:left="142"/>
              <w:jc w:val="center"/>
              <w:rPr>
                <w:sz w:val="24"/>
                <w:szCs w:val="28"/>
              </w:rPr>
            </w:pPr>
            <w:r w:rsidRPr="005F2BF2">
              <w:rPr>
                <w:sz w:val="24"/>
                <w:szCs w:val="28"/>
              </w:rPr>
              <w:t>октябрь</w:t>
            </w:r>
          </w:p>
        </w:tc>
        <w:tc>
          <w:tcPr>
            <w:tcW w:w="1797" w:type="dxa"/>
            <w:shd w:val="clear" w:color="auto" w:fill="auto"/>
          </w:tcPr>
          <w:p w14:paraId="1213DE56" w14:textId="77777777" w:rsidR="00704E0F" w:rsidRPr="005F2BF2" w:rsidRDefault="00704E0F" w:rsidP="00C047CC">
            <w:pPr>
              <w:pStyle w:val="TableParagraph"/>
              <w:ind w:left="142" w:right="142"/>
              <w:jc w:val="center"/>
              <w:rPr>
                <w:sz w:val="24"/>
                <w:szCs w:val="28"/>
              </w:rPr>
            </w:pPr>
            <w:r w:rsidRPr="005F2BF2">
              <w:rPr>
                <w:sz w:val="24"/>
                <w:szCs w:val="28"/>
              </w:rPr>
              <w:t>Участие в акции, приуроченной ко Дню пожилого человека</w:t>
            </w:r>
          </w:p>
        </w:tc>
        <w:tc>
          <w:tcPr>
            <w:tcW w:w="1905" w:type="dxa"/>
            <w:shd w:val="clear" w:color="auto" w:fill="auto"/>
          </w:tcPr>
          <w:p w14:paraId="1F454137" w14:textId="77777777" w:rsidR="00704E0F" w:rsidRPr="005F2BF2" w:rsidRDefault="00704E0F" w:rsidP="00C047CC">
            <w:pPr>
              <w:ind w:left="142"/>
              <w:jc w:val="center"/>
              <w:rPr>
                <w:rFonts w:ascii="Times New Roman" w:hAnsi="Times New Roman"/>
              </w:rPr>
            </w:pPr>
            <w:r w:rsidRPr="005F2BF2">
              <w:rPr>
                <w:rFonts w:ascii="Times New Roman" w:hAnsi="Times New Roman"/>
              </w:rPr>
              <w:t>Фото- и видеоматериалы</w:t>
            </w:r>
          </w:p>
        </w:tc>
      </w:tr>
      <w:tr w:rsidR="00704E0F" w:rsidRPr="008630E3" w14:paraId="224DE1C7" w14:textId="77777777" w:rsidTr="00C047CC">
        <w:trPr>
          <w:trHeight w:val="691"/>
          <w:jc w:val="center"/>
        </w:trPr>
        <w:tc>
          <w:tcPr>
            <w:tcW w:w="886" w:type="dxa"/>
            <w:shd w:val="clear" w:color="auto" w:fill="auto"/>
          </w:tcPr>
          <w:p w14:paraId="3ECDE2C8" w14:textId="77777777" w:rsidR="00704E0F" w:rsidRPr="005F2BF2" w:rsidRDefault="00704E0F" w:rsidP="00C047CC">
            <w:pPr>
              <w:pStyle w:val="TableParagraph"/>
              <w:ind w:left="142"/>
              <w:jc w:val="center"/>
              <w:rPr>
                <w:sz w:val="24"/>
                <w:szCs w:val="28"/>
              </w:rPr>
            </w:pPr>
            <w:r w:rsidRPr="005F2BF2">
              <w:rPr>
                <w:sz w:val="24"/>
                <w:szCs w:val="28"/>
              </w:rPr>
              <w:t>3</w:t>
            </w:r>
          </w:p>
        </w:tc>
        <w:tc>
          <w:tcPr>
            <w:tcW w:w="3244" w:type="dxa"/>
            <w:shd w:val="clear" w:color="auto" w:fill="auto"/>
          </w:tcPr>
          <w:p w14:paraId="7B81F75B" w14:textId="77777777" w:rsidR="00704E0F" w:rsidRPr="005F2BF2" w:rsidRDefault="00704E0F" w:rsidP="00C047CC">
            <w:pPr>
              <w:pStyle w:val="TableParagraph"/>
              <w:ind w:left="142" w:right="73"/>
              <w:jc w:val="center"/>
              <w:rPr>
                <w:sz w:val="24"/>
                <w:szCs w:val="28"/>
                <w:shd w:val="clear" w:color="auto" w:fill="FFFFFF"/>
              </w:rPr>
            </w:pPr>
            <w:r w:rsidRPr="005F2BF2">
              <w:rPr>
                <w:rFonts w:eastAsia="Calibri"/>
                <w:sz w:val="24"/>
                <w:szCs w:val="24"/>
              </w:rPr>
              <w:t>«Тепло маминых рук»</w:t>
            </w:r>
          </w:p>
        </w:tc>
        <w:tc>
          <w:tcPr>
            <w:tcW w:w="1276" w:type="dxa"/>
            <w:shd w:val="clear" w:color="auto" w:fill="auto"/>
          </w:tcPr>
          <w:p w14:paraId="43FB630E" w14:textId="77777777" w:rsidR="00704E0F" w:rsidRPr="005F2BF2" w:rsidRDefault="00704E0F" w:rsidP="00C047CC">
            <w:pPr>
              <w:pStyle w:val="TableParagraph"/>
              <w:ind w:left="142"/>
              <w:jc w:val="center"/>
              <w:rPr>
                <w:sz w:val="24"/>
                <w:szCs w:val="28"/>
              </w:rPr>
            </w:pPr>
            <w:r w:rsidRPr="005F2BF2">
              <w:rPr>
                <w:sz w:val="24"/>
                <w:szCs w:val="28"/>
              </w:rPr>
              <w:t>ноябрь</w:t>
            </w:r>
          </w:p>
        </w:tc>
        <w:tc>
          <w:tcPr>
            <w:tcW w:w="1797" w:type="dxa"/>
            <w:shd w:val="clear" w:color="auto" w:fill="auto"/>
          </w:tcPr>
          <w:p w14:paraId="1E13F9D0" w14:textId="77777777" w:rsidR="00704E0F" w:rsidRPr="005F2BF2" w:rsidRDefault="00704E0F" w:rsidP="00C047CC">
            <w:pPr>
              <w:pStyle w:val="TableParagraph"/>
              <w:ind w:left="142" w:right="142"/>
              <w:jc w:val="center"/>
              <w:rPr>
                <w:sz w:val="24"/>
                <w:szCs w:val="28"/>
              </w:rPr>
            </w:pPr>
            <w:r w:rsidRPr="005F2BF2">
              <w:rPr>
                <w:sz w:val="24"/>
                <w:szCs w:val="28"/>
              </w:rPr>
              <w:t>Мероприятие, приуроченное ко дню Матери</w:t>
            </w:r>
          </w:p>
        </w:tc>
        <w:tc>
          <w:tcPr>
            <w:tcW w:w="1905" w:type="dxa"/>
            <w:shd w:val="clear" w:color="auto" w:fill="auto"/>
          </w:tcPr>
          <w:p w14:paraId="7F635F59" w14:textId="77777777" w:rsidR="00704E0F" w:rsidRPr="005F2BF2" w:rsidRDefault="00704E0F" w:rsidP="00C047CC">
            <w:pPr>
              <w:ind w:left="142"/>
              <w:jc w:val="center"/>
              <w:rPr>
                <w:rFonts w:ascii="Times New Roman" w:hAnsi="Times New Roman"/>
              </w:rPr>
            </w:pPr>
            <w:r w:rsidRPr="005F2BF2">
              <w:rPr>
                <w:rFonts w:ascii="Times New Roman" w:hAnsi="Times New Roman"/>
              </w:rPr>
              <w:t>Фото- и видеоматериалы</w:t>
            </w:r>
          </w:p>
        </w:tc>
      </w:tr>
      <w:tr w:rsidR="00704E0F" w:rsidRPr="008630E3" w14:paraId="21C55A58" w14:textId="77777777" w:rsidTr="00C047CC">
        <w:trPr>
          <w:trHeight w:val="691"/>
          <w:jc w:val="center"/>
        </w:trPr>
        <w:tc>
          <w:tcPr>
            <w:tcW w:w="886" w:type="dxa"/>
            <w:shd w:val="clear" w:color="auto" w:fill="auto"/>
          </w:tcPr>
          <w:p w14:paraId="20DB604B" w14:textId="77777777" w:rsidR="00704E0F" w:rsidRPr="005F2BF2" w:rsidRDefault="00704E0F" w:rsidP="00C047CC">
            <w:pPr>
              <w:pStyle w:val="TableParagraph"/>
              <w:ind w:left="142"/>
              <w:jc w:val="center"/>
              <w:rPr>
                <w:sz w:val="24"/>
                <w:szCs w:val="28"/>
              </w:rPr>
            </w:pPr>
            <w:r w:rsidRPr="005F2BF2">
              <w:rPr>
                <w:sz w:val="24"/>
                <w:szCs w:val="28"/>
              </w:rPr>
              <w:t>4</w:t>
            </w:r>
          </w:p>
        </w:tc>
        <w:tc>
          <w:tcPr>
            <w:tcW w:w="3244" w:type="dxa"/>
            <w:shd w:val="clear" w:color="auto" w:fill="auto"/>
          </w:tcPr>
          <w:p w14:paraId="1B09DE49" w14:textId="77777777" w:rsidR="00704E0F" w:rsidRPr="005F2BF2" w:rsidRDefault="00704E0F" w:rsidP="00C047CC">
            <w:pPr>
              <w:pStyle w:val="TableParagraph"/>
              <w:ind w:left="142" w:right="73"/>
              <w:jc w:val="center"/>
              <w:rPr>
                <w:sz w:val="24"/>
                <w:szCs w:val="28"/>
                <w:shd w:val="clear" w:color="auto" w:fill="FFFFFF"/>
              </w:rPr>
            </w:pPr>
            <w:r w:rsidRPr="005F2BF2">
              <w:rPr>
                <w:color w:val="333333"/>
                <w:sz w:val="24"/>
                <w:szCs w:val="28"/>
                <w:shd w:val="clear" w:color="auto" w:fill="FFFFFF"/>
              </w:rPr>
              <w:t>«В единстве народов – наша сила!»</w:t>
            </w:r>
          </w:p>
        </w:tc>
        <w:tc>
          <w:tcPr>
            <w:tcW w:w="1276" w:type="dxa"/>
            <w:shd w:val="clear" w:color="auto" w:fill="auto"/>
          </w:tcPr>
          <w:p w14:paraId="64A16378" w14:textId="77777777" w:rsidR="00704E0F" w:rsidRPr="005F2BF2" w:rsidRDefault="00704E0F" w:rsidP="00C047CC">
            <w:pPr>
              <w:pStyle w:val="TableParagraph"/>
              <w:ind w:left="142"/>
              <w:jc w:val="center"/>
              <w:rPr>
                <w:sz w:val="24"/>
                <w:szCs w:val="28"/>
              </w:rPr>
            </w:pPr>
            <w:r w:rsidRPr="005F2BF2">
              <w:rPr>
                <w:sz w:val="24"/>
                <w:szCs w:val="28"/>
              </w:rPr>
              <w:t>ноябрь</w:t>
            </w:r>
          </w:p>
        </w:tc>
        <w:tc>
          <w:tcPr>
            <w:tcW w:w="1797" w:type="dxa"/>
            <w:shd w:val="clear" w:color="auto" w:fill="auto"/>
          </w:tcPr>
          <w:p w14:paraId="1E71E157" w14:textId="77777777" w:rsidR="00704E0F" w:rsidRPr="005F2BF2" w:rsidRDefault="00704E0F" w:rsidP="00C047CC">
            <w:pPr>
              <w:pStyle w:val="TableParagraph"/>
              <w:ind w:left="142" w:right="142"/>
              <w:jc w:val="center"/>
              <w:rPr>
                <w:sz w:val="24"/>
                <w:szCs w:val="28"/>
              </w:rPr>
            </w:pPr>
            <w:r w:rsidRPr="005F2BF2">
              <w:rPr>
                <w:sz w:val="24"/>
                <w:szCs w:val="28"/>
              </w:rPr>
              <w:t>Беседа, презентация.</w:t>
            </w:r>
          </w:p>
          <w:p w14:paraId="11DE8BEB" w14:textId="77777777" w:rsidR="00704E0F" w:rsidRPr="005F2BF2" w:rsidRDefault="00704E0F" w:rsidP="00C047CC">
            <w:pPr>
              <w:pStyle w:val="TableParagraph"/>
              <w:ind w:left="142" w:right="142"/>
              <w:jc w:val="center"/>
              <w:rPr>
                <w:sz w:val="24"/>
                <w:szCs w:val="28"/>
              </w:rPr>
            </w:pPr>
          </w:p>
        </w:tc>
        <w:tc>
          <w:tcPr>
            <w:tcW w:w="1905" w:type="dxa"/>
            <w:shd w:val="clear" w:color="auto" w:fill="auto"/>
          </w:tcPr>
          <w:p w14:paraId="21AA6A86" w14:textId="77777777" w:rsidR="00704E0F" w:rsidRPr="005F2BF2" w:rsidRDefault="00704E0F" w:rsidP="00C047CC">
            <w:pPr>
              <w:ind w:left="142"/>
              <w:jc w:val="center"/>
              <w:rPr>
                <w:rFonts w:ascii="Times New Roman" w:hAnsi="Times New Roman"/>
              </w:rPr>
            </w:pPr>
            <w:r w:rsidRPr="005F2BF2">
              <w:rPr>
                <w:rFonts w:ascii="Times New Roman" w:hAnsi="Times New Roman"/>
              </w:rPr>
              <w:t>Фото- и видеоматериалы</w:t>
            </w:r>
          </w:p>
        </w:tc>
      </w:tr>
      <w:tr w:rsidR="00704E0F" w:rsidRPr="008630E3" w14:paraId="04A1E785" w14:textId="77777777" w:rsidTr="00C047CC">
        <w:trPr>
          <w:trHeight w:val="691"/>
          <w:jc w:val="center"/>
        </w:trPr>
        <w:tc>
          <w:tcPr>
            <w:tcW w:w="886" w:type="dxa"/>
            <w:shd w:val="clear" w:color="auto" w:fill="auto"/>
          </w:tcPr>
          <w:p w14:paraId="2B279645" w14:textId="77777777" w:rsidR="00704E0F" w:rsidRPr="00DA011A" w:rsidRDefault="00704E0F" w:rsidP="00C047CC">
            <w:pPr>
              <w:pStyle w:val="TableParagraph"/>
              <w:ind w:left="142"/>
              <w:jc w:val="center"/>
              <w:rPr>
                <w:sz w:val="24"/>
                <w:szCs w:val="28"/>
              </w:rPr>
            </w:pPr>
            <w:r w:rsidRPr="00DA011A">
              <w:rPr>
                <w:sz w:val="24"/>
                <w:szCs w:val="28"/>
              </w:rPr>
              <w:t>5</w:t>
            </w:r>
          </w:p>
        </w:tc>
        <w:tc>
          <w:tcPr>
            <w:tcW w:w="3244" w:type="dxa"/>
            <w:shd w:val="clear" w:color="auto" w:fill="auto"/>
          </w:tcPr>
          <w:p w14:paraId="28BCA6AA" w14:textId="5B0983A6" w:rsidR="00704E0F" w:rsidRPr="00DA011A" w:rsidRDefault="00DA011A" w:rsidP="00C047CC">
            <w:pPr>
              <w:pStyle w:val="TableParagraph"/>
              <w:ind w:left="142" w:right="73"/>
              <w:jc w:val="center"/>
              <w:rPr>
                <w:color w:val="333333"/>
                <w:sz w:val="24"/>
                <w:szCs w:val="28"/>
                <w:shd w:val="clear" w:color="auto" w:fill="FFFFFF"/>
              </w:rPr>
            </w:pPr>
            <w:r w:rsidRPr="00DA011A">
              <w:rPr>
                <w:sz w:val="24"/>
                <w:szCs w:val="24"/>
              </w:rPr>
              <w:t>День конституции Российской Федерации</w:t>
            </w:r>
          </w:p>
        </w:tc>
        <w:tc>
          <w:tcPr>
            <w:tcW w:w="1276" w:type="dxa"/>
            <w:shd w:val="clear" w:color="auto" w:fill="auto"/>
          </w:tcPr>
          <w:p w14:paraId="68529A2D" w14:textId="77777777" w:rsidR="00704E0F" w:rsidRPr="00DA011A" w:rsidRDefault="00704E0F" w:rsidP="00C047CC">
            <w:pPr>
              <w:pStyle w:val="TableParagraph"/>
              <w:ind w:left="142"/>
              <w:jc w:val="center"/>
              <w:rPr>
                <w:sz w:val="24"/>
                <w:szCs w:val="28"/>
              </w:rPr>
            </w:pPr>
            <w:r w:rsidRPr="00DA011A">
              <w:rPr>
                <w:sz w:val="24"/>
                <w:szCs w:val="28"/>
              </w:rPr>
              <w:t>декабрь</w:t>
            </w:r>
          </w:p>
        </w:tc>
        <w:tc>
          <w:tcPr>
            <w:tcW w:w="1797" w:type="dxa"/>
            <w:shd w:val="clear" w:color="auto" w:fill="auto"/>
          </w:tcPr>
          <w:p w14:paraId="1A6C60AF" w14:textId="23BC81DA" w:rsidR="00DA011A" w:rsidRPr="00DA011A" w:rsidRDefault="00DA011A" w:rsidP="00C047CC">
            <w:pPr>
              <w:pStyle w:val="TableParagraph"/>
              <w:ind w:left="142" w:right="142"/>
              <w:jc w:val="center"/>
              <w:rPr>
                <w:sz w:val="24"/>
                <w:szCs w:val="28"/>
              </w:rPr>
            </w:pPr>
            <w:r w:rsidRPr="00DA011A">
              <w:rPr>
                <w:sz w:val="24"/>
                <w:szCs w:val="28"/>
              </w:rPr>
              <w:t>Беседа, презентация,</w:t>
            </w:r>
          </w:p>
          <w:p w14:paraId="43F1A90F" w14:textId="77777777" w:rsidR="00704E0F" w:rsidRPr="00DA011A" w:rsidRDefault="00704E0F" w:rsidP="00C047CC">
            <w:pPr>
              <w:pStyle w:val="TableParagraph"/>
              <w:ind w:left="142" w:right="142"/>
              <w:jc w:val="center"/>
              <w:rPr>
                <w:sz w:val="24"/>
                <w:szCs w:val="28"/>
              </w:rPr>
            </w:pPr>
            <w:r w:rsidRPr="00DA011A">
              <w:rPr>
                <w:sz w:val="24"/>
                <w:szCs w:val="28"/>
              </w:rPr>
              <w:t>Викторина</w:t>
            </w:r>
          </w:p>
        </w:tc>
        <w:tc>
          <w:tcPr>
            <w:tcW w:w="1905" w:type="dxa"/>
            <w:shd w:val="clear" w:color="auto" w:fill="auto"/>
          </w:tcPr>
          <w:p w14:paraId="28EF6FD4" w14:textId="77777777" w:rsidR="00704E0F" w:rsidRPr="00DA011A" w:rsidRDefault="00704E0F" w:rsidP="00C047CC">
            <w:pPr>
              <w:ind w:left="142"/>
              <w:jc w:val="center"/>
              <w:rPr>
                <w:rFonts w:ascii="Times New Roman" w:hAnsi="Times New Roman"/>
              </w:rPr>
            </w:pPr>
            <w:r w:rsidRPr="00DA011A">
              <w:rPr>
                <w:rFonts w:ascii="Times New Roman" w:hAnsi="Times New Roman"/>
              </w:rPr>
              <w:t>Фото- и видеоматериалы</w:t>
            </w:r>
          </w:p>
        </w:tc>
      </w:tr>
      <w:tr w:rsidR="00704E0F" w:rsidRPr="008630E3" w14:paraId="05BD0152" w14:textId="77777777" w:rsidTr="00C047CC">
        <w:trPr>
          <w:trHeight w:val="691"/>
          <w:jc w:val="center"/>
        </w:trPr>
        <w:tc>
          <w:tcPr>
            <w:tcW w:w="886" w:type="dxa"/>
            <w:shd w:val="clear" w:color="auto" w:fill="auto"/>
          </w:tcPr>
          <w:p w14:paraId="523B8214" w14:textId="77777777" w:rsidR="00704E0F" w:rsidRPr="005F2BF2" w:rsidRDefault="00704E0F" w:rsidP="00C047CC">
            <w:pPr>
              <w:pStyle w:val="TableParagraph"/>
              <w:ind w:left="142"/>
              <w:jc w:val="center"/>
              <w:rPr>
                <w:sz w:val="24"/>
                <w:szCs w:val="28"/>
              </w:rPr>
            </w:pPr>
            <w:r w:rsidRPr="005F2BF2">
              <w:rPr>
                <w:sz w:val="24"/>
                <w:szCs w:val="28"/>
              </w:rPr>
              <w:t>6</w:t>
            </w:r>
          </w:p>
        </w:tc>
        <w:tc>
          <w:tcPr>
            <w:tcW w:w="3244" w:type="dxa"/>
            <w:shd w:val="clear" w:color="auto" w:fill="auto"/>
          </w:tcPr>
          <w:p w14:paraId="4FFA0BE9" w14:textId="77777777" w:rsidR="00704E0F" w:rsidRPr="005F2BF2" w:rsidRDefault="00704E0F" w:rsidP="00C047CC">
            <w:pPr>
              <w:pStyle w:val="TableParagraph"/>
              <w:ind w:left="142" w:right="73"/>
              <w:jc w:val="center"/>
              <w:rPr>
                <w:color w:val="333333"/>
                <w:sz w:val="24"/>
                <w:szCs w:val="28"/>
                <w:shd w:val="clear" w:color="auto" w:fill="FFFFFF"/>
              </w:rPr>
            </w:pPr>
            <w:r w:rsidRPr="005F2BF2">
              <w:rPr>
                <w:sz w:val="24"/>
                <w:szCs w:val="28"/>
                <w:shd w:val="clear" w:color="auto" w:fill="FFFFFF"/>
              </w:rPr>
              <w:t>«Тайна сказки»</w:t>
            </w:r>
          </w:p>
        </w:tc>
        <w:tc>
          <w:tcPr>
            <w:tcW w:w="1276" w:type="dxa"/>
            <w:shd w:val="clear" w:color="auto" w:fill="auto"/>
          </w:tcPr>
          <w:p w14:paraId="46A7D0E5" w14:textId="77777777" w:rsidR="00704E0F" w:rsidRPr="005F2BF2" w:rsidRDefault="00704E0F" w:rsidP="00C047CC">
            <w:pPr>
              <w:pStyle w:val="TableParagraph"/>
              <w:ind w:left="142"/>
              <w:jc w:val="center"/>
              <w:rPr>
                <w:sz w:val="24"/>
                <w:szCs w:val="28"/>
              </w:rPr>
            </w:pPr>
            <w:r w:rsidRPr="005F2BF2">
              <w:rPr>
                <w:sz w:val="24"/>
                <w:szCs w:val="28"/>
              </w:rPr>
              <w:t>январь</w:t>
            </w:r>
          </w:p>
        </w:tc>
        <w:tc>
          <w:tcPr>
            <w:tcW w:w="1797" w:type="dxa"/>
            <w:shd w:val="clear" w:color="auto" w:fill="auto"/>
          </w:tcPr>
          <w:p w14:paraId="2F05C692" w14:textId="2FD9A427" w:rsidR="00704E0F" w:rsidRPr="005F2BF2" w:rsidRDefault="00704E0F" w:rsidP="00C047CC">
            <w:pPr>
              <w:pStyle w:val="TableParagraph"/>
              <w:ind w:left="142" w:right="142"/>
              <w:jc w:val="center"/>
              <w:rPr>
                <w:sz w:val="24"/>
                <w:szCs w:val="28"/>
              </w:rPr>
            </w:pPr>
            <w:r w:rsidRPr="005F2BF2">
              <w:rPr>
                <w:sz w:val="24"/>
                <w:szCs w:val="28"/>
              </w:rPr>
              <w:t xml:space="preserve">Квест-игра, приуроченная к </w:t>
            </w:r>
            <w:r w:rsidR="005F2BF2" w:rsidRPr="005F2BF2">
              <w:rPr>
                <w:sz w:val="24"/>
                <w:szCs w:val="28"/>
              </w:rPr>
              <w:t>200</w:t>
            </w:r>
            <w:r w:rsidRPr="005F2BF2">
              <w:rPr>
                <w:sz w:val="24"/>
                <w:szCs w:val="28"/>
              </w:rPr>
              <w:t xml:space="preserve"> литию со дня рождения писателя </w:t>
            </w:r>
            <w:r w:rsidR="005F2BF2">
              <w:rPr>
                <w:sz w:val="24"/>
                <w:szCs w:val="28"/>
              </w:rPr>
              <w:t>Д</w:t>
            </w:r>
            <w:r w:rsidRPr="005F2BF2">
              <w:rPr>
                <w:sz w:val="24"/>
                <w:szCs w:val="28"/>
              </w:rPr>
              <w:t xml:space="preserve">.К. </w:t>
            </w:r>
            <w:r w:rsidR="005F2BF2" w:rsidRPr="005F2BF2">
              <w:rPr>
                <w:sz w:val="24"/>
                <w:szCs w:val="28"/>
              </w:rPr>
              <w:lastRenderedPageBreak/>
              <w:t>Ушинского</w:t>
            </w:r>
          </w:p>
        </w:tc>
        <w:tc>
          <w:tcPr>
            <w:tcW w:w="1905" w:type="dxa"/>
            <w:shd w:val="clear" w:color="auto" w:fill="auto"/>
          </w:tcPr>
          <w:p w14:paraId="0B9F9FAA" w14:textId="77777777" w:rsidR="00704E0F" w:rsidRPr="005F2BF2" w:rsidRDefault="00704E0F" w:rsidP="00C047CC">
            <w:pPr>
              <w:ind w:left="142"/>
              <w:jc w:val="center"/>
              <w:rPr>
                <w:rFonts w:ascii="Times New Roman" w:hAnsi="Times New Roman"/>
              </w:rPr>
            </w:pPr>
            <w:r w:rsidRPr="005F2BF2">
              <w:rPr>
                <w:rFonts w:ascii="Times New Roman" w:hAnsi="Times New Roman"/>
              </w:rPr>
              <w:lastRenderedPageBreak/>
              <w:t>Фото- и видеоматериалы</w:t>
            </w:r>
          </w:p>
        </w:tc>
      </w:tr>
      <w:tr w:rsidR="00704E0F" w:rsidRPr="008630E3" w14:paraId="7C1E6152" w14:textId="77777777" w:rsidTr="00C047CC">
        <w:trPr>
          <w:trHeight w:val="691"/>
          <w:jc w:val="center"/>
        </w:trPr>
        <w:tc>
          <w:tcPr>
            <w:tcW w:w="886" w:type="dxa"/>
            <w:shd w:val="clear" w:color="auto" w:fill="auto"/>
          </w:tcPr>
          <w:p w14:paraId="3EE861FC" w14:textId="77777777" w:rsidR="00704E0F" w:rsidRPr="00DA011A" w:rsidRDefault="00704E0F" w:rsidP="00C047CC">
            <w:pPr>
              <w:pStyle w:val="TableParagraph"/>
              <w:ind w:left="142"/>
              <w:jc w:val="center"/>
              <w:rPr>
                <w:sz w:val="24"/>
                <w:szCs w:val="28"/>
              </w:rPr>
            </w:pPr>
            <w:r w:rsidRPr="00DA011A">
              <w:rPr>
                <w:sz w:val="24"/>
                <w:szCs w:val="28"/>
              </w:rPr>
              <w:t>7</w:t>
            </w:r>
          </w:p>
        </w:tc>
        <w:tc>
          <w:tcPr>
            <w:tcW w:w="3244" w:type="dxa"/>
            <w:shd w:val="clear" w:color="auto" w:fill="auto"/>
          </w:tcPr>
          <w:p w14:paraId="7403C70D" w14:textId="77777777" w:rsidR="00704E0F" w:rsidRPr="00DA011A" w:rsidRDefault="00704E0F" w:rsidP="00C047CC">
            <w:pPr>
              <w:pStyle w:val="TableParagraph"/>
              <w:ind w:left="142" w:right="73"/>
              <w:jc w:val="center"/>
              <w:rPr>
                <w:color w:val="333333"/>
                <w:sz w:val="24"/>
                <w:szCs w:val="28"/>
                <w:shd w:val="clear" w:color="auto" w:fill="FFFFFF"/>
              </w:rPr>
            </w:pPr>
            <w:r w:rsidRPr="00DA011A">
              <w:rPr>
                <w:color w:val="333333"/>
                <w:sz w:val="24"/>
                <w:szCs w:val="28"/>
                <w:shd w:val="clear" w:color="auto" w:fill="FFFFFF"/>
              </w:rPr>
              <w:t>«День космонавтики»</w:t>
            </w:r>
          </w:p>
        </w:tc>
        <w:tc>
          <w:tcPr>
            <w:tcW w:w="1276" w:type="dxa"/>
            <w:shd w:val="clear" w:color="auto" w:fill="auto"/>
          </w:tcPr>
          <w:p w14:paraId="4FF83B01" w14:textId="77777777" w:rsidR="00704E0F" w:rsidRPr="00DA011A" w:rsidRDefault="00704E0F" w:rsidP="00C047CC">
            <w:pPr>
              <w:pStyle w:val="TableParagraph"/>
              <w:ind w:left="142"/>
              <w:jc w:val="center"/>
              <w:rPr>
                <w:sz w:val="24"/>
                <w:szCs w:val="28"/>
              </w:rPr>
            </w:pPr>
            <w:r w:rsidRPr="00DA011A">
              <w:rPr>
                <w:sz w:val="24"/>
                <w:szCs w:val="28"/>
              </w:rPr>
              <w:t>апрель</w:t>
            </w:r>
          </w:p>
        </w:tc>
        <w:tc>
          <w:tcPr>
            <w:tcW w:w="1797" w:type="dxa"/>
            <w:shd w:val="clear" w:color="auto" w:fill="auto"/>
          </w:tcPr>
          <w:p w14:paraId="00FC63D1" w14:textId="77777777" w:rsidR="00704E0F" w:rsidRPr="00DA011A" w:rsidRDefault="00704E0F" w:rsidP="00C047CC">
            <w:pPr>
              <w:pStyle w:val="TableParagraph"/>
              <w:ind w:left="142" w:right="142"/>
              <w:jc w:val="center"/>
              <w:rPr>
                <w:sz w:val="24"/>
                <w:szCs w:val="28"/>
              </w:rPr>
            </w:pPr>
            <w:r w:rsidRPr="00DA011A">
              <w:rPr>
                <w:sz w:val="24"/>
                <w:szCs w:val="28"/>
              </w:rPr>
              <w:t>Тематическое занятие</w:t>
            </w:r>
          </w:p>
        </w:tc>
        <w:tc>
          <w:tcPr>
            <w:tcW w:w="1905" w:type="dxa"/>
            <w:shd w:val="clear" w:color="auto" w:fill="auto"/>
          </w:tcPr>
          <w:p w14:paraId="6D8E0338" w14:textId="77777777" w:rsidR="00704E0F" w:rsidRPr="00DA011A" w:rsidRDefault="00704E0F" w:rsidP="00C047CC">
            <w:pPr>
              <w:ind w:left="142"/>
              <w:jc w:val="center"/>
              <w:rPr>
                <w:rFonts w:ascii="Times New Roman" w:hAnsi="Times New Roman"/>
              </w:rPr>
            </w:pPr>
            <w:r w:rsidRPr="00DA011A">
              <w:rPr>
                <w:rFonts w:ascii="Times New Roman" w:hAnsi="Times New Roman"/>
              </w:rPr>
              <w:t>Фото- и видеоматериалы</w:t>
            </w:r>
          </w:p>
        </w:tc>
      </w:tr>
      <w:tr w:rsidR="00704E0F" w:rsidRPr="00BD49DA" w14:paraId="41A450A8" w14:textId="77777777" w:rsidTr="00C047CC">
        <w:trPr>
          <w:trHeight w:val="691"/>
          <w:jc w:val="center"/>
        </w:trPr>
        <w:tc>
          <w:tcPr>
            <w:tcW w:w="886" w:type="dxa"/>
            <w:shd w:val="clear" w:color="auto" w:fill="auto"/>
          </w:tcPr>
          <w:p w14:paraId="34887469" w14:textId="77777777" w:rsidR="00704E0F" w:rsidRPr="00DA011A" w:rsidRDefault="00704E0F" w:rsidP="00C047CC">
            <w:pPr>
              <w:pStyle w:val="TableParagraph"/>
              <w:ind w:left="142"/>
              <w:jc w:val="center"/>
              <w:rPr>
                <w:sz w:val="24"/>
                <w:szCs w:val="28"/>
              </w:rPr>
            </w:pPr>
            <w:r w:rsidRPr="00DA011A">
              <w:rPr>
                <w:sz w:val="24"/>
                <w:szCs w:val="28"/>
              </w:rPr>
              <w:t>8</w:t>
            </w:r>
          </w:p>
        </w:tc>
        <w:tc>
          <w:tcPr>
            <w:tcW w:w="3244" w:type="dxa"/>
            <w:shd w:val="clear" w:color="auto" w:fill="auto"/>
          </w:tcPr>
          <w:p w14:paraId="71E6B017" w14:textId="77777777" w:rsidR="00704E0F" w:rsidRPr="00DA011A" w:rsidRDefault="00704E0F" w:rsidP="00C047CC">
            <w:pPr>
              <w:pStyle w:val="TableParagraph"/>
              <w:ind w:left="142" w:right="73"/>
              <w:jc w:val="center"/>
              <w:rPr>
                <w:color w:val="333333"/>
                <w:sz w:val="24"/>
                <w:szCs w:val="28"/>
                <w:shd w:val="clear" w:color="auto" w:fill="FFFFFF"/>
              </w:rPr>
            </w:pPr>
            <w:r w:rsidRPr="00DA011A">
              <w:rPr>
                <w:sz w:val="24"/>
                <w:szCs w:val="28"/>
                <w:shd w:val="clear" w:color="auto" w:fill="FFFFFF"/>
              </w:rPr>
              <w:t>«Голубь мира»</w:t>
            </w:r>
          </w:p>
        </w:tc>
        <w:tc>
          <w:tcPr>
            <w:tcW w:w="1276" w:type="dxa"/>
            <w:shd w:val="clear" w:color="auto" w:fill="auto"/>
          </w:tcPr>
          <w:p w14:paraId="39FE5B4A" w14:textId="77777777" w:rsidR="00704E0F" w:rsidRPr="00DA011A" w:rsidRDefault="00704E0F" w:rsidP="00C047CC">
            <w:pPr>
              <w:pStyle w:val="TableParagraph"/>
              <w:ind w:left="142"/>
              <w:jc w:val="center"/>
              <w:rPr>
                <w:sz w:val="24"/>
                <w:szCs w:val="28"/>
              </w:rPr>
            </w:pPr>
            <w:r w:rsidRPr="00DA011A">
              <w:rPr>
                <w:sz w:val="24"/>
                <w:szCs w:val="28"/>
              </w:rPr>
              <w:t>май</w:t>
            </w:r>
          </w:p>
        </w:tc>
        <w:tc>
          <w:tcPr>
            <w:tcW w:w="1797" w:type="dxa"/>
            <w:shd w:val="clear" w:color="auto" w:fill="auto"/>
          </w:tcPr>
          <w:p w14:paraId="6E010650" w14:textId="77777777" w:rsidR="00704E0F" w:rsidRPr="00DA011A" w:rsidRDefault="00704E0F" w:rsidP="00C047CC">
            <w:pPr>
              <w:pStyle w:val="TableParagraph"/>
              <w:ind w:left="142" w:right="142"/>
              <w:jc w:val="center"/>
              <w:rPr>
                <w:sz w:val="24"/>
                <w:szCs w:val="28"/>
              </w:rPr>
            </w:pPr>
            <w:r w:rsidRPr="00DA011A">
              <w:rPr>
                <w:sz w:val="24"/>
                <w:szCs w:val="28"/>
              </w:rPr>
              <w:t>Акция, приуроченная ко Дню Победы</w:t>
            </w:r>
          </w:p>
        </w:tc>
        <w:tc>
          <w:tcPr>
            <w:tcW w:w="1905" w:type="dxa"/>
            <w:shd w:val="clear" w:color="auto" w:fill="auto"/>
          </w:tcPr>
          <w:p w14:paraId="385C2280" w14:textId="77777777" w:rsidR="00704E0F" w:rsidRPr="00DA011A" w:rsidRDefault="00704E0F" w:rsidP="00C047CC">
            <w:pPr>
              <w:ind w:left="142"/>
              <w:jc w:val="center"/>
              <w:rPr>
                <w:rFonts w:ascii="Times New Roman" w:hAnsi="Times New Roman"/>
              </w:rPr>
            </w:pPr>
            <w:r w:rsidRPr="00DA011A">
              <w:rPr>
                <w:rFonts w:ascii="Times New Roman" w:hAnsi="Times New Roman"/>
              </w:rPr>
              <w:t>Фото- и видеоматериалы</w:t>
            </w:r>
          </w:p>
        </w:tc>
      </w:tr>
      <w:bookmarkEnd w:id="7"/>
    </w:tbl>
    <w:p w14:paraId="57B713CC" w14:textId="77777777" w:rsidR="00704E0F" w:rsidRDefault="00704E0F" w:rsidP="00C047CC">
      <w:pPr>
        <w:spacing w:after="0" w:line="360" w:lineRule="auto"/>
        <w:ind w:left="142" w:firstLine="567"/>
        <w:jc w:val="center"/>
      </w:pPr>
    </w:p>
    <w:p w14:paraId="257F5FFD" w14:textId="77777777" w:rsidR="00704E0F" w:rsidRPr="00866305" w:rsidRDefault="00704E0F" w:rsidP="00E750D2">
      <w:pPr>
        <w:spacing w:after="0" w:line="360" w:lineRule="auto"/>
        <w:ind w:left="142" w:right="-1" w:firstLine="709"/>
        <w:jc w:val="both"/>
        <w:rPr>
          <w:rFonts w:ascii="Times New Roman" w:hAnsi="Times New Roman"/>
          <w:b/>
          <w:sz w:val="28"/>
          <w:szCs w:val="28"/>
        </w:rPr>
      </w:pPr>
      <w:r w:rsidRPr="00866305">
        <w:rPr>
          <w:rFonts w:ascii="Times New Roman" w:hAnsi="Times New Roman"/>
          <w:b/>
          <w:sz w:val="28"/>
          <w:szCs w:val="28"/>
        </w:rPr>
        <w:t>2.3 Формы аттестации</w:t>
      </w:r>
      <w:r>
        <w:rPr>
          <w:rFonts w:ascii="Times New Roman" w:hAnsi="Times New Roman"/>
          <w:b/>
          <w:sz w:val="28"/>
          <w:szCs w:val="28"/>
        </w:rPr>
        <w:t xml:space="preserve">/ контроля </w:t>
      </w:r>
    </w:p>
    <w:p w14:paraId="22922F73" w14:textId="77777777" w:rsidR="00704E0F" w:rsidRDefault="00704E0F" w:rsidP="00E750D2">
      <w:pPr>
        <w:autoSpaceDE w:val="0"/>
        <w:autoSpaceDN w:val="0"/>
        <w:adjustRightInd w:val="0"/>
        <w:spacing w:line="360" w:lineRule="auto"/>
        <w:ind w:left="142" w:right="-1" w:firstLine="709"/>
        <w:jc w:val="both"/>
        <w:rPr>
          <w:rFonts w:ascii="Times New Roman" w:hAnsi="Times New Roman"/>
          <w:sz w:val="28"/>
          <w:szCs w:val="28"/>
        </w:rPr>
      </w:pPr>
      <w:r>
        <w:rPr>
          <w:rFonts w:ascii="Times New Roman" w:hAnsi="Times New Roman"/>
          <w:sz w:val="28"/>
          <w:szCs w:val="28"/>
        </w:rPr>
        <w:t xml:space="preserve">    Для оценки результативности учебных занятий применяется входной, промежуточный и итоговый контроль. </w:t>
      </w:r>
    </w:p>
    <w:p w14:paraId="5D330DA4" w14:textId="77777777" w:rsidR="00704E0F" w:rsidRDefault="00704E0F" w:rsidP="00E750D2">
      <w:pPr>
        <w:autoSpaceDE w:val="0"/>
        <w:autoSpaceDN w:val="0"/>
        <w:adjustRightInd w:val="0"/>
        <w:spacing w:line="360" w:lineRule="auto"/>
        <w:ind w:left="142" w:right="-1" w:firstLine="709"/>
        <w:jc w:val="both"/>
        <w:rPr>
          <w:rFonts w:ascii="Times New Roman" w:hAnsi="Times New Roman"/>
          <w:sz w:val="28"/>
          <w:szCs w:val="28"/>
        </w:rPr>
      </w:pPr>
      <w:r>
        <w:rPr>
          <w:rFonts w:ascii="Times New Roman" w:hAnsi="Times New Roman"/>
          <w:sz w:val="28"/>
          <w:szCs w:val="28"/>
        </w:rPr>
        <w:t xml:space="preserve"> </w:t>
      </w:r>
      <w:r w:rsidRPr="00BB4238">
        <w:rPr>
          <w:rFonts w:ascii="Times New Roman" w:hAnsi="Times New Roman"/>
          <w:i/>
          <w:iCs/>
          <w:sz w:val="28"/>
          <w:szCs w:val="28"/>
        </w:rPr>
        <w:t>Входной контроль</w:t>
      </w:r>
      <w:r>
        <w:rPr>
          <w:rFonts w:ascii="Times New Roman" w:hAnsi="Times New Roman"/>
          <w:sz w:val="28"/>
          <w:szCs w:val="28"/>
        </w:rPr>
        <w:t xml:space="preserve"> проводится с целью диагностики начального уровня знаний, умений и навыков учащихся по предмету. </w:t>
      </w:r>
    </w:p>
    <w:p w14:paraId="0A9F35A2" w14:textId="77777777" w:rsidR="00704E0F" w:rsidRPr="00866305" w:rsidRDefault="00704E0F" w:rsidP="00E750D2">
      <w:pPr>
        <w:autoSpaceDE w:val="0"/>
        <w:autoSpaceDN w:val="0"/>
        <w:adjustRightInd w:val="0"/>
        <w:spacing w:line="360" w:lineRule="auto"/>
        <w:ind w:left="142" w:right="-1" w:firstLine="709"/>
        <w:jc w:val="both"/>
        <w:rPr>
          <w:rFonts w:ascii="Times New Roman" w:hAnsi="Times New Roman"/>
          <w:sz w:val="28"/>
          <w:szCs w:val="28"/>
        </w:rPr>
      </w:pPr>
      <w:r w:rsidRPr="00866305">
        <w:rPr>
          <w:rFonts w:ascii="Times New Roman" w:hAnsi="Times New Roman"/>
          <w:i/>
          <w:sz w:val="28"/>
          <w:szCs w:val="28"/>
        </w:rPr>
        <w:t xml:space="preserve">Текущий контроль </w:t>
      </w:r>
      <w:r w:rsidRPr="00866305">
        <w:rPr>
          <w:rFonts w:ascii="Times New Roman" w:hAnsi="Times New Roman"/>
          <w:sz w:val="28"/>
          <w:szCs w:val="28"/>
        </w:rPr>
        <w:t>проводится на занятиях в форме педагогического наблюдения за выполнением спец</w:t>
      </w:r>
      <w:r>
        <w:rPr>
          <w:rFonts w:ascii="Times New Roman" w:hAnsi="Times New Roman"/>
          <w:sz w:val="28"/>
          <w:szCs w:val="28"/>
        </w:rPr>
        <w:t>иальных упражнений, дидактических игр и упражнений.</w:t>
      </w:r>
    </w:p>
    <w:p w14:paraId="18D92E4B" w14:textId="77777777" w:rsidR="00704E0F" w:rsidRPr="00866305" w:rsidRDefault="00704E0F" w:rsidP="00E750D2">
      <w:pPr>
        <w:autoSpaceDE w:val="0"/>
        <w:autoSpaceDN w:val="0"/>
        <w:adjustRightInd w:val="0"/>
        <w:spacing w:line="360" w:lineRule="auto"/>
        <w:ind w:left="142" w:right="-1" w:firstLine="709"/>
        <w:jc w:val="both"/>
        <w:rPr>
          <w:rFonts w:ascii="Times New Roman" w:hAnsi="Times New Roman"/>
          <w:sz w:val="28"/>
          <w:szCs w:val="28"/>
        </w:rPr>
      </w:pPr>
      <w:r>
        <w:rPr>
          <w:rFonts w:ascii="Times New Roman" w:hAnsi="Times New Roman"/>
          <w:i/>
          <w:sz w:val="28"/>
          <w:szCs w:val="28"/>
        </w:rPr>
        <w:t>Итоговый контроль</w:t>
      </w:r>
      <w:r w:rsidRPr="00866305">
        <w:rPr>
          <w:rFonts w:ascii="Times New Roman" w:hAnsi="Times New Roman"/>
          <w:i/>
          <w:sz w:val="28"/>
          <w:szCs w:val="28"/>
        </w:rPr>
        <w:t xml:space="preserve"> проводится</w:t>
      </w:r>
      <w:r w:rsidRPr="00866305">
        <w:rPr>
          <w:rFonts w:ascii="Times New Roman" w:hAnsi="Times New Roman"/>
          <w:sz w:val="28"/>
          <w:szCs w:val="28"/>
        </w:rPr>
        <w:t xml:space="preserve"> для оценки эффективности реализации и усвоения обучающимися дополнительной общеобразовательной общеразвивающей программы и повышения качества образовательного процесса. Промежуточная аттестация прово</w:t>
      </w:r>
      <w:r>
        <w:rPr>
          <w:rFonts w:ascii="Times New Roman" w:hAnsi="Times New Roman"/>
          <w:sz w:val="28"/>
          <w:szCs w:val="28"/>
        </w:rPr>
        <w:t xml:space="preserve">дится 1 раз в год в форме занятия, которое </w:t>
      </w:r>
      <w:r w:rsidRPr="00866305">
        <w:rPr>
          <w:rFonts w:ascii="Times New Roman" w:hAnsi="Times New Roman"/>
          <w:sz w:val="28"/>
          <w:szCs w:val="28"/>
        </w:rPr>
        <w:t>включает в себя проверку практических умений и навыков. Формы проведения промежуточно</w:t>
      </w:r>
      <w:r>
        <w:rPr>
          <w:rFonts w:ascii="Times New Roman" w:hAnsi="Times New Roman"/>
          <w:sz w:val="28"/>
          <w:szCs w:val="28"/>
        </w:rPr>
        <w:t>й аттестации: карточки с заданиями, дидактические игры и упражнения.</w:t>
      </w:r>
    </w:p>
    <w:p w14:paraId="5ED1ADB0" w14:textId="77777777" w:rsidR="00704E0F" w:rsidRPr="00866305" w:rsidRDefault="00704E0F" w:rsidP="00E750D2">
      <w:pPr>
        <w:autoSpaceDE w:val="0"/>
        <w:autoSpaceDN w:val="0"/>
        <w:adjustRightInd w:val="0"/>
        <w:spacing w:line="360" w:lineRule="auto"/>
        <w:ind w:left="142" w:right="-1" w:firstLine="709"/>
        <w:jc w:val="both"/>
        <w:rPr>
          <w:rFonts w:ascii="Times New Roman" w:hAnsi="Times New Roman"/>
          <w:sz w:val="28"/>
          <w:szCs w:val="28"/>
        </w:rPr>
      </w:pPr>
      <w:r w:rsidRPr="00866305">
        <w:rPr>
          <w:rFonts w:ascii="Times New Roman" w:hAnsi="Times New Roman"/>
          <w:b/>
          <w:sz w:val="28"/>
          <w:szCs w:val="28"/>
        </w:rPr>
        <w:t>Формы отслеживания и фиксации образовательных результатов</w:t>
      </w:r>
      <w:r w:rsidRPr="00866305">
        <w:rPr>
          <w:rFonts w:ascii="Times New Roman" w:hAnsi="Times New Roman"/>
          <w:sz w:val="28"/>
          <w:szCs w:val="28"/>
        </w:rPr>
        <w:t>: аналитический материал, видеозапись, грамота, диплом, дневник наблюдений, журнал посещаемости, методическая разработка, портфолио,</w:t>
      </w:r>
      <w:r>
        <w:rPr>
          <w:rFonts w:ascii="Times New Roman" w:hAnsi="Times New Roman"/>
          <w:sz w:val="28"/>
          <w:szCs w:val="28"/>
        </w:rPr>
        <w:t xml:space="preserve"> фото, отзыв детей и родителей.</w:t>
      </w:r>
    </w:p>
    <w:p w14:paraId="6A2A7CCF" w14:textId="0452EE06" w:rsidR="00346B68" w:rsidRPr="00E05F97" w:rsidRDefault="00704E0F" w:rsidP="00E750D2">
      <w:pPr>
        <w:autoSpaceDE w:val="0"/>
        <w:autoSpaceDN w:val="0"/>
        <w:adjustRightInd w:val="0"/>
        <w:spacing w:line="360" w:lineRule="auto"/>
        <w:ind w:left="142" w:right="-1" w:firstLine="709"/>
        <w:jc w:val="both"/>
        <w:rPr>
          <w:rFonts w:ascii="Times New Roman" w:hAnsi="Times New Roman"/>
          <w:sz w:val="28"/>
          <w:szCs w:val="28"/>
        </w:rPr>
      </w:pPr>
      <w:r w:rsidRPr="00866305">
        <w:rPr>
          <w:rFonts w:ascii="Times New Roman" w:hAnsi="Times New Roman"/>
          <w:b/>
          <w:sz w:val="28"/>
          <w:szCs w:val="28"/>
        </w:rPr>
        <w:t>Формы предъявления и демонстрации образовательных результатов:</w:t>
      </w:r>
      <w:r w:rsidRPr="00866305">
        <w:rPr>
          <w:rFonts w:ascii="Times New Roman" w:hAnsi="Times New Roman"/>
          <w:sz w:val="28"/>
          <w:szCs w:val="28"/>
        </w:rPr>
        <w:t xml:space="preserve"> аналитический материал по итогам проведения </w:t>
      </w:r>
      <w:r w:rsidRPr="00866305">
        <w:rPr>
          <w:rFonts w:ascii="Times New Roman" w:hAnsi="Times New Roman"/>
          <w:sz w:val="28"/>
          <w:szCs w:val="28"/>
        </w:rPr>
        <w:lastRenderedPageBreak/>
        <w:t xml:space="preserve">психологической диагностики, аналитическая справка, показ, диагностическая карта, открытое занятие, отчет итоговый, </w:t>
      </w:r>
      <w:r>
        <w:rPr>
          <w:rFonts w:ascii="Times New Roman" w:hAnsi="Times New Roman"/>
          <w:sz w:val="28"/>
          <w:szCs w:val="28"/>
        </w:rPr>
        <w:t>праздничные мероприятия.</w:t>
      </w:r>
      <w:r w:rsidR="00346B68" w:rsidRPr="00B76491">
        <w:rPr>
          <w:rFonts w:ascii="Times New Roman" w:eastAsia="Times New Roman" w:hAnsi="Times New Roman" w:cs="Times New Roman"/>
          <w:color w:val="000000"/>
          <w:sz w:val="28"/>
          <w:szCs w:val="28"/>
        </w:rPr>
        <w:t> </w:t>
      </w:r>
    </w:p>
    <w:p w14:paraId="6A2A7CD0" w14:textId="77777777" w:rsidR="00346B68" w:rsidRPr="00B76491" w:rsidRDefault="00346B68" w:rsidP="00E750D2">
      <w:pPr>
        <w:shd w:val="clear" w:color="auto" w:fill="FFFFFF"/>
        <w:spacing w:after="0" w:line="240" w:lineRule="auto"/>
        <w:ind w:left="142" w:right="-1" w:firstLine="709"/>
        <w:contextualSpacing/>
        <w:jc w:val="both"/>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sz w:val="28"/>
          <w:szCs w:val="28"/>
        </w:rPr>
        <w:t>Для отслеживания и фиксации образовательных результатов используются:</w:t>
      </w:r>
    </w:p>
    <w:p w14:paraId="6A2A7CD1" w14:textId="77777777" w:rsidR="00346B68" w:rsidRPr="00B76491" w:rsidRDefault="00346B68" w:rsidP="00E750D2">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sz w:val="28"/>
          <w:szCs w:val="28"/>
        </w:rPr>
        <w:t>- портфолио;</w:t>
      </w:r>
    </w:p>
    <w:p w14:paraId="6A2A7CD2" w14:textId="77777777" w:rsidR="00346B68" w:rsidRPr="00B76491" w:rsidRDefault="00346B68" w:rsidP="00E750D2">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sz w:val="28"/>
          <w:szCs w:val="28"/>
        </w:rPr>
        <w:t>- фотоматериалы;</w:t>
      </w:r>
    </w:p>
    <w:p w14:paraId="6A2A7CD3" w14:textId="77777777" w:rsidR="00346B68" w:rsidRPr="00B76491" w:rsidRDefault="00346B68" w:rsidP="00E750D2">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sz w:val="28"/>
          <w:szCs w:val="28"/>
        </w:rPr>
        <w:t>- материалы анкетирования и тестирования.</w:t>
      </w:r>
    </w:p>
    <w:p w14:paraId="6A2A7CD4" w14:textId="1C0D905C" w:rsidR="00346B68" w:rsidRPr="00B76491" w:rsidRDefault="00346B68" w:rsidP="00E750D2">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sz w:val="28"/>
          <w:szCs w:val="28"/>
        </w:rPr>
        <w:t xml:space="preserve">Портфолио является наиболее наглядной формой отслеживания и фиксации результатов. Портфолио включает общие сведения об учащемся, реферативное описание результативности работы в творческом объединении, грамоты, дипломы, сертификаты о победах и участии в </w:t>
      </w:r>
      <w:r w:rsidR="00B33F8B" w:rsidRPr="00B76491">
        <w:rPr>
          <w:rFonts w:ascii="Times New Roman" w:eastAsia="Times New Roman" w:hAnsi="Times New Roman" w:cs="Times New Roman"/>
          <w:color w:val="000000"/>
          <w:sz w:val="28"/>
          <w:szCs w:val="28"/>
        </w:rPr>
        <w:t>различных мероприятиях</w:t>
      </w:r>
      <w:r w:rsidRPr="00B76491">
        <w:rPr>
          <w:rFonts w:ascii="Times New Roman" w:eastAsia="Times New Roman" w:hAnsi="Times New Roman" w:cs="Times New Roman"/>
          <w:color w:val="000000"/>
          <w:sz w:val="28"/>
          <w:szCs w:val="28"/>
        </w:rPr>
        <w:t xml:space="preserve"> (конкурсах, выставках, соревнованиях), продукты деятельности (распечатку презентаций проектов и сами проекты), информацию, подтверждающую участие обучающегося в конкурсах и конференциях.</w:t>
      </w:r>
    </w:p>
    <w:p w14:paraId="6A2A7CD5" w14:textId="77777777" w:rsidR="00346B68" w:rsidRPr="00B76491" w:rsidRDefault="00346B68" w:rsidP="00E750D2">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sz w:val="28"/>
          <w:szCs w:val="28"/>
        </w:rPr>
        <w:t>Защита портфолио является формой итоговой аттестации.</w:t>
      </w:r>
    </w:p>
    <w:p w14:paraId="6A2A7CD6" w14:textId="1CCF03AB" w:rsidR="00346B68" w:rsidRPr="00B76491" w:rsidRDefault="00346B68" w:rsidP="00E750D2">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sz w:val="28"/>
          <w:szCs w:val="28"/>
        </w:rPr>
        <w:t xml:space="preserve">Другими формами предъявления результатов деятельности </w:t>
      </w:r>
      <w:proofErr w:type="spellStart"/>
      <w:r w:rsidRPr="00B76491">
        <w:rPr>
          <w:rFonts w:ascii="Times New Roman" w:eastAsia="Times New Roman" w:hAnsi="Times New Roman" w:cs="Times New Roman"/>
          <w:color w:val="000000"/>
          <w:sz w:val="28"/>
          <w:szCs w:val="28"/>
        </w:rPr>
        <w:t>учающихся</w:t>
      </w:r>
      <w:proofErr w:type="spellEnd"/>
      <w:r w:rsidRPr="00B76491">
        <w:rPr>
          <w:rFonts w:ascii="Times New Roman" w:eastAsia="Times New Roman" w:hAnsi="Times New Roman" w:cs="Times New Roman"/>
          <w:color w:val="000000"/>
          <w:sz w:val="28"/>
          <w:szCs w:val="28"/>
        </w:rPr>
        <w:t xml:space="preserve"> объединения служат:</w:t>
      </w:r>
    </w:p>
    <w:p w14:paraId="6A2A7CD7" w14:textId="77777777" w:rsidR="00346B68" w:rsidRPr="00B76491" w:rsidRDefault="00346B68" w:rsidP="00E750D2">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sz w:val="28"/>
          <w:szCs w:val="28"/>
        </w:rPr>
        <w:t>-     Итоговое занятие, которое проходит в форме тестирования;</w:t>
      </w:r>
    </w:p>
    <w:p w14:paraId="6A2A7CD8" w14:textId="77777777" w:rsidR="00346B68" w:rsidRPr="00B76491" w:rsidRDefault="00346B68" w:rsidP="00E750D2">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sz w:val="28"/>
          <w:szCs w:val="28"/>
        </w:rPr>
        <w:t xml:space="preserve">-     Отзывы родителей </w:t>
      </w:r>
      <w:proofErr w:type="gramStart"/>
      <w:r w:rsidRPr="00B76491">
        <w:rPr>
          <w:rFonts w:ascii="Times New Roman" w:eastAsia="Times New Roman" w:hAnsi="Times New Roman" w:cs="Times New Roman"/>
          <w:color w:val="000000"/>
          <w:sz w:val="28"/>
          <w:szCs w:val="28"/>
        </w:rPr>
        <w:t>на сайта</w:t>
      </w:r>
      <w:proofErr w:type="gramEnd"/>
      <w:r w:rsidRPr="00B76491">
        <w:rPr>
          <w:rFonts w:ascii="Times New Roman" w:eastAsia="Times New Roman" w:hAnsi="Times New Roman" w:cs="Times New Roman"/>
          <w:color w:val="000000"/>
          <w:sz w:val="28"/>
          <w:szCs w:val="28"/>
        </w:rPr>
        <w:t xml:space="preserve"> МБУДО Дом творчества.</w:t>
      </w:r>
    </w:p>
    <w:p w14:paraId="6A2A7CD9" w14:textId="77777777" w:rsidR="00346B68" w:rsidRPr="00B76491" w:rsidRDefault="00346B68" w:rsidP="00E750D2">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spacing w:val="3"/>
          <w:sz w:val="28"/>
          <w:szCs w:val="28"/>
        </w:rPr>
        <w:t>-     </w:t>
      </w:r>
      <w:r w:rsidRPr="00B76491">
        <w:rPr>
          <w:rFonts w:ascii="Times New Roman" w:eastAsia="Times New Roman" w:hAnsi="Times New Roman" w:cs="Times New Roman"/>
          <w:color w:val="000000"/>
          <w:sz w:val="28"/>
          <w:szCs w:val="28"/>
        </w:rPr>
        <w:t>Публикации о результатах деятельности объединения в СМИ.</w:t>
      </w:r>
    </w:p>
    <w:p w14:paraId="6A2A7CDA" w14:textId="77777777" w:rsidR="009B50BC" w:rsidRPr="00B76491" w:rsidRDefault="00346B68" w:rsidP="00E750D2">
      <w:pPr>
        <w:shd w:val="clear" w:color="auto" w:fill="FFFFFF"/>
        <w:spacing w:after="0" w:line="240" w:lineRule="auto"/>
        <w:ind w:left="142" w:firstLine="709"/>
        <w:contextualSpacing/>
        <w:jc w:val="both"/>
        <w:rPr>
          <w:rFonts w:ascii="Times New Roman" w:eastAsia="Times New Roman" w:hAnsi="Times New Roman" w:cs="Times New Roman"/>
          <w:color w:val="000000"/>
          <w:spacing w:val="3"/>
          <w:sz w:val="28"/>
          <w:szCs w:val="28"/>
          <w:shd w:val="clear" w:color="auto" w:fill="FFFFFF"/>
        </w:rPr>
      </w:pPr>
      <w:r w:rsidRPr="00B76491">
        <w:rPr>
          <w:rFonts w:ascii="Times New Roman" w:eastAsia="Times New Roman" w:hAnsi="Times New Roman" w:cs="Times New Roman"/>
          <w:color w:val="000000"/>
          <w:spacing w:val="3"/>
          <w:sz w:val="28"/>
          <w:szCs w:val="28"/>
        </w:rPr>
        <w:t>-     </w:t>
      </w:r>
      <w:r w:rsidRPr="00B76491">
        <w:rPr>
          <w:rFonts w:ascii="Times New Roman" w:eastAsia="Times New Roman" w:hAnsi="Times New Roman" w:cs="Times New Roman"/>
          <w:color w:val="000000"/>
          <w:spacing w:val="3"/>
          <w:sz w:val="28"/>
          <w:szCs w:val="28"/>
          <w:shd w:val="clear" w:color="auto" w:fill="FFFFFF"/>
        </w:rPr>
        <w:t>Аналитический материал по итогам провед</w:t>
      </w:r>
      <w:r w:rsidR="00331103" w:rsidRPr="00B76491">
        <w:rPr>
          <w:rFonts w:ascii="Times New Roman" w:eastAsia="Times New Roman" w:hAnsi="Times New Roman" w:cs="Times New Roman"/>
          <w:color w:val="000000"/>
          <w:spacing w:val="3"/>
          <w:sz w:val="28"/>
          <w:szCs w:val="28"/>
          <w:shd w:val="clear" w:color="auto" w:fill="FFFFFF"/>
        </w:rPr>
        <w:t>ения педагогической диагностики.</w:t>
      </w:r>
    </w:p>
    <w:p w14:paraId="6A2A7CDB" w14:textId="77777777" w:rsidR="009B50BC" w:rsidRPr="00B76491" w:rsidRDefault="009B50BC" w:rsidP="00E750D2">
      <w:pPr>
        <w:shd w:val="clear" w:color="auto" w:fill="FFFFFF"/>
        <w:spacing w:after="0" w:line="240" w:lineRule="auto"/>
        <w:ind w:left="142" w:firstLine="709"/>
        <w:contextualSpacing/>
        <w:jc w:val="both"/>
        <w:rPr>
          <w:rFonts w:ascii="Times New Roman" w:eastAsia="Times New Roman" w:hAnsi="Times New Roman" w:cs="Times New Roman"/>
          <w:color w:val="000000"/>
          <w:sz w:val="28"/>
          <w:szCs w:val="28"/>
        </w:rPr>
      </w:pPr>
    </w:p>
    <w:p w14:paraId="2A507A45" w14:textId="0B0F71B4" w:rsidR="00D36780" w:rsidRPr="00B76491" w:rsidRDefault="00D36780" w:rsidP="00E750D2">
      <w:pPr>
        <w:shd w:val="clear" w:color="auto" w:fill="FFFFFF"/>
        <w:spacing w:after="0" w:line="240" w:lineRule="auto"/>
        <w:ind w:left="142" w:firstLine="709"/>
        <w:contextualSpacing/>
        <w:jc w:val="both"/>
        <w:rPr>
          <w:rFonts w:ascii="Times New Roman" w:eastAsia="Times New Roman" w:hAnsi="Times New Roman" w:cs="Times New Roman"/>
          <w:b/>
          <w:i/>
          <w:color w:val="000000"/>
          <w:sz w:val="28"/>
          <w:szCs w:val="28"/>
        </w:rPr>
      </w:pPr>
      <w:r w:rsidRPr="00B76491">
        <w:rPr>
          <w:rFonts w:ascii="Times New Roman" w:eastAsia="Times New Roman" w:hAnsi="Times New Roman" w:cs="Times New Roman"/>
          <w:b/>
          <w:i/>
          <w:color w:val="000000"/>
          <w:sz w:val="28"/>
          <w:szCs w:val="28"/>
        </w:rPr>
        <w:t xml:space="preserve">2.4. </w:t>
      </w:r>
      <w:r w:rsidRPr="00DA011A">
        <w:rPr>
          <w:rFonts w:ascii="Times New Roman" w:eastAsia="Times New Roman" w:hAnsi="Times New Roman" w:cs="Times New Roman"/>
          <w:b/>
          <w:iCs/>
          <w:color w:val="000000"/>
          <w:sz w:val="28"/>
          <w:szCs w:val="28"/>
        </w:rPr>
        <w:t>Оценочные материалы</w:t>
      </w:r>
    </w:p>
    <w:p w14:paraId="495ED98F" w14:textId="5DB1882F" w:rsidR="004F1A0A" w:rsidRPr="00B76491" w:rsidRDefault="004F1A0A" w:rsidP="00E750D2">
      <w:pPr>
        <w:ind w:left="142" w:firstLine="709"/>
        <w:jc w:val="both"/>
        <w:rPr>
          <w:rFonts w:ascii="Times New Roman" w:hAnsi="Times New Roman" w:cs="Times New Roman"/>
          <w:sz w:val="28"/>
          <w:szCs w:val="28"/>
        </w:rPr>
      </w:pPr>
      <w:r w:rsidRPr="00B76491">
        <w:rPr>
          <w:rFonts w:ascii="Times New Roman" w:hAnsi="Times New Roman" w:cs="Times New Roman"/>
          <w:sz w:val="28"/>
          <w:szCs w:val="28"/>
        </w:rPr>
        <w:t xml:space="preserve">Обучение по данной Программе реализуется посредством расширения и закрепления знаний по Правилам дорожного движения. По итогам обучения по Программе </w:t>
      </w:r>
      <w:r w:rsidR="00DA011A">
        <w:rPr>
          <w:rFonts w:ascii="Times New Roman" w:hAnsi="Times New Roman" w:cs="Times New Roman"/>
          <w:sz w:val="28"/>
          <w:szCs w:val="28"/>
        </w:rPr>
        <w:t xml:space="preserve">«Клуб </w:t>
      </w:r>
      <w:r w:rsidRPr="00B76491">
        <w:rPr>
          <w:rFonts w:ascii="Times New Roman" w:hAnsi="Times New Roman" w:cs="Times New Roman"/>
          <w:sz w:val="28"/>
          <w:szCs w:val="28"/>
        </w:rPr>
        <w:t>юны</w:t>
      </w:r>
      <w:r w:rsidR="00DA011A">
        <w:rPr>
          <w:rFonts w:ascii="Times New Roman" w:hAnsi="Times New Roman" w:cs="Times New Roman"/>
          <w:sz w:val="28"/>
          <w:szCs w:val="28"/>
        </w:rPr>
        <w:t>х</w:t>
      </w:r>
      <w:r w:rsidRPr="00B76491">
        <w:rPr>
          <w:rFonts w:ascii="Times New Roman" w:hAnsi="Times New Roman" w:cs="Times New Roman"/>
          <w:sz w:val="28"/>
          <w:szCs w:val="28"/>
        </w:rPr>
        <w:t xml:space="preserve"> инспектор</w:t>
      </w:r>
      <w:r w:rsidR="00DA011A">
        <w:rPr>
          <w:rFonts w:ascii="Times New Roman" w:hAnsi="Times New Roman" w:cs="Times New Roman"/>
          <w:sz w:val="28"/>
          <w:szCs w:val="28"/>
        </w:rPr>
        <w:t>ов</w:t>
      </w:r>
      <w:r w:rsidRPr="00B76491">
        <w:rPr>
          <w:rFonts w:ascii="Times New Roman" w:hAnsi="Times New Roman" w:cs="Times New Roman"/>
          <w:sz w:val="28"/>
          <w:szCs w:val="28"/>
        </w:rPr>
        <w:t xml:space="preserve"> </w:t>
      </w:r>
      <w:r w:rsidR="00683740" w:rsidRPr="00B76491">
        <w:rPr>
          <w:rFonts w:ascii="Times New Roman" w:hAnsi="Times New Roman" w:cs="Times New Roman"/>
          <w:sz w:val="28"/>
          <w:szCs w:val="28"/>
        </w:rPr>
        <w:t>движения</w:t>
      </w:r>
      <w:r w:rsidR="00683740">
        <w:rPr>
          <w:rFonts w:ascii="Times New Roman" w:hAnsi="Times New Roman" w:cs="Times New Roman"/>
          <w:sz w:val="28"/>
          <w:szCs w:val="28"/>
        </w:rPr>
        <w:t xml:space="preserve">» </w:t>
      </w:r>
      <w:r w:rsidR="00683740" w:rsidRPr="00B76491">
        <w:rPr>
          <w:rFonts w:ascii="Times New Roman" w:hAnsi="Times New Roman" w:cs="Times New Roman"/>
          <w:sz w:val="28"/>
          <w:szCs w:val="28"/>
        </w:rPr>
        <w:t>смогут</w:t>
      </w:r>
      <w:r w:rsidRPr="00B76491">
        <w:rPr>
          <w:rFonts w:ascii="Times New Roman" w:hAnsi="Times New Roman" w:cs="Times New Roman"/>
          <w:sz w:val="28"/>
          <w:szCs w:val="28"/>
        </w:rPr>
        <w:t xml:space="preserve"> оценить дорожную ситуацию и принять правильное решение. Текущая диагностика результатов осуществляется систематическим наблюдением педагога за практической работой учащихся, их умением применять полученные знания для выполнения задания, промежуточными контрольными работами. В начале учебного года проводятся собеседование или «тест» для того, чтобы определить уровень развития учащихся, их задатков, эмоциональной активности. Текущий контроль осуществляется в течение всего учебного года с тем, чтобы определить степень усвоения учащимися учебного материала, готовность к усвоению нового материала, выявить уровень ответственности и заинтересованности в обучении; выявить учащихся, отстающих и опережающих обучение. </w:t>
      </w:r>
    </w:p>
    <w:p w14:paraId="56CD1A8A" w14:textId="77777777" w:rsidR="004F1A0A" w:rsidRPr="00B76491" w:rsidRDefault="004F1A0A" w:rsidP="00E750D2">
      <w:pPr>
        <w:ind w:left="142" w:firstLine="709"/>
        <w:jc w:val="both"/>
        <w:rPr>
          <w:rFonts w:ascii="Times New Roman" w:hAnsi="Times New Roman" w:cs="Times New Roman"/>
          <w:sz w:val="28"/>
          <w:szCs w:val="28"/>
        </w:rPr>
      </w:pPr>
      <w:r w:rsidRPr="00B76491">
        <w:rPr>
          <w:rFonts w:ascii="Times New Roman" w:hAnsi="Times New Roman" w:cs="Times New Roman"/>
          <w:i/>
          <w:sz w:val="28"/>
          <w:szCs w:val="28"/>
        </w:rPr>
        <w:lastRenderedPageBreak/>
        <w:t>Промежуточный контроль</w:t>
      </w:r>
      <w:r w:rsidRPr="00B76491">
        <w:rPr>
          <w:rFonts w:ascii="Times New Roman" w:hAnsi="Times New Roman" w:cs="Times New Roman"/>
          <w:sz w:val="28"/>
          <w:szCs w:val="28"/>
        </w:rPr>
        <w:t xml:space="preserve"> проводится по окончании изучения темы с целью определения степени усвоения учащимися материала программы, определения промежуточных результатов обучения. </w:t>
      </w:r>
    </w:p>
    <w:p w14:paraId="6B96E0C1" w14:textId="7BB0DA63" w:rsidR="004F1A0A" w:rsidRPr="00B76491" w:rsidRDefault="004F1A0A" w:rsidP="00E750D2">
      <w:pPr>
        <w:ind w:left="142" w:right="-1" w:firstLine="709"/>
        <w:jc w:val="both"/>
        <w:rPr>
          <w:rFonts w:ascii="Times New Roman" w:hAnsi="Times New Roman" w:cs="Times New Roman"/>
          <w:sz w:val="28"/>
          <w:szCs w:val="28"/>
        </w:rPr>
      </w:pPr>
      <w:r w:rsidRPr="00B76491">
        <w:rPr>
          <w:rFonts w:ascii="Times New Roman" w:hAnsi="Times New Roman" w:cs="Times New Roman"/>
          <w:i/>
          <w:sz w:val="28"/>
          <w:szCs w:val="28"/>
        </w:rPr>
        <w:t>Итоговый контроль</w:t>
      </w:r>
      <w:r w:rsidRPr="00B76491">
        <w:rPr>
          <w:rFonts w:ascii="Times New Roman" w:hAnsi="Times New Roman" w:cs="Times New Roman"/>
          <w:sz w:val="28"/>
          <w:szCs w:val="28"/>
        </w:rPr>
        <w:t xml:space="preserve"> проводится в конце учебного года с целью определения изменения в показателях уровня развития личности обучающегося, его творческих способностей, определения результатов обучения, ориентирования обучающихся на дальнейшее (в том числе, самостоятельное) обучение, получения сведения для совершенствования программы и методов обучения.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3119"/>
        <w:gridCol w:w="4536"/>
      </w:tblGrid>
      <w:tr w:rsidR="00DA011A" w:rsidRPr="00C84D6E" w14:paraId="501D49DA" w14:textId="77777777" w:rsidTr="00A17393">
        <w:tc>
          <w:tcPr>
            <w:tcW w:w="1701" w:type="dxa"/>
            <w:tcBorders>
              <w:top w:val="single" w:sz="4" w:space="0" w:color="auto"/>
              <w:left w:val="single" w:sz="4" w:space="0" w:color="auto"/>
              <w:bottom w:val="single" w:sz="4" w:space="0" w:color="auto"/>
              <w:right w:val="single" w:sz="4" w:space="0" w:color="auto"/>
            </w:tcBorders>
          </w:tcPr>
          <w:p w14:paraId="05C8E39F" w14:textId="77777777" w:rsidR="00DA011A" w:rsidRPr="00C84D6E" w:rsidRDefault="00DA011A" w:rsidP="00C047CC">
            <w:pPr>
              <w:spacing w:after="0" w:line="240" w:lineRule="auto"/>
              <w:ind w:left="142"/>
              <w:jc w:val="both"/>
              <w:rPr>
                <w:rFonts w:ascii="Times New Roman" w:hAnsi="Times New Roman"/>
                <w:b/>
                <w:sz w:val="24"/>
                <w:szCs w:val="24"/>
              </w:rPr>
            </w:pPr>
            <w:r w:rsidRPr="00C84D6E">
              <w:rPr>
                <w:rFonts w:ascii="Times New Roman" w:hAnsi="Times New Roman"/>
                <w:b/>
                <w:sz w:val="24"/>
                <w:szCs w:val="24"/>
              </w:rPr>
              <w:t>Критерии</w:t>
            </w:r>
          </w:p>
        </w:tc>
        <w:tc>
          <w:tcPr>
            <w:tcW w:w="3119" w:type="dxa"/>
            <w:tcBorders>
              <w:top w:val="single" w:sz="4" w:space="0" w:color="auto"/>
              <w:left w:val="single" w:sz="4" w:space="0" w:color="auto"/>
              <w:bottom w:val="single" w:sz="4" w:space="0" w:color="auto"/>
              <w:right w:val="single" w:sz="4" w:space="0" w:color="auto"/>
            </w:tcBorders>
          </w:tcPr>
          <w:p w14:paraId="06D10669" w14:textId="77777777" w:rsidR="00DA011A" w:rsidRPr="00C84D6E" w:rsidRDefault="00DA011A" w:rsidP="00C047CC">
            <w:pPr>
              <w:spacing w:after="0" w:line="240" w:lineRule="auto"/>
              <w:ind w:left="142"/>
              <w:jc w:val="both"/>
              <w:rPr>
                <w:rFonts w:ascii="Times New Roman" w:hAnsi="Times New Roman"/>
                <w:b/>
                <w:sz w:val="24"/>
                <w:szCs w:val="24"/>
              </w:rPr>
            </w:pPr>
            <w:r w:rsidRPr="00C84D6E">
              <w:rPr>
                <w:rFonts w:ascii="Times New Roman" w:hAnsi="Times New Roman"/>
                <w:b/>
                <w:sz w:val="24"/>
                <w:szCs w:val="24"/>
              </w:rPr>
              <w:t>Показатели</w:t>
            </w:r>
          </w:p>
        </w:tc>
        <w:tc>
          <w:tcPr>
            <w:tcW w:w="4536" w:type="dxa"/>
            <w:tcBorders>
              <w:top w:val="single" w:sz="4" w:space="0" w:color="auto"/>
              <w:left w:val="single" w:sz="4" w:space="0" w:color="auto"/>
              <w:bottom w:val="single" w:sz="4" w:space="0" w:color="auto"/>
              <w:right w:val="single" w:sz="4" w:space="0" w:color="auto"/>
            </w:tcBorders>
          </w:tcPr>
          <w:p w14:paraId="1BEF8DBD" w14:textId="77777777" w:rsidR="00DA011A" w:rsidRPr="00C84D6E" w:rsidRDefault="00DA011A" w:rsidP="00C047CC">
            <w:pPr>
              <w:spacing w:after="0" w:line="240" w:lineRule="auto"/>
              <w:ind w:left="142"/>
              <w:jc w:val="both"/>
              <w:rPr>
                <w:rFonts w:ascii="Times New Roman" w:hAnsi="Times New Roman"/>
                <w:b/>
                <w:sz w:val="24"/>
                <w:szCs w:val="24"/>
              </w:rPr>
            </w:pPr>
            <w:r w:rsidRPr="00C84D6E">
              <w:rPr>
                <w:rFonts w:ascii="Times New Roman" w:hAnsi="Times New Roman"/>
                <w:b/>
                <w:sz w:val="24"/>
                <w:szCs w:val="24"/>
              </w:rPr>
              <w:t>Методики</w:t>
            </w:r>
          </w:p>
        </w:tc>
      </w:tr>
      <w:tr w:rsidR="00DA011A" w:rsidRPr="00984CC4" w14:paraId="0D6B28C1" w14:textId="77777777" w:rsidTr="00A17393">
        <w:tc>
          <w:tcPr>
            <w:tcW w:w="1701" w:type="dxa"/>
            <w:tcBorders>
              <w:top w:val="single" w:sz="4" w:space="0" w:color="auto"/>
              <w:left w:val="single" w:sz="4" w:space="0" w:color="auto"/>
              <w:bottom w:val="single" w:sz="4" w:space="0" w:color="auto"/>
              <w:right w:val="single" w:sz="4" w:space="0" w:color="auto"/>
            </w:tcBorders>
          </w:tcPr>
          <w:p w14:paraId="0EA700E5" w14:textId="77777777" w:rsidR="00DA011A" w:rsidRPr="00984CC4" w:rsidRDefault="00DA011A" w:rsidP="00C047CC">
            <w:pPr>
              <w:spacing w:after="0" w:line="240" w:lineRule="auto"/>
              <w:ind w:left="142"/>
              <w:jc w:val="both"/>
              <w:rPr>
                <w:rFonts w:ascii="Times New Roman" w:hAnsi="Times New Roman"/>
                <w:sz w:val="24"/>
                <w:szCs w:val="24"/>
              </w:rPr>
            </w:pPr>
            <w:r w:rsidRPr="00984CC4">
              <w:rPr>
                <w:rFonts w:ascii="Times New Roman" w:hAnsi="Times New Roman"/>
                <w:sz w:val="24"/>
                <w:szCs w:val="24"/>
              </w:rPr>
              <w:t>Личностный результат</w:t>
            </w:r>
          </w:p>
        </w:tc>
        <w:tc>
          <w:tcPr>
            <w:tcW w:w="3119" w:type="dxa"/>
            <w:tcBorders>
              <w:top w:val="single" w:sz="4" w:space="0" w:color="auto"/>
              <w:left w:val="single" w:sz="4" w:space="0" w:color="auto"/>
              <w:bottom w:val="single" w:sz="4" w:space="0" w:color="auto"/>
              <w:right w:val="single" w:sz="4" w:space="0" w:color="auto"/>
            </w:tcBorders>
          </w:tcPr>
          <w:p w14:paraId="368211D7" w14:textId="77777777" w:rsidR="00DA011A" w:rsidRPr="00984CC4" w:rsidRDefault="00DA011A" w:rsidP="00C047CC">
            <w:pPr>
              <w:spacing w:after="0" w:line="240" w:lineRule="auto"/>
              <w:ind w:left="142"/>
              <w:jc w:val="both"/>
              <w:rPr>
                <w:rFonts w:ascii="Times New Roman" w:hAnsi="Times New Roman"/>
                <w:sz w:val="24"/>
                <w:szCs w:val="24"/>
              </w:rPr>
            </w:pPr>
            <w:r w:rsidRPr="00984CC4">
              <w:rPr>
                <w:rFonts w:ascii="Times New Roman" w:hAnsi="Times New Roman"/>
                <w:sz w:val="24"/>
                <w:szCs w:val="24"/>
              </w:rPr>
              <w:t>-  мотивация к занятиям;</w:t>
            </w:r>
          </w:p>
          <w:p w14:paraId="36F34098" w14:textId="77777777" w:rsidR="00DA011A" w:rsidRPr="00984CC4" w:rsidRDefault="00DA011A" w:rsidP="00C047CC">
            <w:pPr>
              <w:spacing w:after="0" w:line="240" w:lineRule="auto"/>
              <w:ind w:left="142"/>
              <w:jc w:val="both"/>
              <w:rPr>
                <w:rFonts w:ascii="Times New Roman" w:hAnsi="Times New Roman"/>
                <w:sz w:val="24"/>
                <w:szCs w:val="24"/>
              </w:rPr>
            </w:pPr>
            <w:r w:rsidRPr="00984CC4">
              <w:rPr>
                <w:rFonts w:ascii="Times New Roman" w:hAnsi="Times New Roman"/>
                <w:sz w:val="24"/>
                <w:szCs w:val="24"/>
              </w:rPr>
              <w:t>- уровень воспитанности;</w:t>
            </w:r>
          </w:p>
          <w:p w14:paraId="2D01D8BE" w14:textId="77777777" w:rsidR="00DA011A" w:rsidRPr="00984CC4" w:rsidRDefault="00DA011A" w:rsidP="00C047CC">
            <w:pPr>
              <w:spacing w:after="0" w:line="240" w:lineRule="auto"/>
              <w:ind w:left="142"/>
              <w:jc w:val="both"/>
              <w:rPr>
                <w:rFonts w:ascii="Times New Roman" w:hAnsi="Times New Roman"/>
                <w:sz w:val="24"/>
                <w:szCs w:val="24"/>
              </w:rPr>
            </w:pPr>
            <w:r w:rsidRPr="00984CC4">
              <w:rPr>
                <w:rFonts w:ascii="Times New Roman" w:hAnsi="Times New Roman"/>
                <w:sz w:val="24"/>
                <w:szCs w:val="24"/>
              </w:rPr>
              <w:t>- нравственно-этическая ориентация.</w:t>
            </w:r>
          </w:p>
          <w:p w14:paraId="40B67C07" w14:textId="77777777" w:rsidR="00DA011A" w:rsidRPr="00984CC4" w:rsidRDefault="00DA011A" w:rsidP="00C047CC">
            <w:pPr>
              <w:spacing w:after="0" w:line="240" w:lineRule="auto"/>
              <w:ind w:left="142"/>
              <w:jc w:val="both"/>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14:paraId="33C0F8C1" w14:textId="00CCE032" w:rsidR="00DA011A" w:rsidRPr="00984CC4" w:rsidRDefault="00DA011A" w:rsidP="00C047CC">
            <w:pPr>
              <w:spacing w:after="0" w:line="240" w:lineRule="auto"/>
              <w:ind w:left="142"/>
              <w:jc w:val="both"/>
              <w:rPr>
                <w:rFonts w:ascii="Times New Roman" w:hAnsi="Times New Roman"/>
                <w:sz w:val="24"/>
                <w:szCs w:val="24"/>
              </w:rPr>
            </w:pPr>
            <w:r w:rsidRPr="00984CC4">
              <w:rPr>
                <w:rFonts w:ascii="Times New Roman" w:hAnsi="Times New Roman"/>
                <w:sz w:val="24"/>
                <w:szCs w:val="24"/>
              </w:rPr>
              <w:t xml:space="preserve">- Индивидуальная карта мониторинга обучения по дополнительной образовательной программе (Приложение № </w:t>
            </w:r>
            <w:r w:rsidR="000A597C">
              <w:rPr>
                <w:rFonts w:ascii="Times New Roman" w:hAnsi="Times New Roman"/>
                <w:sz w:val="24"/>
                <w:szCs w:val="24"/>
              </w:rPr>
              <w:t>2</w:t>
            </w:r>
            <w:r w:rsidRPr="00984CC4">
              <w:rPr>
                <w:rFonts w:ascii="Times New Roman" w:hAnsi="Times New Roman"/>
                <w:sz w:val="24"/>
                <w:szCs w:val="24"/>
              </w:rPr>
              <w:t>);</w:t>
            </w:r>
          </w:p>
          <w:p w14:paraId="49C45E86" w14:textId="2F9E8068" w:rsidR="00DA011A" w:rsidRPr="00984CC4" w:rsidRDefault="00DA011A" w:rsidP="00C047CC">
            <w:pPr>
              <w:spacing w:after="0" w:line="240" w:lineRule="auto"/>
              <w:ind w:left="142"/>
              <w:jc w:val="both"/>
              <w:rPr>
                <w:rFonts w:ascii="Times New Roman" w:hAnsi="Times New Roman"/>
                <w:b/>
                <w:sz w:val="24"/>
                <w:szCs w:val="24"/>
              </w:rPr>
            </w:pPr>
          </w:p>
        </w:tc>
      </w:tr>
      <w:tr w:rsidR="00DA011A" w:rsidRPr="00984CC4" w14:paraId="26ED216E" w14:textId="77777777" w:rsidTr="00A17393">
        <w:tc>
          <w:tcPr>
            <w:tcW w:w="1701" w:type="dxa"/>
            <w:tcBorders>
              <w:top w:val="single" w:sz="4" w:space="0" w:color="auto"/>
              <w:left w:val="single" w:sz="4" w:space="0" w:color="auto"/>
              <w:bottom w:val="single" w:sz="4" w:space="0" w:color="auto"/>
              <w:right w:val="single" w:sz="4" w:space="0" w:color="auto"/>
            </w:tcBorders>
          </w:tcPr>
          <w:p w14:paraId="63072112" w14:textId="77777777" w:rsidR="00DA011A" w:rsidRPr="00984CC4" w:rsidRDefault="00DA011A" w:rsidP="00C047CC">
            <w:pPr>
              <w:spacing w:after="0" w:line="240" w:lineRule="auto"/>
              <w:ind w:left="142"/>
              <w:jc w:val="both"/>
              <w:rPr>
                <w:rFonts w:ascii="Times New Roman" w:hAnsi="Times New Roman"/>
                <w:sz w:val="24"/>
                <w:szCs w:val="24"/>
              </w:rPr>
            </w:pPr>
            <w:r w:rsidRPr="00984CC4">
              <w:rPr>
                <w:rFonts w:ascii="Times New Roman" w:hAnsi="Times New Roman"/>
                <w:sz w:val="24"/>
                <w:szCs w:val="24"/>
              </w:rPr>
              <w:t>Метапредметный результат</w:t>
            </w:r>
          </w:p>
        </w:tc>
        <w:tc>
          <w:tcPr>
            <w:tcW w:w="3119" w:type="dxa"/>
            <w:tcBorders>
              <w:top w:val="single" w:sz="4" w:space="0" w:color="auto"/>
              <w:left w:val="single" w:sz="4" w:space="0" w:color="auto"/>
              <w:bottom w:val="single" w:sz="4" w:space="0" w:color="auto"/>
              <w:right w:val="single" w:sz="4" w:space="0" w:color="auto"/>
            </w:tcBorders>
          </w:tcPr>
          <w:p w14:paraId="7015CD9A" w14:textId="77777777" w:rsidR="00DA011A" w:rsidRPr="00984CC4" w:rsidRDefault="00DA011A" w:rsidP="00C047CC">
            <w:pPr>
              <w:spacing w:after="0" w:line="240" w:lineRule="auto"/>
              <w:ind w:left="142"/>
              <w:jc w:val="both"/>
              <w:rPr>
                <w:rFonts w:ascii="Times New Roman" w:hAnsi="Times New Roman"/>
                <w:sz w:val="24"/>
                <w:szCs w:val="24"/>
              </w:rPr>
            </w:pPr>
            <w:r w:rsidRPr="00984CC4">
              <w:rPr>
                <w:rFonts w:ascii="Times New Roman" w:hAnsi="Times New Roman"/>
                <w:b/>
                <w:sz w:val="24"/>
                <w:szCs w:val="24"/>
              </w:rPr>
              <w:t xml:space="preserve">- </w:t>
            </w:r>
            <w:r w:rsidRPr="00984CC4">
              <w:rPr>
                <w:rFonts w:ascii="Times New Roman" w:hAnsi="Times New Roman"/>
                <w:sz w:val="24"/>
                <w:szCs w:val="24"/>
              </w:rPr>
              <w:t>самоконтроль;</w:t>
            </w:r>
          </w:p>
          <w:p w14:paraId="0F7D898E" w14:textId="77777777" w:rsidR="00DA011A" w:rsidRPr="00984CC4" w:rsidRDefault="00DA011A" w:rsidP="00C047CC">
            <w:pPr>
              <w:spacing w:after="0" w:line="240" w:lineRule="auto"/>
              <w:ind w:left="142"/>
              <w:jc w:val="both"/>
              <w:rPr>
                <w:rFonts w:ascii="Times New Roman" w:hAnsi="Times New Roman"/>
                <w:sz w:val="24"/>
                <w:szCs w:val="24"/>
              </w:rPr>
            </w:pPr>
            <w:r w:rsidRPr="00984CC4">
              <w:rPr>
                <w:rFonts w:ascii="Times New Roman" w:hAnsi="Times New Roman"/>
                <w:sz w:val="24"/>
                <w:szCs w:val="24"/>
              </w:rPr>
              <w:t>-интеллектуальные, коммуникативные, организационные компетентности;</w:t>
            </w:r>
          </w:p>
          <w:p w14:paraId="72C4B7E8" w14:textId="5E12C2C2" w:rsidR="00DA011A" w:rsidRPr="00984CC4" w:rsidRDefault="00DA011A" w:rsidP="00C047CC">
            <w:pPr>
              <w:spacing w:after="0" w:line="240" w:lineRule="auto"/>
              <w:ind w:left="142"/>
              <w:jc w:val="both"/>
              <w:rPr>
                <w:rFonts w:ascii="Times New Roman" w:hAnsi="Times New Roman"/>
                <w:b/>
                <w:sz w:val="24"/>
                <w:szCs w:val="24"/>
              </w:rPr>
            </w:pPr>
            <w:r w:rsidRPr="00984CC4">
              <w:rPr>
                <w:rFonts w:ascii="Times New Roman" w:hAnsi="Times New Roman"/>
                <w:sz w:val="24"/>
                <w:szCs w:val="24"/>
              </w:rPr>
              <w:t>- творческие способности.</w:t>
            </w:r>
          </w:p>
        </w:tc>
        <w:tc>
          <w:tcPr>
            <w:tcW w:w="4536" w:type="dxa"/>
            <w:tcBorders>
              <w:top w:val="single" w:sz="4" w:space="0" w:color="auto"/>
              <w:left w:val="single" w:sz="4" w:space="0" w:color="auto"/>
              <w:bottom w:val="single" w:sz="4" w:space="0" w:color="auto"/>
              <w:right w:val="single" w:sz="4" w:space="0" w:color="auto"/>
            </w:tcBorders>
          </w:tcPr>
          <w:p w14:paraId="7FD030DE" w14:textId="4607B818" w:rsidR="00DA011A" w:rsidRPr="00984CC4" w:rsidRDefault="00DA011A" w:rsidP="00C047CC">
            <w:pPr>
              <w:keepNext/>
              <w:keepLines/>
              <w:spacing w:after="0" w:line="240" w:lineRule="auto"/>
              <w:ind w:left="142"/>
              <w:jc w:val="both"/>
              <w:outlineLvl w:val="0"/>
              <w:rPr>
                <w:rFonts w:ascii="Times New Roman" w:hAnsi="Times New Roman"/>
                <w:bCs/>
                <w:sz w:val="24"/>
                <w:szCs w:val="24"/>
              </w:rPr>
            </w:pPr>
            <w:r w:rsidRPr="00984CC4">
              <w:rPr>
                <w:rFonts w:ascii="Times New Roman" w:hAnsi="Times New Roman"/>
                <w:sz w:val="24"/>
                <w:szCs w:val="24"/>
              </w:rPr>
              <w:t xml:space="preserve">- Индивидуальная карта мониторинга обучения по дополнительной образовательной программе (Приложение № </w:t>
            </w:r>
            <w:r w:rsidR="000A597C">
              <w:rPr>
                <w:rFonts w:ascii="Times New Roman" w:hAnsi="Times New Roman"/>
                <w:sz w:val="24"/>
                <w:szCs w:val="24"/>
              </w:rPr>
              <w:t>2</w:t>
            </w:r>
            <w:r w:rsidRPr="00984CC4">
              <w:rPr>
                <w:rFonts w:ascii="Times New Roman" w:hAnsi="Times New Roman"/>
                <w:sz w:val="24"/>
                <w:szCs w:val="24"/>
              </w:rPr>
              <w:t>);</w:t>
            </w:r>
          </w:p>
          <w:p w14:paraId="391648A1" w14:textId="312E5533" w:rsidR="00DA011A" w:rsidRPr="00984CC4" w:rsidRDefault="00DA011A" w:rsidP="00C047CC">
            <w:pPr>
              <w:keepNext/>
              <w:keepLines/>
              <w:spacing w:after="0" w:line="240" w:lineRule="auto"/>
              <w:ind w:left="142"/>
              <w:jc w:val="both"/>
              <w:outlineLvl w:val="0"/>
              <w:rPr>
                <w:rFonts w:ascii="Times New Roman" w:hAnsi="Times New Roman"/>
                <w:b/>
                <w:sz w:val="24"/>
                <w:szCs w:val="24"/>
              </w:rPr>
            </w:pPr>
          </w:p>
        </w:tc>
      </w:tr>
      <w:tr w:rsidR="00DA011A" w:rsidRPr="00984CC4" w14:paraId="35AD2224" w14:textId="77777777" w:rsidTr="00A17393">
        <w:tc>
          <w:tcPr>
            <w:tcW w:w="1701" w:type="dxa"/>
            <w:tcBorders>
              <w:top w:val="single" w:sz="4" w:space="0" w:color="auto"/>
              <w:left w:val="single" w:sz="4" w:space="0" w:color="auto"/>
              <w:bottom w:val="single" w:sz="4" w:space="0" w:color="auto"/>
              <w:right w:val="single" w:sz="4" w:space="0" w:color="auto"/>
            </w:tcBorders>
          </w:tcPr>
          <w:p w14:paraId="722843BD" w14:textId="77777777" w:rsidR="00DA011A" w:rsidRPr="00984CC4" w:rsidRDefault="00DA011A" w:rsidP="00C047CC">
            <w:pPr>
              <w:spacing w:after="0" w:line="240" w:lineRule="auto"/>
              <w:ind w:left="142"/>
              <w:jc w:val="both"/>
              <w:rPr>
                <w:rFonts w:ascii="Times New Roman" w:hAnsi="Times New Roman"/>
                <w:sz w:val="24"/>
                <w:szCs w:val="24"/>
              </w:rPr>
            </w:pPr>
            <w:r w:rsidRPr="00984CC4">
              <w:rPr>
                <w:rFonts w:ascii="Times New Roman" w:hAnsi="Times New Roman"/>
                <w:sz w:val="24"/>
                <w:szCs w:val="24"/>
              </w:rPr>
              <w:t>Предметный результат</w:t>
            </w:r>
          </w:p>
        </w:tc>
        <w:tc>
          <w:tcPr>
            <w:tcW w:w="3119" w:type="dxa"/>
            <w:tcBorders>
              <w:top w:val="single" w:sz="4" w:space="0" w:color="auto"/>
              <w:left w:val="single" w:sz="4" w:space="0" w:color="auto"/>
              <w:bottom w:val="single" w:sz="4" w:space="0" w:color="auto"/>
              <w:right w:val="single" w:sz="4" w:space="0" w:color="auto"/>
            </w:tcBorders>
          </w:tcPr>
          <w:p w14:paraId="499F87D8" w14:textId="77777777" w:rsidR="00DA011A" w:rsidRPr="00DA011A" w:rsidRDefault="00DA011A" w:rsidP="00C047CC">
            <w:pPr>
              <w:spacing w:after="0" w:line="240" w:lineRule="auto"/>
              <w:ind w:left="142"/>
              <w:jc w:val="both"/>
              <w:rPr>
                <w:rFonts w:ascii="Times New Roman" w:eastAsia="Times New Roman" w:hAnsi="Times New Roman" w:cs="Times New Roman"/>
                <w:sz w:val="24"/>
                <w:szCs w:val="24"/>
                <w:lang w:eastAsia="en-US"/>
              </w:rPr>
            </w:pPr>
            <w:r w:rsidRPr="00DA011A">
              <w:rPr>
                <w:rFonts w:ascii="Times New Roman" w:eastAsia="Times New Roman" w:hAnsi="Times New Roman" w:cs="Times New Roman"/>
                <w:sz w:val="24"/>
                <w:szCs w:val="24"/>
                <w:lang w:eastAsia="en-US"/>
              </w:rPr>
              <w:t>-</w:t>
            </w:r>
            <w:r w:rsidRPr="00DA011A">
              <w:rPr>
                <w:rFonts w:ascii="Times New Roman" w:eastAsia="Times New Roman" w:hAnsi="Times New Roman" w:cs="Times New Roman"/>
                <w:b/>
                <w:sz w:val="24"/>
                <w:szCs w:val="24"/>
                <w:lang w:eastAsia="en-US"/>
              </w:rPr>
              <w:t xml:space="preserve"> </w:t>
            </w:r>
            <w:r w:rsidRPr="00DA011A">
              <w:rPr>
                <w:rFonts w:ascii="Times New Roman" w:eastAsia="Times New Roman" w:hAnsi="Times New Roman" w:cs="Times New Roman"/>
                <w:sz w:val="24"/>
                <w:szCs w:val="24"/>
                <w:lang w:eastAsia="en-US"/>
              </w:rPr>
              <w:t>теоретические знания по программе;</w:t>
            </w:r>
          </w:p>
          <w:p w14:paraId="082B4D5A" w14:textId="77777777" w:rsidR="00DA011A" w:rsidRPr="00DA011A" w:rsidRDefault="00DA011A" w:rsidP="00C047CC">
            <w:pPr>
              <w:spacing w:after="0" w:line="240" w:lineRule="auto"/>
              <w:ind w:left="142"/>
              <w:jc w:val="both"/>
              <w:rPr>
                <w:rFonts w:ascii="Times New Roman" w:eastAsia="Times New Roman" w:hAnsi="Times New Roman" w:cs="Times New Roman"/>
                <w:sz w:val="24"/>
                <w:szCs w:val="24"/>
                <w:lang w:eastAsia="en-US"/>
              </w:rPr>
            </w:pPr>
            <w:r w:rsidRPr="00DA011A">
              <w:rPr>
                <w:rFonts w:ascii="Times New Roman" w:eastAsia="Times New Roman" w:hAnsi="Times New Roman" w:cs="Times New Roman"/>
                <w:sz w:val="24"/>
                <w:szCs w:val="24"/>
                <w:lang w:eastAsia="en-US"/>
              </w:rPr>
              <w:t>- практические умения, навыки.</w:t>
            </w:r>
          </w:p>
          <w:p w14:paraId="55B5E8B8" w14:textId="77777777" w:rsidR="00DA011A" w:rsidRPr="00984CC4" w:rsidRDefault="00DA011A" w:rsidP="00C047CC">
            <w:pPr>
              <w:spacing w:after="0" w:line="240" w:lineRule="auto"/>
              <w:ind w:left="142"/>
              <w:jc w:val="both"/>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14:paraId="761FA86D" w14:textId="076E4095" w:rsidR="00133FB2" w:rsidRPr="00133FB2" w:rsidRDefault="00A17393" w:rsidP="002141B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Оценочные материалы </w:t>
            </w:r>
            <w:r w:rsidR="00133FB2" w:rsidRPr="00133FB2">
              <w:rPr>
                <w:rFonts w:ascii="Times New Roman" w:hAnsi="Times New Roman" w:cs="Times New Roman"/>
                <w:sz w:val="24"/>
                <w:szCs w:val="24"/>
              </w:rPr>
              <w:t>полученных знаний учащихся в течение года</w:t>
            </w:r>
            <w:r>
              <w:rPr>
                <w:rFonts w:ascii="Times New Roman" w:hAnsi="Times New Roman" w:cs="Times New Roman"/>
                <w:sz w:val="24"/>
                <w:szCs w:val="24"/>
              </w:rPr>
              <w:t xml:space="preserve">. </w:t>
            </w:r>
            <w:r w:rsidR="00133FB2" w:rsidRPr="00133FB2">
              <w:rPr>
                <w:rFonts w:ascii="Times New Roman" w:hAnsi="Times New Roman" w:cs="Times New Roman"/>
                <w:sz w:val="24"/>
                <w:szCs w:val="24"/>
              </w:rPr>
              <w:t xml:space="preserve">                   </w:t>
            </w:r>
          </w:p>
          <w:p w14:paraId="378D5C14" w14:textId="14CF0224" w:rsidR="00133FB2" w:rsidRPr="00133FB2" w:rsidRDefault="00133FB2" w:rsidP="002141B2">
            <w:pPr>
              <w:tabs>
                <w:tab w:val="left" w:pos="1110"/>
              </w:tabs>
              <w:spacing w:line="240" w:lineRule="auto"/>
              <w:ind w:left="142"/>
              <w:jc w:val="both"/>
              <w:rPr>
                <w:rFonts w:ascii="Times New Roman" w:hAnsi="Times New Roman" w:cs="Times New Roman"/>
                <w:sz w:val="24"/>
                <w:szCs w:val="24"/>
              </w:rPr>
            </w:pPr>
            <w:r w:rsidRPr="00133FB2">
              <w:rPr>
                <w:rFonts w:ascii="Times New Roman" w:hAnsi="Times New Roman" w:cs="Times New Roman"/>
                <w:sz w:val="24"/>
                <w:szCs w:val="24"/>
              </w:rPr>
              <w:t>Контрольная работа № 1 </w:t>
            </w:r>
          </w:p>
          <w:p w14:paraId="3EADB3C9" w14:textId="41692FAF" w:rsidR="00DA011A" w:rsidRPr="00133FB2" w:rsidRDefault="00133FB2" w:rsidP="002141B2">
            <w:pPr>
              <w:spacing w:line="240" w:lineRule="auto"/>
              <w:ind w:left="142"/>
              <w:jc w:val="both"/>
              <w:rPr>
                <w:rFonts w:ascii="Times New Roman" w:hAnsi="Times New Roman" w:cs="Times New Roman"/>
                <w:sz w:val="24"/>
                <w:szCs w:val="24"/>
              </w:rPr>
            </w:pPr>
            <w:r w:rsidRPr="00133FB2">
              <w:rPr>
                <w:rFonts w:ascii="Times New Roman" w:hAnsi="Times New Roman" w:cs="Times New Roman"/>
                <w:sz w:val="24"/>
                <w:szCs w:val="24"/>
              </w:rPr>
              <w:t>Тема: «Светофор и дорожные знаки, перекрёсток, причины аварий». </w:t>
            </w:r>
            <w:r w:rsidR="00DA011A" w:rsidRPr="00133FB2">
              <w:rPr>
                <w:rFonts w:ascii="Times New Roman" w:hAnsi="Times New Roman" w:cs="Times New Roman"/>
                <w:sz w:val="24"/>
                <w:szCs w:val="24"/>
              </w:rPr>
              <w:t>(Приложение № 1);</w:t>
            </w:r>
          </w:p>
          <w:p w14:paraId="3DADF701" w14:textId="77777777" w:rsidR="00133FB2" w:rsidRPr="00133FB2" w:rsidRDefault="00133FB2" w:rsidP="002141B2">
            <w:pPr>
              <w:spacing w:line="240" w:lineRule="auto"/>
              <w:ind w:left="142"/>
              <w:jc w:val="both"/>
              <w:rPr>
                <w:rFonts w:ascii="Times New Roman" w:hAnsi="Times New Roman" w:cs="Times New Roman"/>
                <w:sz w:val="24"/>
                <w:szCs w:val="24"/>
              </w:rPr>
            </w:pPr>
            <w:r w:rsidRPr="00133FB2">
              <w:rPr>
                <w:rFonts w:ascii="Times New Roman" w:hAnsi="Times New Roman" w:cs="Times New Roman"/>
                <w:sz w:val="24"/>
                <w:szCs w:val="24"/>
              </w:rPr>
              <w:t>Контрольная работа № 2 </w:t>
            </w:r>
          </w:p>
          <w:p w14:paraId="710A136D" w14:textId="0154B064" w:rsidR="00DA011A" w:rsidRPr="00133FB2" w:rsidRDefault="00133FB2" w:rsidP="002141B2">
            <w:pPr>
              <w:spacing w:line="240" w:lineRule="auto"/>
              <w:ind w:left="142"/>
              <w:jc w:val="both"/>
              <w:rPr>
                <w:rFonts w:ascii="Times New Roman" w:hAnsi="Times New Roman" w:cs="Times New Roman"/>
                <w:sz w:val="24"/>
                <w:szCs w:val="24"/>
              </w:rPr>
            </w:pPr>
            <w:r w:rsidRPr="00133FB2">
              <w:rPr>
                <w:rFonts w:ascii="Times New Roman" w:hAnsi="Times New Roman" w:cs="Times New Roman"/>
                <w:sz w:val="24"/>
                <w:szCs w:val="24"/>
              </w:rPr>
              <w:t xml:space="preserve"> Тема: «Правила поведения на посадочных площадках, элементы улиц и дорог» </w:t>
            </w:r>
            <w:r w:rsidR="00DA011A" w:rsidRPr="00133FB2">
              <w:rPr>
                <w:rFonts w:ascii="Times New Roman" w:hAnsi="Times New Roman" w:cs="Times New Roman"/>
                <w:sz w:val="24"/>
                <w:szCs w:val="24"/>
              </w:rPr>
              <w:t xml:space="preserve">(Приложение </w:t>
            </w:r>
            <w:r w:rsidRPr="00133FB2">
              <w:rPr>
                <w:rFonts w:ascii="Times New Roman" w:hAnsi="Times New Roman" w:cs="Times New Roman"/>
                <w:sz w:val="24"/>
                <w:szCs w:val="24"/>
              </w:rPr>
              <w:t xml:space="preserve">№ </w:t>
            </w:r>
            <w:r>
              <w:rPr>
                <w:rFonts w:ascii="Times New Roman" w:hAnsi="Times New Roman" w:cs="Times New Roman"/>
                <w:sz w:val="24"/>
                <w:szCs w:val="24"/>
              </w:rPr>
              <w:t>1</w:t>
            </w:r>
            <w:r w:rsidR="00DA011A" w:rsidRPr="00133FB2">
              <w:rPr>
                <w:rFonts w:ascii="Times New Roman" w:hAnsi="Times New Roman" w:cs="Times New Roman"/>
                <w:sz w:val="24"/>
                <w:szCs w:val="24"/>
              </w:rPr>
              <w:t>)</w:t>
            </w:r>
            <w:r w:rsidRPr="00133FB2">
              <w:rPr>
                <w:rFonts w:ascii="Times New Roman" w:hAnsi="Times New Roman" w:cs="Times New Roman"/>
                <w:sz w:val="24"/>
                <w:szCs w:val="24"/>
              </w:rPr>
              <w:t>;</w:t>
            </w:r>
          </w:p>
          <w:p w14:paraId="2A983682" w14:textId="77777777" w:rsidR="00133FB2" w:rsidRPr="00133FB2" w:rsidRDefault="00133FB2" w:rsidP="002141B2">
            <w:pPr>
              <w:spacing w:line="240" w:lineRule="auto"/>
              <w:ind w:left="142"/>
              <w:jc w:val="both"/>
              <w:rPr>
                <w:rFonts w:ascii="Times New Roman" w:hAnsi="Times New Roman" w:cs="Times New Roman"/>
                <w:sz w:val="24"/>
                <w:szCs w:val="24"/>
              </w:rPr>
            </w:pPr>
            <w:r w:rsidRPr="00133FB2">
              <w:rPr>
                <w:rFonts w:ascii="Times New Roman" w:hAnsi="Times New Roman" w:cs="Times New Roman"/>
                <w:sz w:val="24"/>
                <w:szCs w:val="24"/>
              </w:rPr>
              <w:t> Контрольная работа № 3</w:t>
            </w:r>
          </w:p>
          <w:p w14:paraId="2CD9AC77" w14:textId="73B91B74" w:rsidR="00133FB2" w:rsidRPr="00133FB2" w:rsidRDefault="00133FB2" w:rsidP="002141B2">
            <w:pPr>
              <w:spacing w:line="240" w:lineRule="auto"/>
              <w:ind w:left="142"/>
              <w:jc w:val="both"/>
              <w:rPr>
                <w:rFonts w:ascii="Times New Roman" w:hAnsi="Times New Roman" w:cs="Times New Roman"/>
                <w:sz w:val="24"/>
                <w:szCs w:val="24"/>
              </w:rPr>
            </w:pPr>
            <w:r w:rsidRPr="00133FB2">
              <w:rPr>
                <w:rFonts w:ascii="Times New Roman" w:hAnsi="Times New Roman" w:cs="Times New Roman"/>
                <w:sz w:val="24"/>
                <w:szCs w:val="24"/>
              </w:rPr>
              <w:t xml:space="preserve"> Тема: «Переход проезжей части, остановочный и тормозной путь автомобиля, правила езды на велосипеде».  (Приложение № </w:t>
            </w:r>
            <w:r>
              <w:rPr>
                <w:rFonts w:ascii="Times New Roman" w:hAnsi="Times New Roman" w:cs="Times New Roman"/>
                <w:sz w:val="24"/>
                <w:szCs w:val="24"/>
              </w:rPr>
              <w:t>1</w:t>
            </w:r>
            <w:r w:rsidRPr="00133FB2">
              <w:rPr>
                <w:rFonts w:ascii="Times New Roman" w:hAnsi="Times New Roman" w:cs="Times New Roman"/>
                <w:sz w:val="24"/>
                <w:szCs w:val="24"/>
              </w:rPr>
              <w:t>);</w:t>
            </w:r>
          </w:p>
          <w:p w14:paraId="3135131E" w14:textId="77777777" w:rsidR="00133FB2" w:rsidRPr="00133FB2" w:rsidRDefault="00133FB2" w:rsidP="002141B2">
            <w:pPr>
              <w:spacing w:line="240" w:lineRule="auto"/>
              <w:ind w:left="142"/>
              <w:jc w:val="both"/>
              <w:rPr>
                <w:rFonts w:ascii="Times New Roman" w:hAnsi="Times New Roman" w:cs="Times New Roman"/>
                <w:sz w:val="24"/>
                <w:szCs w:val="24"/>
              </w:rPr>
            </w:pPr>
            <w:r w:rsidRPr="00133FB2">
              <w:rPr>
                <w:rFonts w:ascii="Times New Roman" w:hAnsi="Times New Roman" w:cs="Times New Roman"/>
                <w:sz w:val="24"/>
                <w:szCs w:val="24"/>
              </w:rPr>
              <w:t xml:space="preserve">  Контрольная работа № 4 </w:t>
            </w:r>
          </w:p>
          <w:p w14:paraId="3D63B896" w14:textId="1DF9CC9A" w:rsidR="00133FB2" w:rsidRPr="00133FB2" w:rsidRDefault="00133FB2" w:rsidP="002141B2">
            <w:pPr>
              <w:spacing w:line="240" w:lineRule="auto"/>
              <w:ind w:left="142"/>
              <w:jc w:val="both"/>
              <w:rPr>
                <w:rFonts w:ascii="Times New Roman" w:hAnsi="Times New Roman" w:cs="Times New Roman"/>
                <w:sz w:val="24"/>
                <w:szCs w:val="24"/>
              </w:rPr>
            </w:pPr>
            <w:r w:rsidRPr="00133FB2">
              <w:rPr>
                <w:rFonts w:ascii="Times New Roman" w:hAnsi="Times New Roman" w:cs="Times New Roman"/>
                <w:sz w:val="24"/>
                <w:szCs w:val="24"/>
              </w:rPr>
              <w:t xml:space="preserve">  Тема: «Годовая контрольная работа».  Тест по медицине. (Приложение № </w:t>
            </w:r>
            <w:r>
              <w:rPr>
                <w:rFonts w:ascii="Times New Roman" w:hAnsi="Times New Roman" w:cs="Times New Roman"/>
                <w:sz w:val="24"/>
                <w:szCs w:val="24"/>
              </w:rPr>
              <w:t>1</w:t>
            </w:r>
            <w:r w:rsidRPr="00133FB2">
              <w:rPr>
                <w:rFonts w:ascii="Times New Roman" w:hAnsi="Times New Roman" w:cs="Times New Roman"/>
                <w:sz w:val="24"/>
                <w:szCs w:val="24"/>
              </w:rPr>
              <w:t>);</w:t>
            </w:r>
          </w:p>
        </w:tc>
      </w:tr>
    </w:tbl>
    <w:p w14:paraId="090451F5" w14:textId="77777777" w:rsidR="00DA011A" w:rsidRPr="00B76491" w:rsidRDefault="00DA011A" w:rsidP="00C047CC">
      <w:pPr>
        <w:ind w:left="142" w:firstLine="708"/>
        <w:jc w:val="both"/>
        <w:rPr>
          <w:rFonts w:ascii="Times New Roman" w:hAnsi="Times New Roman" w:cs="Times New Roman"/>
          <w:b/>
          <w:sz w:val="28"/>
          <w:szCs w:val="28"/>
        </w:rPr>
      </w:pPr>
    </w:p>
    <w:p w14:paraId="6A89B405" w14:textId="5D9CF92D" w:rsidR="00D36780" w:rsidRDefault="00DA1C76" w:rsidP="00C047CC">
      <w:pPr>
        <w:ind w:left="142" w:hanging="360"/>
        <w:jc w:val="both"/>
        <w:rPr>
          <w:rFonts w:ascii="Times New Roman" w:eastAsia="Times New Roman" w:hAnsi="Times New Roman" w:cs="Times New Roman"/>
          <w:b/>
          <w:iCs/>
          <w:color w:val="000000"/>
          <w:sz w:val="28"/>
          <w:szCs w:val="28"/>
        </w:rPr>
      </w:pPr>
      <w:r w:rsidRPr="00B76491">
        <w:rPr>
          <w:rFonts w:ascii="Times New Roman" w:hAnsi="Times New Roman" w:cs="Times New Roman"/>
          <w:b/>
          <w:bCs/>
          <w:sz w:val="28"/>
          <w:szCs w:val="28"/>
        </w:rPr>
        <w:t> </w:t>
      </w:r>
      <w:r w:rsidR="00D36780" w:rsidRPr="00B76491">
        <w:rPr>
          <w:rFonts w:ascii="Times New Roman" w:eastAsia="Times New Roman" w:hAnsi="Times New Roman" w:cs="Times New Roman"/>
          <w:b/>
          <w:i/>
          <w:color w:val="000000"/>
          <w:sz w:val="28"/>
          <w:szCs w:val="28"/>
        </w:rPr>
        <w:t xml:space="preserve">2.5. </w:t>
      </w:r>
      <w:r w:rsidR="00D36780" w:rsidRPr="00133FB2">
        <w:rPr>
          <w:rFonts w:ascii="Times New Roman" w:eastAsia="Times New Roman" w:hAnsi="Times New Roman" w:cs="Times New Roman"/>
          <w:b/>
          <w:iCs/>
          <w:color w:val="000000"/>
          <w:sz w:val="28"/>
          <w:szCs w:val="28"/>
        </w:rPr>
        <w:t>Методические материалы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6379"/>
      </w:tblGrid>
      <w:tr w:rsidR="003D3A47" w:rsidRPr="00984CC4" w14:paraId="097277DB" w14:textId="77777777" w:rsidTr="00683740">
        <w:tc>
          <w:tcPr>
            <w:tcW w:w="709" w:type="dxa"/>
          </w:tcPr>
          <w:p w14:paraId="4099C612" w14:textId="77777777" w:rsidR="003D3A47" w:rsidRPr="00984CC4" w:rsidRDefault="003D3A47" w:rsidP="00C047CC">
            <w:pPr>
              <w:spacing w:after="0" w:line="240" w:lineRule="auto"/>
              <w:ind w:left="142"/>
              <w:jc w:val="center"/>
              <w:rPr>
                <w:rFonts w:ascii="Times New Roman" w:hAnsi="Times New Roman"/>
                <w:b/>
                <w:sz w:val="24"/>
                <w:szCs w:val="24"/>
              </w:rPr>
            </w:pPr>
            <w:r w:rsidRPr="00984CC4">
              <w:rPr>
                <w:rFonts w:ascii="Times New Roman" w:hAnsi="Times New Roman"/>
                <w:b/>
                <w:sz w:val="24"/>
                <w:szCs w:val="24"/>
              </w:rPr>
              <w:t>№ п/п</w:t>
            </w:r>
          </w:p>
        </w:tc>
        <w:tc>
          <w:tcPr>
            <w:tcW w:w="2268" w:type="dxa"/>
          </w:tcPr>
          <w:p w14:paraId="66508577" w14:textId="77777777" w:rsidR="003D3A47" w:rsidRPr="00984CC4" w:rsidRDefault="003D3A47" w:rsidP="00C047CC">
            <w:pPr>
              <w:spacing w:after="0" w:line="240" w:lineRule="auto"/>
              <w:ind w:left="142"/>
              <w:jc w:val="center"/>
              <w:rPr>
                <w:rFonts w:ascii="Times New Roman" w:hAnsi="Times New Roman"/>
                <w:b/>
                <w:sz w:val="24"/>
                <w:szCs w:val="24"/>
              </w:rPr>
            </w:pPr>
            <w:r w:rsidRPr="00984CC4">
              <w:rPr>
                <w:rFonts w:ascii="Times New Roman" w:hAnsi="Times New Roman"/>
                <w:b/>
                <w:sz w:val="24"/>
                <w:szCs w:val="24"/>
              </w:rPr>
              <w:t>Раздел</w:t>
            </w:r>
          </w:p>
        </w:tc>
        <w:tc>
          <w:tcPr>
            <w:tcW w:w="6379" w:type="dxa"/>
          </w:tcPr>
          <w:p w14:paraId="3A1D19C5" w14:textId="77777777" w:rsidR="003D3A47" w:rsidRPr="00984CC4" w:rsidRDefault="003D3A47" w:rsidP="00C047CC">
            <w:pPr>
              <w:spacing w:after="0" w:line="240" w:lineRule="auto"/>
              <w:ind w:left="142"/>
              <w:jc w:val="center"/>
              <w:rPr>
                <w:rFonts w:ascii="Times New Roman" w:hAnsi="Times New Roman"/>
                <w:b/>
                <w:sz w:val="24"/>
                <w:szCs w:val="24"/>
              </w:rPr>
            </w:pPr>
            <w:r w:rsidRPr="00984CC4">
              <w:rPr>
                <w:rFonts w:ascii="Times New Roman" w:hAnsi="Times New Roman"/>
                <w:b/>
                <w:sz w:val="24"/>
                <w:szCs w:val="24"/>
              </w:rPr>
              <w:t>Виды методической продукции</w:t>
            </w:r>
          </w:p>
        </w:tc>
      </w:tr>
      <w:tr w:rsidR="003D3A47" w:rsidRPr="006D795A" w14:paraId="6AE44149" w14:textId="77777777" w:rsidTr="00683740">
        <w:trPr>
          <w:trHeight w:val="898"/>
        </w:trPr>
        <w:tc>
          <w:tcPr>
            <w:tcW w:w="709" w:type="dxa"/>
          </w:tcPr>
          <w:p w14:paraId="076CC582" w14:textId="77777777" w:rsidR="003D3A47" w:rsidRPr="00984CC4" w:rsidRDefault="003D3A47" w:rsidP="00C047CC">
            <w:pPr>
              <w:spacing w:after="0" w:line="240" w:lineRule="auto"/>
              <w:ind w:left="142"/>
              <w:jc w:val="center"/>
              <w:rPr>
                <w:rFonts w:ascii="Times New Roman" w:hAnsi="Times New Roman"/>
                <w:sz w:val="24"/>
                <w:szCs w:val="24"/>
              </w:rPr>
            </w:pPr>
            <w:r w:rsidRPr="00984CC4">
              <w:rPr>
                <w:rFonts w:ascii="Times New Roman" w:hAnsi="Times New Roman"/>
                <w:sz w:val="24"/>
                <w:szCs w:val="24"/>
              </w:rPr>
              <w:t>1</w:t>
            </w:r>
          </w:p>
        </w:tc>
        <w:tc>
          <w:tcPr>
            <w:tcW w:w="2268" w:type="dxa"/>
          </w:tcPr>
          <w:p w14:paraId="11EE45BE" w14:textId="77777777" w:rsidR="003D3A47" w:rsidRDefault="003D3A47" w:rsidP="00C047CC">
            <w:pPr>
              <w:spacing w:after="0" w:line="240" w:lineRule="auto"/>
              <w:ind w:left="142"/>
              <w:rPr>
                <w:rFonts w:ascii="Times New Roman" w:hAnsi="Times New Roman"/>
                <w:sz w:val="24"/>
                <w:szCs w:val="24"/>
              </w:rPr>
            </w:pPr>
            <w:r>
              <w:rPr>
                <w:rFonts w:ascii="Times New Roman" w:hAnsi="Times New Roman"/>
                <w:sz w:val="24"/>
                <w:szCs w:val="24"/>
              </w:rPr>
              <w:t>Понятие о БДД.</w:t>
            </w:r>
          </w:p>
          <w:p w14:paraId="72E1C17F" w14:textId="078FE80F" w:rsidR="003D3A47" w:rsidRPr="005E389E" w:rsidRDefault="003D3A47" w:rsidP="00C047CC">
            <w:pPr>
              <w:spacing w:after="0" w:line="240" w:lineRule="auto"/>
              <w:ind w:left="142"/>
              <w:rPr>
                <w:rFonts w:ascii="Times New Roman" w:hAnsi="Times New Roman"/>
                <w:sz w:val="24"/>
                <w:szCs w:val="24"/>
              </w:rPr>
            </w:pPr>
            <w:r>
              <w:rPr>
                <w:rFonts w:ascii="Times New Roman" w:hAnsi="Times New Roman"/>
                <w:sz w:val="24"/>
                <w:szCs w:val="24"/>
              </w:rPr>
              <w:t xml:space="preserve">Теория </w:t>
            </w:r>
          </w:p>
        </w:tc>
        <w:tc>
          <w:tcPr>
            <w:tcW w:w="6379" w:type="dxa"/>
          </w:tcPr>
          <w:p w14:paraId="32E3DEBA" w14:textId="5984AB3B" w:rsidR="003D3A47" w:rsidRPr="0000790B" w:rsidRDefault="003D3A47" w:rsidP="00EF08DC">
            <w:pPr>
              <w:shd w:val="clear" w:color="auto" w:fill="FFFFFF"/>
              <w:spacing w:after="0" w:line="240" w:lineRule="auto"/>
              <w:ind w:left="142"/>
              <w:contextualSpacing/>
              <w:rPr>
                <w:rFonts w:ascii="Times New Roman" w:hAnsi="Times New Roman"/>
                <w:sz w:val="24"/>
                <w:szCs w:val="24"/>
              </w:rPr>
            </w:pPr>
            <w:r>
              <w:rPr>
                <w:rFonts w:ascii="Times New Roman" w:eastAsia="Times New Roman" w:hAnsi="Times New Roman" w:cs="Times New Roman"/>
                <w:color w:val="000000"/>
                <w:sz w:val="24"/>
                <w:szCs w:val="24"/>
              </w:rPr>
              <w:t>-</w:t>
            </w:r>
            <w:r w:rsidR="00025F56" w:rsidRPr="00671801">
              <w:rPr>
                <w:rFonts w:ascii="Times New Roman" w:eastAsia="Times New Roman" w:hAnsi="Times New Roman" w:cs="Times New Roman"/>
                <w:color w:val="000000"/>
                <w:sz w:val="28"/>
                <w:szCs w:val="28"/>
              </w:rPr>
              <w:t xml:space="preserve"> </w:t>
            </w:r>
            <w:r w:rsidR="00025F56" w:rsidRPr="00025F56">
              <w:rPr>
                <w:rFonts w:ascii="Times New Roman" w:eastAsia="Times New Roman" w:hAnsi="Times New Roman" w:cs="Times New Roman"/>
                <w:color w:val="000000"/>
                <w:sz w:val="24"/>
                <w:szCs w:val="24"/>
              </w:rPr>
              <w:t>Алексеев А.П. Правила дорожного движения 20</w:t>
            </w:r>
            <w:r w:rsidR="001C24A9">
              <w:rPr>
                <w:rFonts w:ascii="Times New Roman" w:eastAsia="Times New Roman" w:hAnsi="Times New Roman" w:cs="Times New Roman"/>
                <w:color w:val="000000"/>
                <w:sz w:val="24"/>
                <w:szCs w:val="24"/>
              </w:rPr>
              <w:t>22</w:t>
            </w:r>
            <w:r w:rsidR="00025F56" w:rsidRPr="00025F56">
              <w:rPr>
                <w:rFonts w:ascii="Times New Roman" w:eastAsia="Times New Roman" w:hAnsi="Times New Roman" w:cs="Times New Roman"/>
                <w:color w:val="000000"/>
                <w:sz w:val="24"/>
                <w:szCs w:val="24"/>
              </w:rPr>
              <w:t xml:space="preserve"> с иллюстрациями с последними    изменениями. А.П. Алексеев</w:t>
            </w:r>
            <w:r w:rsidR="00025F56">
              <w:rPr>
                <w:rFonts w:ascii="Times New Roman" w:eastAsia="Times New Roman" w:hAnsi="Times New Roman" w:cs="Times New Roman"/>
                <w:color w:val="000000"/>
                <w:sz w:val="24"/>
                <w:szCs w:val="24"/>
              </w:rPr>
              <w:t>.</w:t>
            </w:r>
          </w:p>
        </w:tc>
      </w:tr>
      <w:tr w:rsidR="003D3A47" w:rsidRPr="006D795A" w14:paraId="5AA81490" w14:textId="77777777" w:rsidTr="00683740">
        <w:tc>
          <w:tcPr>
            <w:tcW w:w="709" w:type="dxa"/>
          </w:tcPr>
          <w:p w14:paraId="51A984CE" w14:textId="77777777" w:rsidR="003D3A47" w:rsidRPr="00984CC4" w:rsidRDefault="003D3A47" w:rsidP="00C047CC">
            <w:pPr>
              <w:spacing w:after="0" w:line="240" w:lineRule="auto"/>
              <w:ind w:left="142"/>
              <w:jc w:val="center"/>
              <w:rPr>
                <w:rFonts w:ascii="Times New Roman" w:hAnsi="Times New Roman"/>
                <w:sz w:val="24"/>
                <w:szCs w:val="24"/>
              </w:rPr>
            </w:pPr>
            <w:r w:rsidRPr="00984CC4">
              <w:rPr>
                <w:rFonts w:ascii="Times New Roman" w:hAnsi="Times New Roman"/>
                <w:sz w:val="24"/>
                <w:szCs w:val="24"/>
              </w:rPr>
              <w:t>2</w:t>
            </w:r>
          </w:p>
        </w:tc>
        <w:tc>
          <w:tcPr>
            <w:tcW w:w="2268" w:type="dxa"/>
          </w:tcPr>
          <w:p w14:paraId="6F58B344" w14:textId="1AE564DF" w:rsidR="003D3A47" w:rsidRPr="005E389E" w:rsidRDefault="003D3A47" w:rsidP="00C047CC">
            <w:pPr>
              <w:spacing w:after="0" w:line="240" w:lineRule="auto"/>
              <w:ind w:left="142"/>
              <w:rPr>
                <w:rFonts w:ascii="Times New Roman" w:hAnsi="Times New Roman"/>
                <w:sz w:val="24"/>
                <w:szCs w:val="24"/>
              </w:rPr>
            </w:pPr>
            <w:r w:rsidRPr="005E389E">
              <w:rPr>
                <w:rFonts w:ascii="Times New Roman" w:hAnsi="Times New Roman"/>
                <w:sz w:val="24"/>
                <w:szCs w:val="24"/>
                <w:shd w:val="clear" w:color="auto" w:fill="FFFFFF"/>
              </w:rPr>
              <w:t xml:space="preserve">Понятие </w:t>
            </w:r>
            <w:r>
              <w:rPr>
                <w:rFonts w:ascii="Times New Roman" w:hAnsi="Times New Roman"/>
                <w:sz w:val="24"/>
                <w:szCs w:val="24"/>
                <w:shd w:val="clear" w:color="auto" w:fill="FFFFFF"/>
              </w:rPr>
              <w:t xml:space="preserve">об оказании первой медицинской помощи </w:t>
            </w:r>
          </w:p>
        </w:tc>
        <w:tc>
          <w:tcPr>
            <w:tcW w:w="6379" w:type="dxa"/>
          </w:tcPr>
          <w:p w14:paraId="29DB2D8B" w14:textId="77777777" w:rsidR="003D3A47" w:rsidRDefault="003D3A47" w:rsidP="00C047CC">
            <w:pPr>
              <w:spacing w:after="0" w:line="240" w:lineRule="auto"/>
              <w:ind w:left="142"/>
              <w:rPr>
                <w:rFonts w:ascii="Times New Roman" w:eastAsia="Times New Roman" w:hAnsi="Times New Roman" w:cs="Times New Roman"/>
                <w:color w:val="000000"/>
                <w:sz w:val="24"/>
                <w:szCs w:val="24"/>
              </w:rPr>
            </w:pPr>
            <w:r w:rsidRPr="000A597C">
              <w:rPr>
                <w:rFonts w:ascii="Times New Roman" w:eastAsia="Times New Roman" w:hAnsi="Times New Roman" w:cs="Times New Roman"/>
                <w:color w:val="000000"/>
                <w:sz w:val="24"/>
                <w:szCs w:val="24"/>
              </w:rPr>
              <w:t>-</w:t>
            </w:r>
            <w:r w:rsidR="000A597C" w:rsidRPr="000A597C">
              <w:rPr>
                <w:rFonts w:ascii="Times New Roman" w:eastAsia="Times New Roman" w:hAnsi="Times New Roman" w:cs="Times New Roman"/>
                <w:color w:val="000000"/>
                <w:sz w:val="24"/>
                <w:szCs w:val="24"/>
              </w:rPr>
              <w:t xml:space="preserve"> Профилактика и предупреждение детского дорожно-транспортного травматизма: методические материалы / Департамент образования Вологодской обл., ГОУ ДПО "Вологодский ин-т развития образования"</w:t>
            </w:r>
          </w:p>
          <w:p w14:paraId="5837403C" w14:textId="27A0A91E" w:rsidR="00EF08DC" w:rsidRPr="000A597C" w:rsidRDefault="00EF08DC" w:rsidP="00C047CC">
            <w:pPr>
              <w:spacing w:after="0" w:line="240" w:lineRule="auto"/>
              <w:ind w:left="142"/>
              <w:rPr>
                <w:sz w:val="24"/>
                <w:szCs w:val="24"/>
              </w:rPr>
            </w:pPr>
            <w:r>
              <w:rPr>
                <w:rFonts w:ascii="Times New Roman" w:eastAsia="Times New Roman" w:hAnsi="Times New Roman" w:cs="Times New Roman"/>
                <w:color w:val="000000"/>
                <w:sz w:val="24"/>
                <w:szCs w:val="24"/>
              </w:rPr>
              <w:t xml:space="preserve">- </w:t>
            </w:r>
            <w:proofErr w:type="spellStart"/>
            <w:r w:rsidRPr="00EF08DC">
              <w:rPr>
                <w:rFonts w:ascii="Times New Roman" w:hAnsi="Times New Roman" w:cs="Times New Roman"/>
                <w:sz w:val="24"/>
                <w:szCs w:val="24"/>
              </w:rPr>
              <w:t>Свадьбина</w:t>
            </w:r>
            <w:proofErr w:type="spellEnd"/>
            <w:r w:rsidRPr="00EF08DC">
              <w:rPr>
                <w:rFonts w:ascii="Times New Roman" w:hAnsi="Times New Roman" w:cs="Times New Roman"/>
                <w:sz w:val="24"/>
                <w:szCs w:val="24"/>
              </w:rPr>
              <w:t>, Т.В. Профессиональный выбор школьников (по материалам социологического исследования</w:t>
            </w:r>
            <w:r>
              <w:rPr>
                <w:rFonts w:ascii="Times New Roman" w:hAnsi="Times New Roman" w:cs="Times New Roman"/>
                <w:sz w:val="24"/>
                <w:szCs w:val="24"/>
              </w:rPr>
              <w:t xml:space="preserve">. 2019. </w:t>
            </w:r>
          </w:p>
        </w:tc>
      </w:tr>
      <w:tr w:rsidR="003D3A47" w:rsidRPr="006D795A" w14:paraId="60937470" w14:textId="77777777" w:rsidTr="00683740">
        <w:tc>
          <w:tcPr>
            <w:tcW w:w="709" w:type="dxa"/>
          </w:tcPr>
          <w:p w14:paraId="7D29BF30" w14:textId="77777777" w:rsidR="003D3A47" w:rsidRPr="00984CC4" w:rsidRDefault="003D3A47" w:rsidP="00C047CC">
            <w:pPr>
              <w:spacing w:after="0" w:line="240" w:lineRule="auto"/>
              <w:ind w:left="142"/>
              <w:jc w:val="center"/>
              <w:rPr>
                <w:rFonts w:ascii="Times New Roman" w:hAnsi="Times New Roman"/>
                <w:sz w:val="24"/>
                <w:szCs w:val="24"/>
              </w:rPr>
            </w:pPr>
            <w:r w:rsidRPr="00984CC4">
              <w:rPr>
                <w:rFonts w:ascii="Times New Roman" w:hAnsi="Times New Roman"/>
                <w:sz w:val="24"/>
                <w:szCs w:val="24"/>
              </w:rPr>
              <w:t>3</w:t>
            </w:r>
          </w:p>
        </w:tc>
        <w:tc>
          <w:tcPr>
            <w:tcW w:w="2268" w:type="dxa"/>
          </w:tcPr>
          <w:p w14:paraId="45987D56" w14:textId="62DDE837" w:rsidR="003D3A47" w:rsidRPr="00CF7F1B" w:rsidRDefault="003D3A47" w:rsidP="00C047CC">
            <w:pPr>
              <w:spacing w:after="0" w:line="240" w:lineRule="auto"/>
              <w:ind w:left="142"/>
              <w:rPr>
                <w:rFonts w:ascii="Times New Roman" w:hAnsi="Times New Roman"/>
                <w:bCs/>
                <w:iCs/>
                <w:sz w:val="24"/>
                <w:szCs w:val="24"/>
              </w:rPr>
            </w:pPr>
            <w:r w:rsidRPr="00CF7F1B">
              <w:rPr>
                <w:rFonts w:ascii="Times New Roman" w:hAnsi="Times New Roman"/>
                <w:sz w:val="24"/>
                <w:szCs w:val="24"/>
                <w:shd w:val="clear" w:color="auto" w:fill="FFFFFF"/>
              </w:rPr>
              <w:t xml:space="preserve">Понятие о </w:t>
            </w:r>
            <w:r>
              <w:rPr>
                <w:rFonts w:ascii="Times New Roman" w:hAnsi="Times New Roman"/>
                <w:sz w:val="24"/>
                <w:szCs w:val="24"/>
                <w:shd w:val="clear" w:color="auto" w:fill="FFFFFF"/>
              </w:rPr>
              <w:t xml:space="preserve">БДД. Практика- фигурное вождение велосипеда. </w:t>
            </w:r>
          </w:p>
        </w:tc>
        <w:tc>
          <w:tcPr>
            <w:tcW w:w="6379" w:type="dxa"/>
          </w:tcPr>
          <w:p w14:paraId="66FC8E77" w14:textId="75694234" w:rsidR="000A597C" w:rsidRPr="000A597C" w:rsidRDefault="001D6F84" w:rsidP="00C047CC">
            <w:pPr>
              <w:shd w:val="clear" w:color="auto" w:fill="FFFFFF"/>
              <w:spacing w:after="0" w:line="240" w:lineRule="auto"/>
              <w:ind w:left="142"/>
              <w:jc w:val="both"/>
              <w:rPr>
                <w:rFonts w:ascii="Times New Roman" w:eastAsia="Times New Roman" w:hAnsi="Times New Roman" w:cs="Times New Roman"/>
                <w:color w:val="000000"/>
                <w:sz w:val="24"/>
                <w:szCs w:val="24"/>
                <w:lang w:eastAsia="en-US"/>
              </w:rPr>
            </w:pPr>
            <w:r w:rsidRPr="000A597C">
              <w:rPr>
                <w:rFonts w:ascii="Times New Roman" w:eastAsia="Times New Roman" w:hAnsi="Times New Roman" w:cs="Times New Roman"/>
                <w:color w:val="000000"/>
                <w:sz w:val="24"/>
                <w:szCs w:val="24"/>
              </w:rPr>
              <w:t>-</w:t>
            </w:r>
            <w:r w:rsidR="000A597C" w:rsidRPr="000A597C">
              <w:rPr>
                <w:rFonts w:ascii="Times New Roman" w:hAnsi="Times New Roman" w:cs="Times New Roman"/>
                <w:color w:val="000000"/>
                <w:sz w:val="28"/>
                <w:szCs w:val="28"/>
                <w:shd w:val="clear" w:color="auto" w:fill="FFFFFF"/>
              </w:rPr>
              <w:t xml:space="preserve"> </w:t>
            </w:r>
            <w:r w:rsidR="000A597C" w:rsidRPr="000A597C">
              <w:rPr>
                <w:rFonts w:ascii="Times New Roman" w:hAnsi="Times New Roman" w:cs="Times New Roman"/>
                <w:color w:val="000000"/>
                <w:sz w:val="24"/>
                <w:szCs w:val="24"/>
                <w:shd w:val="clear" w:color="auto" w:fill="FFFFFF"/>
              </w:rPr>
              <w:t xml:space="preserve">Организация и безопасность дорожного </w:t>
            </w:r>
            <w:r w:rsidR="001C24A9" w:rsidRPr="000A597C">
              <w:rPr>
                <w:rFonts w:ascii="Times New Roman" w:hAnsi="Times New Roman" w:cs="Times New Roman"/>
                <w:color w:val="000000"/>
                <w:sz w:val="24"/>
                <w:szCs w:val="24"/>
                <w:shd w:val="clear" w:color="auto" w:fill="FFFFFF"/>
              </w:rPr>
              <w:t>движения:</w:t>
            </w:r>
            <w:r w:rsidR="000A597C" w:rsidRPr="000A597C">
              <w:rPr>
                <w:rFonts w:ascii="Times New Roman" w:hAnsi="Times New Roman" w:cs="Times New Roman"/>
                <w:color w:val="000000"/>
                <w:sz w:val="24"/>
                <w:szCs w:val="24"/>
                <w:shd w:val="clear" w:color="auto" w:fill="FFFFFF"/>
              </w:rPr>
              <w:t xml:space="preserve"> учебник для вузов / А. Н. Галкин</w:t>
            </w:r>
            <w:r w:rsidR="00793ED3">
              <w:rPr>
                <w:rFonts w:ascii="Times New Roman" w:hAnsi="Times New Roman" w:cs="Times New Roman"/>
                <w:color w:val="000000"/>
                <w:sz w:val="24"/>
                <w:szCs w:val="24"/>
                <w:shd w:val="clear" w:color="auto" w:fill="FFFFFF"/>
              </w:rPr>
              <w:t xml:space="preserve"> 2022. </w:t>
            </w:r>
          </w:p>
          <w:p w14:paraId="01F25EB3" w14:textId="3020911E" w:rsidR="000A597C" w:rsidRPr="000A597C" w:rsidRDefault="000A597C" w:rsidP="00C047CC">
            <w:pPr>
              <w:shd w:val="clear" w:color="auto" w:fill="FFFFFF"/>
              <w:spacing w:after="0" w:line="240" w:lineRule="auto"/>
              <w:ind w:left="142"/>
              <w:jc w:val="both"/>
              <w:rPr>
                <w:rFonts w:ascii="Times New Roman" w:eastAsia="Times New Roman" w:hAnsi="Times New Roman" w:cs="Times New Roman"/>
                <w:color w:val="000000"/>
                <w:sz w:val="24"/>
                <w:szCs w:val="24"/>
              </w:rPr>
            </w:pPr>
            <w:r w:rsidRPr="000A597C">
              <w:rPr>
                <w:rFonts w:ascii="Times New Roman" w:eastAsia="Times New Roman" w:hAnsi="Times New Roman" w:cs="Times New Roman"/>
                <w:color w:val="000000"/>
                <w:sz w:val="24"/>
                <w:szCs w:val="24"/>
              </w:rPr>
              <w:t>-</w:t>
            </w:r>
            <w:proofErr w:type="spellStart"/>
            <w:r w:rsidRPr="000A597C">
              <w:rPr>
                <w:rFonts w:ascii="Times New Roman" w:eastAsia="Times New Roman" w:hAnsi="Times New Roman" w:cs="Times New Roman"/>
                <w:color w:val="000000"/>
                <w:sz w:val="24"/>
                <w:szCs w:val="24"/>
              </w:rPr>
              <w:t>Финкель</w:t>
            </w:r>
            <w:proofErr w:type="spellEnd"/>
            <w:r w:rsidRPr="000A597C">
              <w:rPr>
                <w:rFonts w:ascii="Times New Roman" w:eastAsia="Times New Roman" w:hAnsi="Times New Roman" w:cs="Times New Roman"/>
                <w:color w:val="000000"/>
                <w:sz w:val="24"/>
                <w:szCs w:val="24"/>
              </w:rPr>
              <w:t xml:space="preserve"> А.Е. Правила дорожного движения в рисунках </w:t>
            </w:r>
          </w:p>
          <w:p w14:paraId="55409D56" w14:textId="5A3603B2" w:rsidR="000A597C" w:rsidRPr="000A597C" w:rsidRDefault="000A597C" w:rsidP="00C047CC">
            <w:pPr>
              <w:shd w:val="clear" w:color="auto" w:fill="FFFFFF"/>
              <w:spacing w:after="0" w:line="240" w:lineRule="auto"/>
              <w:ind w:left="142"/>
              <w:rPr>
                <w:rStyle w:val="js-item-maininfo"/>
                <w:rFonts w:ascii="Times New Roman" w:eastAsia="Times New Roman" w:hAnsi="Times New Roman" w:cs="Times New Roman"/>
                <w:color w:val="000000"/>
                <w:sz w:val="24"/>
                <w:szCs w:val="24"/>
              </w:rPr>
            </w:pPr>
            <w:r w:rsidRPr="000A597C">
              <w:rPr>
                <w:rFonts w:ascii="Times New Roman" w:hAnsi="Times New Roman" w:cs="Times New Roman"/>
                <w:color w:val="222222"/>
                <w:sz w:val="24"/>
                <w:szCs w:val="24"/>
                <w:shd w:val="clear" w:color="auto" w:fill="FFFFFF"/>
              </w:rPr>
              <w:t xml:space="preserve">-Усова Т. А.   </w:t>
            </w:r>
            <w:r w:rsidRPr="000A597C">
              <w:rPr>
                <w:rStyle w:val="js-item-maininfo"/>
                <w:rFonts w:ascii="Times New Roman" w:hAnsi="Times New Roman" w:cs="Times New Roman"/>
                <w:color w:val="222222"/>
                <w:sz w:val="24"/>
                <w:szCs w:val="24"/>
                <w:shd w:val="clear" w:color="auto" w:fill="FFFFFF"/>
              </w:rPr>
              <w:t>Правила дорожного движения для детей.</w:t>
            </w:r>
          </w:p>
          <w:p w14:paraId="06FA74EF" w14:textId="56E675A0" w:rsidR="00EF08DC" w:rsidRDefault="000A597C" w:rsidP="00C047CC">
            <w:pPr>
              <w:shd w:val="clear" w:color="auto" w:fill="FFFFFF"/>
              <w:spacing w:after="0" w:line="240" w:lineRule="auto"/>
              <w:ind w:left="142"/>
              <w:jc w:val="both"/>
              <w:rPr>
                <w:rFonts w:ascii="Times New Roman" w:eastAsia="Times New Roman" w:hAnsi="Times New Roman" w:cs="Times New Roman"/>
                <w:color w:val="000000"/>
                <w:sz w:val="24"/>
                <w:szCs w:val="24"/>
              </w:rPr>
            </w:pPr>
            <w:r w:rsidRPr="000A597C">
              <w:rPr>
                <w:rFonts w:ascii="Times New Roman" w:eastAsia="Times New Roman" w:hAnsi="Times New Roman" w:cs="Times New Roman"/>
                <w:color w:val="000000"/>
                <w:sz w:val="24"/>
                <w:szCs w:val="24"/>
              </w:rPr>
              <w:t>-  Кузнецов В.В., Цыпкин А.Е. От велосипедиста до автомобиля. Пособие для учителя и учащихся</w:t>
            </w:r>
            <w:r w:rsidR="00793ED3">
              <w:rPr>
                <w:rFonts w:ascii="Times New Roman" w:eastAsia="Times New Roman" w:hAnsi="Times New Roman" w:cs="Times New Roman"/>
                <w:color w:val="000000"/>
                <w:sz w:val="24"/>
                <w:szCs w:val="24"/>
              </w:rPr>
              <w:t xml:space="preserve"> 2021. </w:t>
            </w:r>
          </w:p>
          <w:p w14:paraId="0B47E7C7" w14:textId="057082CA" w:rsidR="003D3A47" w:rsidRPr="00EF08DC" w:rsidRDefault="00EF08DC" w:rsidP="00EF08DC">
            <w:pPr>
              <w:shd w:val="clear" w:color="auto" w:fill="FFFFFF"/>
              <w:spacing w:after="0" w:line="240" w:lineRule="auto"/>
              <w:ind w:left="142"/>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rPr>
              <w:t>-</w:t>
            </w:r>
            <w:proofErr w:type="spellStart"/>
            <w:r w:rsidRPr="00D4246F">
              <w:rPr>
                <w:rFonts w:ascii="Times New Roman" w:hAnsi="Times New Roman" w:cs="Times New Roman"/>
                <w:sz w:val="24"/>
                <w:szCs w:val="24"/>
              </w:rPr>
              <w:t>Шмачилина-Цибенко</w:t>
            </w:r>
            <w:proofErr w:type="spellEnd"/>
            <w:r w:rsidRPr="00D4246F">
              <w:rPr>
                <w:rFonts w:ascii="Times New Roman" w:hAnsi="Times New Roman" w:cs="Times New Roman"/>
                <w:sz w:val="24"/>
                <w:szCs w:val="24"/>
              </w:rPr>
              <w:t>, С. В.  Образовательные технологии в дополнительном образовании детей</w:t>
            </w:r>
            <w:r w:rsidRPr="00EF08DC">
              <w:rPr>
                <w:rFonts w:ascii="Times New Roman" w:hAnsi="Times New Roman" w:cs="Times New Roman"/>
                <w:sz w:val="24"/>
                <w:szCs w:val="24"/>
              </w:rPr>
              <w:t xml:space="preserve"> 2023.</w:t>
            </w:r>
            <w:r>
              <w:rPr>
                <w:rFonts w:ascii="Times New Roman" w:hAnsi="Times New Roman" w:cs="Times New Roman"/>
                <w:sz w:val="28"/>
                <w:szCs w:val="28"/>
              </w:rPr>
              <w:t xml:space="preserve"> </w:t>
            </w:r>
          </w:p>
        </w:tc>
      </w:tr>
    </w:tbl>
    <w:p w14:paraId="6BFCEE8A" w14:textId="66686D0B" w:rsidR="004F1A0A" w:rsidRPr="00B76491" w:rsidRDefault="00133FB2" w:rsidP="00870705">
      <w:pPr>
        <w:spacing w:after="0" w:line="360" w:lineRule="auto"/>
        <w:ind w:left="142" w:firstLine="567"/>
        <w:jc w:val="both"/>
        <w:rPr>
          <w:rFonts w:ascii="Times New Roman" w:eastAsia="Times New Roman" w:hAnsi="Times New Roman" w:cs="Times New Roman"/>
          <w:color w:val="000000"/>
          <w:sz w:val="28"/>
          <w:szCs w:val="28"/>
        </w:rPr>
      </w:pPr>
      <w:r>
        <w:rPr>
          <w:rFonts w:ascii="Times New Roman" w:hAnsi="Times New Roman"/>
          <w:b/>
          <w:sz w:val="28"/>
          <w:szCs w:val="28"/>
        </w:rPr>
        <w:t xml:space="preserve">          </w:t>
      </w:r>
      <w:r w:rsidR="004F1A0A" w:rsidRPr="00B76491">
        <w:rPr>
          <w:rFonts w:ascii="Times New Roman" w:eastAsia="Times New Roman" w:hAnsi="Times New Roman" w:cs="Times New Roman"/>
          <w:b/>
          <w:bCs/>
          <w:color w:val="000000"/>
          <w:sz w:val="28"/>
          <w:szCs w:val="28"/>
        </w:rPr>
        <w:t xml:space="preserve">Форма проведения занятий может быть различной: </w:t>
      </w:r>
      <w:r w:rsidR="004F1A0A" w:rsidRPr="00B76491">
        <w:rPr>
          <w:rFonts w:ascii="Times New Roman" w:eastAsia="Times New Roman" w:hAnsi="Times New Roman" w:cs="Times New Roman"/>
          <w:color w:val="000000"/>
          <w:sz w:val="28"/>
          <w:szCs w:val="28"/>
        </w:rPr>
        <w:t>учебное занятие, творческая мастерская, посещение музеев, театров.</w:t>
      </w:r>
    </w:p>
    <w:p w14:paraId="61581F9D" w14:textId="77777777" w:rsidR="004F1A0A" w:rsidRPr="00B76491" w:rsidRDefault="004F1A0A" w:rsidP="00870705">
      <w:pPr>
        <w:shd w:val="clear" w:color="auto" w:fill="FFFFFF"/>
        <w:tabs>
          <w:tab w:val="left" w:pos="13325"/>
        </w:tabs>
        <w:spacing w:after="0" w:line="240" w:lineRule="auto"/>
        <w:ind w:left="142" w:firstLine="567"/>
        <w:rPr>
          <w:rFonts w:ascii="Times New Roman" w:eastAsia="Times New Roman" w:hAnsi="Times New Roman" w:cs="Times New Roman"/>
          <w:color w:val="000000"/>
          <w:sz w:val="28"/>
          <w:szCs w:val="28"/>
        </w:rPr>
      </w:pPr>
      <w:r w:rsidRPr="00B76491">
        <w:rPr>
          <w:rFonts w:ascii="Times New Roman" w:eastAsia="Times New Roman" w:hAnsi="Times New Roman" w:cs="Times New Roman"/>
          <w:color w:val="000000" w:themeColor="text1"/>
          <w:sz w:val="28"/>
          <w:szCs w:val="28"/>
        </w:rPr>
        <w:t>Обучение на занятиях осуществляется как на основе коллективной работы с учащимися, так и индивидуальной.</w:t>
      </w:r>
      <w:r w:rsidRPr="00B76491">
        <w:rPr>
          <w:rFonts w:ascii="Times New Roman" w:eastAsia="Times New Roman" w:hAnsi="Times New Roman" w:cs="Times New Roman"/>
          <w:b/>
          <w:bCs/>
          <w:color w:val="000000"/>
          <w:sz w:val="28"/>
          <w:szCs w:val="28"/>
        </w:rPr>
        <w:tab/>
        <w:t>При проведении занятий используются различные методы работы:</w:t>
      </w:r>
    </w:p>
    <w:p w14:paraId="0CC1B111" w14:textId="77777777" w:rsidR="004F1A0A" w:rsidRPr="00B76491" w:rsidRDefault="004F1A0A" w:rsidP="00870705">
      <w:pPr>
        <w:shd w:val="clear" w:color="auto" w:fill="FFFFFF"/>
        <w:tabs>
          <w:tab w:val="left" w:pos="13325"/>
        </w:tabs>
        <w:spacing w:after="0" w:line="240" w:lineRule="auto"/>
        <w:ind w:left="142" w:firstLine="567"/>
        <w:jc w:val="both"/>
        <w:rPr>
          <w:rFonts w:ascii="Times New Roman" w:eastAsia="Times New Roman" w:hAnsi="Times New Roman" w:cs="Times New Roman"/>
          <w:bCs/>
          <w:color w:val="000000"/>
          <w:sz w:val="28"/>
          <w:szCs w:val="28"/>
        </w:rPr>
      </w:pPr>
      <w:r w:rsidRPr="00B76491">
        <w:rPr>
          <w:rFonts w:ascii="Times New Roman" w:eastAsia="Times New Roman" w:hAnsi="Times New Roman" w:cs="Times New Roman"/>
          <w:bCs/>
          <w:color w:val="000000"/>
          <w:sz w:val="28"/>
          <w:szCs w:val="28"/>
        </w:rPr>
        <w:t>- словесные методы (лекция, объяснение, консультация);</w:t>
      </w:r>
    </w:p>
    <w:p w14:paraId="7DB28348" w14:textId="77777777" w:rsidR="004F1A0A" w:rsidRPr="00B76491" w:rsidRDefault="004F1A0A" w:rsidP="00870705">
      <w:pPr>
        <w:shd w:val="clear" w:color="auto" w:fill="FFFFFF"/>
        <w:tabs>
          <w:tab w:val="left" w:pos="13325"/>
        </w:tabs>
        <w:spacing w:after="0" w:line="240" w:lineRule="auto"/>
        <w:ind w:left="142" w:firstLine="567"/>
        <w:jc w:val="both"/>
        <w:rPr>
          <w:rFonts w:ascii="Times New Roman" w:eastAsia="Times New Roman" w:hAnsi="Times New Roman" w:cs="Times New Roman"/>
          <w:bCs/>
          <w:color w:val="000000"/>
          <w:sz w:val="28"/>
          <w:szCs w:val="28"/>
        </w:rPr>
      </w:pPr>
      <w:r w:rsidRPr="00B76491">
        <w:rPr>
          <w:rFonts w:ascii="Times New Roman" w:eastAsia="Times New Roman" w:hAnsi="Times New Roman" w:cs="Times New Roman"/>
          <w:bCs/>
          <w:color w:val="000000"/>
          <w:sz w:val="28"/>
          <w:szCs w:val="28"/>
        </w:rPr>
        <w:t>- демонстративно – наглядные;</w:t>
      </w:r>
    </w:p>
    <w:p w14:paraId="44636481" w14:textId="77777777" w:rsidR="004F1A0A" w:rsidRPr="00B76491" w:rsidRDefault="004F1A0A" w:rsidP="00870705">
      <w:pPr>
        <w:shd w:val="clear" w:color="auto" w:fill="FFFFFF"/>
        <w:tabs>
          <w:tab w:val="left" w:pos="13325"/>
        </w:tabs>
        <w:spacing w:after="0" w:line="240" w:lineRule="auto"/>
        <w:ind w:left="142" w:firstLine="567"/>
        <w:jc w:val="both"/>
        <w:rPr>
          <w:rFonts w:ascii="Times New Roman" w:eastAsia="Times New Roman" w:hAnsi="Times New Roman" w:cs="Times New Roman"/>
          <w:bCs/>
          <w:color w:val="000000"/>
          <w:sz w:val="28"/>
          <w:szCs w:val="28"/>
        </w:rPr>
      </w:pPr>
      <w:r w:rsidRPr="00B76491">
        <w:rPr>
          <w:rFonts w:ascii="Times New Roman" w:eastAsia="Times New Roman" w:hAnsi="Times New Roman" w:cs="Times New Roman"/>
          <w:bCs/>
          <w:color w:val="000000"/>
          <w:sz w:val="28"/>
          <w:szCs w:val="28"/>
        </w:rPr>
        <w:t>- метод практической работы;</w:t>
      </w:r>
    </w:p>
    <w:p w14:paraId="341392BD" w14:textId="77777777" w:rsidR="004F1A0A" w:rsidRPr="00B76491" w:rsidRDefault="004F1A0A" w:rsidP="00870705">
      <w:pPr>
        <w:shd w:val="clear" w:color="auto" w:fill="FFFFFF"/>
        <w:tabs>
          <w:tab w:val="left" w:pos="13325"/>
        </w:tabs>
        <w:spacing w:after="0" w:line="240" w:lineRule="auto"/>
        <w:ind w:left="142" w:firstLine="567"/>
        <w:jc w:val="both"/>
        <w:rPr>
          <w:rFonts w:ascii="Times New Roman" w:eastAsia="Times New Roman" w:hAnsi="Times New Roman" w:cs="Times New Roman"/>
          <w:bCs/>
          <w:color w:val="000000"/>
          <w:sz w:val="28"/>
          <w:szCs w:val="28"/>
        </w:rPr>
      </w:pPr>
      <w:r w:rsidRPr="00B76491">
        <w:rPr>
          <w:rFonts w:ascii="Times New Roman" w:eastAsia="Times New Roman" w:hAnsi="Times New Roman" w:cs="Times New Roman"/>
          <w:bCs/>
          <w:color w:val="000000"/>
          <w:sz w:val="28"/>
          <w:szCs w:val="28"/>
        </w:rPr>
        <w:t>- проблемно-поисковый (поиск и отбор аргументов, фактов доказательств, анализ полученной информации);</w:t>
      </w:r>
    </w:p>
    <w:p w14:paraId="6DF12962" w14:textId="77777777" w:rsidR="004F1A0A" w:rsidRPr="00B76491" w:rsidRDefault="004F1A0A" w:rsidP="00870705">
      <w:pPr>
        <w:shd w:val="clear" w:color="auto" w:fill="FFFFFF"/>
        <w:tabs>
          <w:tab w:val="left" w:pos="13325"/>
        </w:tabs>
        <w:spacing w:after="0" w:line="240" w:lineRule="auto"/>
        <w:ind w:left="142" w:firstLine="567"/>
        <w:jc w:val="both"/>
        <w:rPr>
          <w:rFonts w:ascii="Times New Roman" w:eastAsia="Times New Roman" w:hAnsi="Times New Roman" w:cs="Times New Roman"/>
          <w:bCs/>
          <w:color w:val="000000"/>
          <w:sz w:val="28"/>
          <w:szCs w:val="28"/>
        </w:rPr>
      </w:pPr>
      <w:r w:rsidRPr="00B76491">
        <w:rPr>
          <w:rFonts w:ascii="Times New Roman" w:eastAsia="Times New Roman" w:hAnsi="Times New Roman" w:cs="Times New Roman"/>
          <w:bCs/>
          <w:color w:val="000000"/>
          <w:sz w:val="28"/>
          <w:szCs w:val="28"/>
        </w:rPr>
        <w:t xml:space="preserve">- проектные методы </w:t>
      </w:r>
    </w:p>
    <w:p w14:paraId="57CD94CE" w14:textId="77777777" w:rsidR="004F1A0A" w:rsidRPr="00B76491" w:rsidRDefault="004F1A0A" w:rsidP="00870705">
      <w:pPr>
        <w:shd w:val="clear" w:color="auto" w:fill="FFFFFF"/>
        <w:tabs>
          <w:tab w:val="left" w:pos="13325"/>
        </w:tabs>
        <w:spacing w:after="0" w:line="240" w:lineRule="auto"/>
        <w:ind w:left="142" w:firstLine="567"/>
        <w:jc w:val="both"/>
        <w:rPr>
          <w:rFonts w:ascii="Times New Roman" w:eastAsia="Times New Roman" w:hAnsi="Times New Roman" w:cs="Times New Roman"/>
          <w:bCs/>
          <w:color w:val="000000"/>
          <w:sz w:val="28"/>
          <w:szCs w:val="28"/>
        </w:rPr>
      </w:pPr>
      <w:r w:rsidRPr="00B76491">
        <w:rPr>
          <w:rFonts w:ascii="Times New Roman" w:eastAsia="Times New Roman" w:hAnsi="Times New Roman" w:cs="Times New Roman"/>
          <w:bCs/>
          <w:color w:val="000000"/>
          <w:sz w:val="28"/>
          <w:szCs w:val="28"/>
        </w:rPr>
        <w:t>- активные формы познавательной деятельности.</w:t>
      </w:r>
    </w:p>
    <w:p w14:paraId="04D27496" w14:textId="77777777" w:rsidR="004F1A0A" w:rsidRPr="00B76491" w:rsidRDefault="004F1A0A" w:rsidP="00870705">
      <w:pPr>
        <w:autoSpaceDE w:val="0"/>
        <w:autoSpaceDN w:val="0"/>
        <w:adjustRightInd w:val="0"/>
        <w:spacing w:after="0" w:line="240" w:lineRule="auto"/>
        <w:ind w:left="142" w:firstLine="567"/>
        <w:rPr>
          <w:rFonts w:ascii="Times New Roman" w:eastAsia="Times New Roman" w:hAnsi="Times New Roman" w:cs="Times New Roman"/>
          <w:bCs/>
          <w:color w:val="000000"/>
          <w:sz w:val="28"/>
          <w:szCs w:val="28"/>
        </w:rPr>
      </w:pPr>
      <w:r w:rsidRPr="00B76491">
        <w:rPr>
          <w:rFonts w:ascii="Times New Roman" w:eastAsia="Times New Roman" w:hAnsi="Times New Roman" w:cs="Times New Roman"/>
          <w:bCs/>
          <w:color w:val="000000"/>
          <w:sz w:val="28"/>
          <w:szCs w:val="28"/>
        </w:rPr>
        <w:tab/>
      </w:r>
      <w:r w:rsidRPr="00B76491">
        <w:rPr>
          <w:rFonts w:ascii="Times New Roman" w:eastAsia="Times New Roman" w:hAnsi="Times New Roman" w:cs="Times New Roman"/>
          <w:b/>
          <w:bCs/>
          <w:color w:val="000000"/>
          <w:sz w:val="28"/>
          <w:szCs w:val="28"/>
        </w:rPr>
        <w:t>Педагогические технологии</w:t>
      </w:r>
      <w:r w:rsidRPr="00B76491">
        <w:rPr>
          <w:rFonts w:ascii="Times New Roman" w:eastAsia="Times New Roman" w:hAnsi="Times New Roman" w:cs="Times New Roman"/>
          <w:bCs/>
          <w:color w:val="000000"/>
          <w:sz w:val="28"/>
          <w:szCs w:val="28"/>
        </w:rPr>
        <w:t xml:space="preserve">: </w:t>
      </w:r>
    </w:p>
    <w:p w14:paraId="18CF587D" w14:textId="77777777" w:rsidR="004F1A0A" w:rsidRPr="00B76491" w:rsidRDefault="004F1A0A" w:rsidP="00870705">
      <w:pPr>
        <w:autoSpaceDE w:val="0"/>
        <w:autoSpaceDN w:val="0"/>
        <w:adjustRightInd w:val="0"/>
        <w:spacing w:after="0" w:line="240" w:lineRule="auto"/>
        <w:ind w:left="142" w:firstLine="567"/>
        <w:jc w:val="both"/>
        <w:rPr>
          <w:rFonts w:ascii="Times New Roman" w:hAnsi="Times New Roman" w:cs="Times New Roman"/>
          <w:sz w:val="28"/>
          <w:szCs w:val="28"/>
        </w:rPr>
      </w:pPr>
      <w:r w:rsidRPr="00B76491">
        <w:rPr>
          <w:rFonts w:ascii="Times New Roman" w:hAnsi="Times New Roman" w:cs="Times New Roman"/>
          <w:sz w:val="28"/>
          <w:szCs w:val="28"/>
        </w:rPr>
        <w:t>- технология индивидуализации обучения;</w:t>
      </w:r>
    </w:p>
    <w:p w14:paraId="65827D83" w14:textId="77777777" w:rsidR="004F1A0A" w:rsidRPr="00B76491" w:rsidRDefault="004F1A0A" w:rsidP="00870705">
      <w:pPr>
        <w:autoSpaceDE w:val="0"/>
        <w:autoSpaceDN w:val="0"/>
        <w:adjustRightInd w:val="0"/>
        <w:spacing w:after="0" w:line="240" w:lineRule="auto"/>
        <w:ind w:left="142" w:firstLine="567"/>
        <w:jc w:val="both"/>
        <w:rPr>
          <w:rFonts w:ascii="Times New Roman" w:hAnsi="Times New Roman" w:cs="Times New Roman"/>
          <w:sz w:val="28"/>
          <w:szCs w:val="28"/>
        </w:rPr>
      </w:pPr>
      <w:r w:rsidRPr="00B76491">
        <w:rPr>
          <w:rFonts w:ascii="Times New Roman" w:hAnsi="Times New Roman" w:cs="Times New Roman"/>
          <w:sz w:val="28"/>
          <w:szCs w:val="28"/>
        </w:rPr>
        <w:t>-  технология коллективного и группового взаимодействия;</w:t>
      </w:r>
    </w:p>
    <w:p w14:paraId="5A15FD14" w14:textId="77777777" w:rsidR="004F1A0A" w:rsidRPr="00B76491" w:rsidRDefault="004F1A0A" w:rsidP="00870705">
      <w:pPr>
        <w:autoSpaceDE w:val="0"/>
        <w:autoSpaceDN w:val="0"/>
        <w:adjustRightInd w:val="0"/>
        <w:spacing w:after="0" w:line="240" w:lineRule="auto"/>
        <w:ind w:left="142" w:firstLine="567"/>
        <w:jc w:val="both"/>
        <w:rPr>
          <w:rFonts w:ascii="Times New Roman" w:hAnsi="Times New Roman" w:cs="Times New Roman"/>
          <w:sz w:val="28"/>
          <w:szCs w:val="28"/>
        </w:rPr>
      </w:pPr>
      <w:r w:rsidRPr="00B76491">
        <w:rPr>
          <w:rFonts w:ascii="Times New Roman" w:hAnsi="Times New Roman" w:cs="Times New Roman"/>
          <w:sz w:val="28"/>
          <w:szCs w:val="28"/>
        </w:rPr>
        <w:t>- технология дифференцированного обучения;</w:t>
      </w:r>
    </w:p>
    <w:p w14:paraId="189AD716" w14:textId="77777777" w:rsidR="004F1A0A" w:rsidRPr="00B76491" w:rsidRDefault="004F1A0A" w:rsidP="00870705">
      <w:pPr>
        <w:autoSpaceDE w:val="0"/>
        <w:autoSpaceDN w:val="0"/>
        <w:adjustRightInd w:val="0"/>
        <w:spacing w:after="0" w:line="240" w:lineRule="auto"/>
        <w:ind w:left="142" w:firstLine="567"/>
        <w:jc w:val="both"/>
        <w:rPr>
          <w:rFonts w:ascii="Times New Roman" w:hAnsi="Times New Roman" w:cs="Times New Roman"/>
          <w:sz w:val="28"/>
          <w:szCs w:val="28"/>
        </w:rPr>
      </w:pPr>
      <w:r w:rsidRPr="00B76491">
        <w:rPr>
          <w:rFonts w:ascii="Times New Roman" w:hAnsi="Times New Roman" w:cs="Times New Roman"/>
          <w:sz w:val="28"/>
          <w:szCs w:val="28"/>
        </w:rPr>
        <w:t>- технология разноуровневого обучения;</w:t>
      </w:r>
    </w:p>
    <w:p w14:paraId="073A3346" w14:textId="77777777" w:rsidR="004F1A0A" w:rsidRPr="00B76491" w:rsidRDefault="004F1A0A" w:rsidP="00870705">
      <w:pPr>
        <w:autoSpaceDE w:val="0"/>
        <w:autoSpaceDN w:val="0"/>
        <w:adjustRightInd w:val="0"/>
        <w:spacing w:after="0" w:line="240" w:lineRule="auto"/>
        <w:ind w:left="142" w:firstLine="567"/>
        <w:jc w:val="both"/>
        <w:rPr>
          <w:rFonts w:ascii="Times New Roman" w:hAnsi="Times New Roman" w:cs="Times New Roman"/>
          <w:sz w:val="28"/>
          <w:szCs w:val="28"/>
        </w:rPr>
      </w:pPr>
      <w:r w:rsidRPr="00B76491">
        <w:rPr>
          <w:rFonts w:ascii="Times New Roman" w:hAnsi="Times New Roman" w:cs="Times New Roman"/>
          <w:sz w:val="28"/>
          <w:szCs w:val="28"/>
        </w:rPr>
        <w:t>-  технология развивающего обучения;</w:t>
      </w:r>
    </w:p>
    <w:p w14:paraId="5ECDB475" w14:textId="77777777" w:rsidR="004F1A0A" w:rsidRPr="00B76491" w:rsidRDefault="004F1A0A" w:rsidP="00870705">
      <w:pPr>
        <w:autoSpaceDE w:val="0"/>
        <w:autoSpaceDN w:val="0"/>
        <w:adjustRightInd w:val="0"/>
        <w:spacing w:after="0" w:line="240" w:lineRule="auto"/>
        <w:ind w:left="142" w:firstLine="567"/>
        <w:jc w:val="both"/>
        <w:rPr>
          <w:rFonts w:ascii="Times New Roman" w:hAnsi="Times New Roman" w:cs="Times New Roman"/>
          <w:sz w:val="28"/>
          <w:szCs w:val="28"/>
        </w:rPr>
      </w:pPr>
      <w:r w:rsidRPr="00B76491">
        <w:rPr>
          <w:rFonts w:ascii="Times New Roman" w:hAnsi="Times New Roman" w:cs="Times New Roman"/>
          <w:sz w:val="28"/>
          <w:szCs w:val="28"/>
        </w:rPr>
        <w:t>- технология проблемного обучения;</w:t>
      </w:r>
    </w:p>
    <w:p w14:paraId="1490D6E8" w14:textId="77777777" w:rsidR="004F1A0A" w:rsidRPr="00B76491" w:rsidRDefault="004F1A0A" w:rsidP="00870705">
      <w:pPr>
        <w:autoSpaceDE w:val="0"/>
        <w:autoSpaceDN w:val="0"/>
        <w:adjustRightInd w:val="0"/>
        <w:spacing w:after="0" w:line="240" w:lineRule="auto"/>
        <w:ind w:left="142" w:firstLine="567"/>
        <w:jc w:val="both"/>
        <w:rPr>
          <w:rFonts w:ascii="Times New Roman" w:hAnsi="Times New Roman" w:cs="Times New Roman"/>
          <w:sz w:val="28"/>
          <w:szCs w:val="28"/>
        </w:rPr>
      </w:pPr>
      <w:r w:rsidRPr="00B76491">
        <w:rPr>
          <w:rFonts w:ascii="Times New Roman" w:hAnsi="Times New Roman" w:cs="Times New Roman"/>
          <w:sz w:val="28"/>
          <w:szCs w:val="28"/>
        </w:rPr>
        <w:t>- технология проектной деятельности;</w:t>
      </w:r>
    </w:p>
    <w:p w14:paraId="13913310" w14:textId="77777777" w:rsidR="004F1A0A" w:rsidRPr="00B76491" w:rsidRDefault="004F1A0A" w:rsidP="00870705">
      <w:pPr>
        <w:autoSpaceDE w:val="0"/>
        <w:autoSpaceDN w:val="0"/>
        <w:adjustRightInd w:val="0"/>
        <w:spacing w:after="0" w:line="240" w:lineRule="auto"/>
        <w:ind w:left="142" w:firstLine="567"/>
        <w:jc w:val="both"/>
        <w:rPr>
          <w:rFonts w:ascii="Times New Roman" w:hAnsi="Times New Roman" w:cs="Times New Roman"/>
          <w:sz w:val="28"/>
          <w:szCs w:val="28"/>
        </w:rPr>
      </w:pPr>
      <w:r w:rsidRPr="00B76491">
        <w:rPr>
          <w:rFonts w:ascii="Times New Roman" w:hAnsi="Times New Roman" w:cs="Times New Roman"/>
          <w:sz w:val="28"/>
          <w:szCs w:val="28"/>
        </w:rPr>
        <w:t>- технология игровой деятельности;</w:t>
      </w:r>
    </w:p>
    <w:p w14:paraId="4460A9CE" w14:textId="77777777" w:rsidR="004F1A0A" w:rsidRPr="00B76491" w:rsidRDefault="004F1A0A" w:rsidP="00870705">
      <w:pPr>
        <w:autoSpaceDE w:val="0"/>
        <w:autoSpaceDN w:val="0"/>
        <w:adjustRightInd w:val="0"/>
        <w:spacing w:after="0" w:line="240" w:lineRule="auto"/>
        <w:ind w:left="142" w:firstLine="567"/>
        <w:jc w:val="both"/>
        <w:rPr>
          <w:rFonts w:ascii="Times New Roman" w:hAnsi="Times New Roman" w:cs="Times New Roman"/>
          <w:sz w:val="28"/>
          <w:szCs w:val="28"/>
        </w:rPr>
      </w:pPr>
      <w:r w:rsidRPr="00B76491">
        <w:rPr>
          <w:rFonts w:ascii="Times New Roman" w:hAnsi="Times New Roman" w:cs="Times New Roman"/>
          <w:sz w:val="28"/>
          <w:szCs w:val="28"/>
        </w:rPr>
        <w:t>- коммуникативная технология обучения;</w:t>
      </w:r>
    </w:p>
    <w:p w14:paraId="4B5F1821" w14:textId="77777777" w:rsidR="004F1A0A" w:rsidRPr="00B76491" w:rsidRDefault="004F1A0A" w:rsidP="00870705">
      <w:pPr>
        <w:autoSpaceDE w:val="0"/>
        <w:autoSpaceDN w:val="0"/>
        <w:adjustRightInd w:val="0"/>
        <w:spacing w:after="0" w:line="240" w:lineRule="auto"/>
        <w:ind w:left="142" w:firstLine="567"/>
        <w:jc w:val="both"/>
        <w:rPr>
          <w:rFonts w:ascii="Times New Roman" w:hAnsi="Times New Roman" w:cs="Times New Roman"/>
          <w:sz w:val="28"/>
          <w:szCs w:val="28"/>
        </w:rPr>
      </w:pPr>
      <w:r w:rsidRPr="00B76491">
        <w:rPr>
          <w:rFonts w:ascii="Times New Roman" w:hAnsi="Times New Roman" w:cs="Times New Roman"/>
          <w:sz w:val="28"/>
          <w:szCs w:val="28"/>
        </w:rPr>
        <w:t>- технология коллективной творческой деятельности;</w:t>
      </w:r>
    </w:p>
    <w:p w14:paraId="1A2D9118" w14:textId="77777777" w:rsidR="004F1A0A" w:rsidRPr="00B76491" w:rsidRDefault="004F1A0A" w:rsidP="00870705">
      <w:pPr>
        <w:autoSpaceDE w:val="0"/>
        <w:autoSpaceDN w:val="0"/>
        <w:adjustRightInd w:val="0"/>
        <w:spacing w:after="0" w:line="240" w:lineRule="auto"/>
        <w:ind w:left="142" w:firstLine="567"/>
        <w:jc w:val="both"/>
        <w:rPr>
          <w:rFonts w:ascii="Times New Roman" w:hAnsi="Times New Roman" w:cs="Times New Roman"/>
          <w:sz w:val="28"/>
          <w:szCs w:val="28"/>
        </w:rPr>
      </w:pPr>
      <w:r w:rsidRPr="00B76491">
        <w:rPr>
          <w:rFonts w:ascii="Times New Roman" w:hAnsi="Times New Roman" w:cs="Times New Roman"/>
          <w:sz w:val="28"/>
          <w:szCs w:val="28"/>
        </w:rPr>
        <w:t xml:space="preserve">- технология портфолио, </w:t>
      </w:r>
    </w:p>
    <w:p w14:paraId="6123F6CC" w14:textId="77777777" w:rsidR="004F1A0A" w:rsidRPr="00B76491" w:rsidRDefault="004F1A0A" w:rsidP="00870705">
      <w:pPr>
        <w:autoSpaceDE w:val="0"/>
        <w:autoSpaceDN w:val="0"/>
        <w:adjustRightInd w:val="0"/>
        <w:spacing w:after="0" w:line="240" w:lineRule="auto"/>
        <w:ind w:left="142" w:firstLine="567"/>
        <w:jc w:val="both"/>
        <w:rPr>
          <w:rFonts w:ascii="Times New Roman" w:hAnsi="Times New Roman" w:cs="Times New Roman"/>
          <w:sz w:val="28"/>
          <w:szCs w:val="28"/>
        </w:rPr>
      </w:pPr>
      <w:r w:rsidRPr="00B76491">
        <w:rPr>
          <w:rFonts w:ascii="Times New Roman" w:hAnsi="Times New Roman" w:cs="Times New Roman"/>
          <w:sz w:val="28"/>
          <w:szCs w:val="28"/>
        </w:rPr>
        <w:lastRenderedPageBreak/>
        <w:t>- технология педагогической мастерской;</w:t>
      </w:r>
    </w:p>
    <w:p w14:paraId="3BBFC8FA" w14:textId="77777777" w:rsidR="004F1A0A" w:rsidRPr="00B76491" w:rsidRDefault="004F1A0A" w:rsidP="00870705">
      <w:pPr>
        <w:autoSpaceDE w:val="0"/>
        <w:autoSpaceDN w:val="0"/>
        <w:adjustRightInd w:val="0"/>
        <w:spacing w:after="0" w:line="240" w:lineRule="auto"/>
        <w:ind w:left="142" w:firstLine="567"/>
        <w:jc w:val="both"/>
        <w:rPr>
          <w:rFonts w:ascii="Times New Roman" w:hAnsi="Times New Roman" w:cs="Times New Roman"/>
          <w:sz w:val="28"/>
          <w:szCs w:val="28"/>
        </w:rPr>
      </w:pPr>
      <w:r w:rsidRPr="00B76491">
        <w:rPr>
          <w:rFonts w:ascii="Times New Roman" w:hAnsi="Times New Roman" w:cs="Times New Roman"/>
          <w:sz w:val="28"/>
          <w:szCs w:val="28"/>
        </w:rPr>
        <w:t xml:space="preserve">- технология образа и мысли; </w:t>
      </w:r>
    </w:p>
    <w:p w14:paraId="478DE2A1" w14:textId="77777777" w:rsidR="004F1A0A" w:rsidRPr="00B76491" w:rsidRDefault="004F1A0A" w:rsidP="00870705">
      <w:pPr>
        <w:autoSpaceDE w:val="0"/>
        <w:autoSpaceDN w:val="0"/>
        <w:adjustRightInd w:val="0"/>
        <w:spacing w:after="0" w:line="240" w:lineRule="auto"/>
        <w:ind w:left="142" w:firstLine="567"/>
        <w:jc w:val="both"/>
        <w:rPr>
          <w:rFonts w:ascii="Times New Roman" w:hAnsi="Times New Roman" w:cs="Times New Roman"/>
          <w:sz w:val="28"/>
          <w:szCs w:val="28"/>
        </w:rPr>
      </w:pPr>
      <w:r w:rsidRPr="00B76491">
        <w:rPr>
          <w:rFonts w:ascii="Times New Roman" w:hAnsi="Times New Roman" w:cs="Times New Roman"/>
          <w:sz w:val="28"/>
          <w:szCs w:val="28"/>
        </w:rPr>
        <w:t>- здоровьесберегающая технология.</w:t>
      </w:r>
    </w:p>
    <w:p w14:paraId="293C2317" w14:textId="77777777" w:rsidR="004F1A0A" w:rsidRPr="00B76491" w:rsidRDefault="004F1A0A" w:rsidP="00870705">
      <w:pPr>
        <w:shd w:val="clear" w:color="auto" w:fill="FFFFFF"/>
        <w:tabs>
          <w:tab w:val="left" w:pos="13325"/>
        </w:tabs>
        <w:spacing w:after="0" w:line="240" w:lineRule="auto"/>
        <w:ind w:left="142" w:firstLine="567"/>
        <w:jc w:val="both"/>
        <w:rPr>
          <w:rFonts w:ascii="Times New Roman" w:eastAsia="Times New Roman" w:hAnsi="Times New Roman" w:cs="Times New Roman"/>
          <w:b/>
          <w:sz w:val="28"/>
          <w:szCs w:val="28"/>
        </w:rPr>
      </w:pPr>
    </w:p>
    <w:p w14:paraId="031AF2B7"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Основными формами организации образовательного процесса по количеству воспитанников являются:</w:t>
      </w:r>
    </w:p>
    <w:p w14:paraId="3BDE034A"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 индивидуальные (беседа, работа с литературой, выполнение заданий, решение билетов, ответы на вопросы тестов, написание рефератов, докладов);</w:t>
      </w:r>
    </w:p>
    <w:p w14:paraId="4F30F930"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 групповые (обсуждение и решение проблемных ситуаций, анализ ответов воспитанников, рассказ, лекция, игры, рейды, круглые столы);</w:t>
      </w:r>
    </w:p>
    <w:p w14:paraId="24D485F9"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 массовые (экскурсии, конкурсы, соревнования).</w:t>
      </w:r>
      <w:r w:rsidRPr="00B76491">
        <w:rPr>
          <w:rFonts w:ascii="Times New Roman" w:eastAsia="Times New Roman" w:hAnsi="Times New Roman" w:cs="Times New Roman"/>
          <w:sz w:val="28"/>
          <w:szCs w:val="28"/>
        </w:rPr>
        <w:tab/>
      </w:r>
    </w:p>
    <w:p w14:paraId="08246BA4"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ab/>
        <w:t>Изучение правил дорожного движения тесно связано со школьными предметами, такими как:</w:t>
      </w:r>
    </w:p>
    <w:p w14:paraId="78421F4F"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 математика (вычисление тормозного пути автомобиля и т.д.);</w:t>
      </w:r>
    </w:p>
    <w:p w14:paraId="1BB80466"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 история (история автомобилестроения и т.д.);</w:t>
      </w:r>
    </w:p>
    <w:p w14:paraId="7D8D89B4"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 психология (тренинги, тесты);</w:t>
      </w:r>
    </w:p>
    <w:p w14:paraId="39E8B7A0"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 ОБЖ (оказание первой медицинской доврачебной помощи);</w:t>
      </w:r>
    </w:p>
    <w:p w14:paraId="2FD94B12" w14:textId="77777777" w:rsidR="004F1A0A"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 рисование.</w:t>
      </w:r>
    </w:p>
    <w:p w14:paraId="39FBC2D4" w14:textId="77777777" w:rsidR="00C047CC" w:rsidRPr="00B76491" w:rsidRDefault="00C047CC"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p>
    <w:p w14:paraId="73BAA3AF" w14:textId="77777777" w:rsidR="003D3A47" w:rsidRPr="00866305" w:rsidRDefault="003D3A47" w:rsidP="00870705">
      <w:pPr>
        <w:spacing w:after="0" w:line="360" w:lineRule="auto"/>
        <w:ind w:left="142" w:right="9" w:firstLine="567"/>
        <w:jc w:val="both"/>
        <w:rPr>
          <w:rFonts w:ascii="Times New Roman" w:hAnsi="Times New Roman"/>
          <w:b/>
          <w:sz w:val="28"/>
          <w:szCs w:val="28"/>
        </w:rPr>
      </w:pPr>
      <w:r w:rsidRPr="00866305">
        <w:rPr>
          <w:rFonts w:ascii="Times New Roman" w:hAnsi="Times New Roman"/>
          <w:b/>
          <w:sz w:val="28"/>
          <w:szCs w:val="28"/>
        </w:rPr>
        <w:t>Основ</w:t>
      </w:r>
      <w:r>
        <w:rPr>
          <w:rFonts w:ascii="Times New Roman" w:hAnsi="Times New Roman"/>
          <w:b/>
          <w:sz w:val="28"/>
          <w:szCs w:val="28"/>
        </w:rPr>
        <w:t xml:space="preserve">ными формами работы в </w:t>
      </w:r>
      <w:r w:rsidRPr="00866305">
        <w:rPr>
          <w:rFonts w:ascii="Times New Roman" w:hAnsi="Times New Roman"/>
          <w:b/>
          <w:sz w:val="28"/>
          <w:szCs w:val="28"/>
        </w:rPr>
        <w:t>объединении являются:</w:t>
      </w:r>
    </w:p>
    <w:p w14:paraId="2DBB657F"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Учебное занятие – основная форма работы с детьми. Занятия проводятся в определенной системе, учитывающей возрастные особенности и дидактические принципы построения развивающего обучения.</w:t>
      </w:r>
    </w:p>
    <w:p w14:paraId="093173E2"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Игровое занятие – часто используемая форма работы по обучению детей правилам дорожного движения. Представляет собой комплекс дидактических игр, способствующих закреплению знаний и навыков, полученных при изучении определенных тем.</w:t>
      </w:r>
    </w:p>
    <w:p w14:paraId="4937682A"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 xml:space="preserve">Практическое занятие – цель таких занятий состоит в решении практической проблемы с использованием полученных теоретических знаний. </w:t>
      </w:r>
    </w:p>
    <w:p w14:paraId="6DA3DC89"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Интегрированное занятие – объединяет два или более предметов. Планируется при изучении нового материала, закреплении или обобщении.</w:t>
      </w:r>
    </w:p>
    <w:p w14:paraId="42506656"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Экскурсии – форма организации занятия, объединяющая учебно-воспитательный процесс с реальной жизнью.</w:t>
      </w:r>
    </w:p>
    <w:p w14:paraId="2172C0BE"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Занятие–зачет - проводится по завершению работы над крупной темой или разделом программы.</w:t>
      </w:r>
    </w:p>
    <w:p w14:paraId="4A590826" w14:textId="6B30AA03" w:rsidR="004F1A0A" w:rsidRPr="00B76491" w:rsidRDefault="003D3A47"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3D3A47">
        <w:rPr>
          <w:rFonts w:ascii="Times New Roman" w:eastAsia="Calibri" w:hAnsi="Times New Roman" w:cs="Times New Roman"/>
          <w:color w:val="181717"/>
          <w:sz w:val="28"/>
          <w:szCs w:val="28"/>
        </w:rPr>
        <w:t xml:space="preserve">При освоении программы используются следующие </w:t>
      </w:r>
      <w:r w:rsidRPr="003D3A47">
        <w:rPr>
          <w:rFonts w:ascii="Times New Roman" w:eastAsia="Calibri" w:hAnsi="Times New Roman" w:cs="Times New Roman"/>
          <w:b/>
          <w:color w:val="181717"/>
          <w:sz w:val="28"/>
          <w:szCs w:val="28"/>
        </w:rPr>
        <w:t>методы обучения</w:t>
      </w:r>
      <w:r w:rsidRPr="003D3A47">
        <w:rPr>
          <w:rFonts w:ascii="Times New Roman" w:eastAsia="Calibri" w:hAnsi="Times New Roman" w:cs="Times New Roman"/>
          <w:color w:val="181717"/>
          <w:sz w:val="28"/>
          <w:szCs w:val="28"/>
        </w:rPr>
        <w:t>:</w:t>
      </w:r>
    </w:p>
    <w:p w14:paraId="549A6C73"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 словесные методы: беседы, лекции, диспуты, дискуссии, индивидуальные собеседования;</w:t>
      </w:r>
    </w:p>
    <w:p w14:paraId="433F5F07"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 работа с литературой: изучение «Правил дорожного движения», «Закона о безопасности дорожного движения», методической литературы, газет «Добрая дорога детства» и «Пора в дорогу»;</w:t>
      </w:r>
    </w:p>
    <w:p w14:paraId="712D74EB"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 наглядно-иллюстративные методы: работа с кино-видео-</w:t>
      </w:r>
      <w:r w:rsidRPr="00B76491">
        <w:rPr>
          <w:rFonts w:ascii="Times New Roman" w:eastAsia="Times New Roman" w:hAnsi="Times New Roman" w:cs="Times New Roman"/>
          <w:sz w:val="28"/>
          <w:szCs w:val="28"/>
        </w:rPr>
        <w:lastRenderedPageBreak/>
        <w:t>фотоматериалами, плакатами;</w:t>
      </w:r>
    </w:p>
    <w:p w14:paraId="77EB525B"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 xml:space="preserve">- практические методы: игровое моделирование, конкурсы, соревнования, рейды, разработка сценариев, решение проблемных задач, психологические тренинги, экскурсии. </w:t>
      </w:r>
    </w:p>
    <w:p w14:paraId="19C357FC" w14:textId="77777777" w:rsidR="004F1A0A" w:rsidRPr="00B76491" w:rsidRDefault="004F1A0A" w:rsidP="00870705">
      <w:pPr>
        <w:widowControl w:val="0"/>
        <w:autoSpaceDE w:val="0"/>
        <w:autoSpaceDN w:val="0"/>
        <w:adjustRightInd w:val="0"/>
        <w:spacing w:after="0" w:line="240" w:lineRule="auto"/>
        <w:ind w:left="142" w:firstLine="567"/>
        <w:jc w:val="both"/>
        <w:rPr>
          <w:rFonts w:ascii="Times New Roman" w:eastAsia="Times New Roman" w:hAnsi="Times New Roman" w:cs="Times New Roman"/>
          <w:sz w:val="28"/>
          <w:szCs w:val="28"/>
        </w:rPr>
      </w:pPr>
      <w:r w:rsidRPr="00B76491">
        <w:rPr>
          <w:rFonts w:ascii="Times New Roman" w:eastAsia="Times New Roman" w:hAnsi="Times New Roman" w:cs="Times New Roman"/>
          <w:sz w:val="28"/>
          <w:szCs w:val="28"/>
        </w:rPr>
        <w:t>Органическое сочетание теории с практикой и постоянным личным примером родителей, создаст прочную систему знаний, навыков, обеспечит безопасность ребенка на проезжей части дороги.</w:t>
      </w:r>
    </w:p>
    <w:p w14:paraId="4F44A450" w14:textId="77777777" w:rsidR="004F1A0A" w:rsidRPr="00B76491" w:rsidRDefault="004F1A0A" w:rsidP="00870705">
      <w:pPr>
        <w:shd w:val="clear" w:color="auto" w:fill="FFFFFF"/>
        <w:spacing w:after="0" w:line="240" w:lineRule="auto"/>
        <w:ind w:left="142" w:firstLine="567"/>
        <w:contextualSpacing/>
        <w:jc w:val="both"/>
        <w:rPr>
          <w:rFonts w:ascii="Times New Roman" w:eastAsia="Times New Roman" w:hAnsi="Times New Roman" w:cs="Times New Roman"/>
          <w:b/>
          <w:i/>
          <w:color w:val="000000"/>
          <w:sz w:val="28"/>
          <w:szCs w:val="28"/>
        </w:rPr>
      </w:pPr>
    </w:p>
    <w:p w14:paraId="6A2A7CDD" w14:textId="61291F97" w:rsidR="004A123C" w:rsidRDefault="00981B0B" w:rsidP="00870705">
      <w:pPr>
        <w:shd w:val="clear" w:color="auto" w:fill="FFFFFF"/>
        <w:spacing w:after="0" w:line="240" w:lineRule="auto"/>
        <w:ind w:left="142" w:firstLine="567"/>
        <w:contextualSpacing/>
        <w:rPr>
          <w:rFonts w:ascii="Times New Roman" w:eastAsia="Times New Roman" w:hAnsi="Times New Roman" w:cs="Times New Roman"/>
          <w:b/>
          <w:bCs/>
          <w:iCs/>
          <w:color w:val="000000"/>
          <w:sz w:val="28"/>
          <w:szCs w:val="28"/>
        </w:rPr>
      </w:pPr>
      <w:r w:rsidRPr="003D3A47">
        <w:rPr>
          <w:rFonts w:ascii="Times New Roman" w:eastAsia="Times New Roman" w:hAnsi="Times New Roman" w:cs="Times New Roman"/>
          <w:b/>
          <w:bCs/>
          <w:iCs/>
          <w:color w:val="000000"/>
          <w:sz w:val="28"/>
          <w:szCs w:val="28"/>
        </w:rPr>
        <w:t xml:space="preserve">2.6. </w:t>
      </w:r>
      <w:r w:rsidR="00346B68" w:rsidRPr="003D3A47">
        <w:rPr>
          <w:rFonts w:ascii="Times New Roman" w:eastAsia="Times New Roman" w:hAnsi="Times New Roman" w:cs="Times New Roman"/>
          <w:b/>
          <w:bCs/>
          <w:iCs/>
          <w:color w:val="000000"/>
          <w:sz w:val="28"/>
          <w:szCs w:val="28"/>
        </w:rPr>
        <w:t xml:space="preserve">Список литературы </w:t>
      </w:r>
    </w:p>
    <w:p w14:paraId="6E0CBE66" w14:textId="77777777" w:rsidR="00C047CC" w:rsidRDefault="00C047CC" w:rsidP="00C047CC">
      <w:pPr>
        <w:shd w:val="clear" w:color="auto" w:fill="FFFFFF"/>
        <w:spacing w:after="0" w:line="240" w:lineRule="auto"/>
        <w:ind w:left="142"/>
        <w:contextualSpacing/>
        <w:rPr>
          <w:rFonts w:ascii="Times New Roman" w:eastAsia="Times New Roman" w:hAnsi="Times New Roman" w:cs="Times New Roman"/>
          <w:b/>
          <w:bCs/>
          <w:iCs/>
          <w:color w:val="000000"/>
          <w:sz w:val="28"/>
          <w:szCs w:val="28"/>
        </w:rPr>
      </w:pPr>
    </w:p>
    <w:p w14:paraId="48618008" w14:textId="77777777" w:rsidR="00671801" w:rsidRDefault="00671801" w:rsidP="00C047CC">
      <w:pPr>
        <w:widowControl w:val="0"/>
        <w:spacing w:after="0" w:line="240" w:lineRule="auto"/>
        <w:ind w:left="142" w:firstLine="709"/>
        <w:jc w:val="both"/>
        <w:rPr>
          <w:rFonts w:ascii="Times New Roman" w:hAnsi="Times New Roman"/>
          <w:iCs/>
          <w:color w:val="000000"/>
          <w:sz w:val="28"/>
          <w:szCs w:val="28"/>
        </w:rPr>
      </w:pPr>
      <w:r w:rsidRPr="00DA7325">
        <w:rPr>
          <w:rFonts w:ascii="Times New Roman" w:hAnsi="Times New Roman"/>
          <w:iCs/>
          <w:color w:val="000000"/>
          <w:sz w:val="28"/>
          <w:szCs w:val="28"/>
        </w:rPr>
        <w:t>При реализации программы используются следующие методические материалы:</w:t>
      </w:r>
    </w:p>
    <w:p w14:paraId="5DFB932C" w14:textId="088B57F6" w:rsidR="00510064" w:rsidRPr="00510064" w:rsidRDefault="00F9356C" w:rsidP="00EF08DC">
      <w:pPr>
        <w:pStyle w:val="a3"/>
        <w:numPr>
          <w:ilvl w:val="0"/>
          <w:numId w:val="22"/>
        </w:numPr>
        <w:shd w:val="clear" w:color="auto" w:fill="FFFFFF"/>
        <w:spacing w:after="0" w:line="240" w:lineRule="auto"/>
        <w:ind w:left="142" w:firstLine="709"/>
        <w:jc w:val="both"/>
        <w:rPr>
          <w:rFonts w:ascii="Times New Roman" w:hAnsi="Times New Roman" w:cs="Times New Roman"/>
          <w:color w:val="000000"/>
          <w:sz w:val="28"/>
          <w:szCs w:val="28"/>
        </w:rPr>
      </w:pPr>
      <w:r w:rsidRPr="00F9356C">
        <w:rPr>
          <w:rFonts w:ascii="Times New Roman" w:eastAsia="Times New Roman" w:hAnsi="Times New Roman" w:cs="Times New Roman"/>
          <w:color w:val="000000"/>
          <w:sz w:val="28"/>
          <w:szCs w:val="28"/>
        </w:rPr>
        <w:t>Профилактика и предупреждение детского дорожно-транспортного травматизма: методические материалы / Департамент образования Вологодской обл., ГОУ ДПО "Вологодский ин-т развития образования</w:t>
      </w:r>
      <w:proofErr w:type="gramStart"/>
      <w:r w:rsidRPr="00F9356C">
        <w:rPr>
          <w:rFonts w:ascii="Times New Roman" w:eastAsia="Times New Roman" w:hAnsi="Times New Roman" w:cs="Times New Roman"/>
          <w:color w:val="000000"/>
          <w:sz w:val="28"/>
          <w:szCs w:val="28"/>
        </w:rPr>
        <w:t>" ;</w:t>
      </w:r>
      <w:proofErr w:type="gramEnd"/>
      <w:r w:rsidRPr="00F9356C">
        <w:rPr>
          <w:rFonts w:ascii="Times New Roman" w:eastAsia="Times New Roman" w:hAnsi="Times New Roman" w:cs="Times New Roman"/>
          <w:color w:val="000000"/>
          <w:sz w:val="28"/>
          <w:szCs w:val="28"/>
        </w:rPr>
        <w:t xml:space="preserve"> [сост. Ю. В. </w:t>
      </w:r>
      <w:proofErr w:type="spellStart"/>
      <w:r w:rsidRPr="00F9356C">
        <w:rPr>
          <w:rFonts w:ascii="Times New Roman" w:eastAsia="Times New Roman" w:hAnsi="Times New Roman" w:cs="Times New Roman"/>
          <w:color w:val="000000"/>
          <w:sz w:val="28"/>
          <w:szCs w:val="28"/>
        </w:rPr>
        <w:t>Басников</w:t>
      </w:r>
      <w:proofErr w:type="spellEnd"/>
      <w:r w:rsidRPr="00F9356C">
        <w:rPr>
          <w:rFonts w:ascii="Times New Roman" w:eastAsia="Times New Roman" w:hAnsi="Times New Roman" w:cs="Times New Roman"/>
          <w:color w:val="000000"/>
          <w:sz w:val="28"/>
          <w:szCs w:val="28"/>
        </w:rPr>
        <w:t xml:space="preserve">]. - </w:t>
      </w:r>
      <w:proofErr w:type="gramStart"/>
      <w:r w:rsidRPr="00F9356C">
        <w:rPr>
          <w:rFonts w:ascii="Times New Roman" w:eastAsia="Times New Roman" w:hAnsi="Times New Roman" w:cs="Times New Roman"/>
          <w:color w:val="000000"/>
          <w:sz w:val="28"/>
          <w:szCs w:val="28"/>
        </w:rPr>
        <w:t>Вологда :</w:t>
      </w:r>
      <w:proofErr w:type="gramEnd"/>
      <w:r w:rsidRPr="00F9356C">
        <w:rPr>
          <w:rFonts w:ascii="Times New Roman" w:eastAsia="Times New Roman" w:hAnsi="Times New Roman" w:cs="Times New Roman"/>
          <w:color w:val="000000"/>
          <w:sz w:val="28"/>
          <w:szCs w:val="28"/>
        </w:rPr>
        <w:t xml:space="preserve"> Изд. центр ВИРО, 20</w:t>
      </w:r>
      <w:r w:rsidR="008958BD">
        <w:rPr>
          <w:rFonts w:ascii="Times New Roman" w:eastAsia="Times New Roman" w:hAnsi="Times New Roman" w:cs="Times New Roman"/>
          <w:color w:val="000000"/>
          <w:sz w:val="28"/>
          <w:szCs w:val="28"/>
        </w:rPr>
        <w:t>19</w:t>
      </w:r>
      <w:r w:rsidRPr="00F9356C">
        <w:rPr>
          <w:rFonts w:ascii="Times New Roman" w:eastAsia="Times New Roman" w:hAnsi="Times New Roman" w:cs="Times New Roman"/>
          <w:color w:val="000000"/>
          <w:sz w:val="28"/>
          <w:szCs w:val="28"/>
        </w:rPr>
        <w:t xml:space="preserve">. - 49, [2] </w:t>
      </w:r>
      <w:proofErr w:type="gramStart"/>
      <w:r w:rsidRPr="00F9356C">
        <w:rPr>
          <w:rFonts w:ascii="Times New Roman" w:eastAsia="Times New Roman" w:hAnsi="Times New Roman" w:cs="Times New Roman"/>
          <w:color w:val="000000"/>
          <w:sz w:val="28"/>
          <w:szCs w:val="28"/>
        </w:rPr>
        <w:t>с. :</w:t>
      </w:r>
      <w:proofErr w:type="gramEnd"/>
      <w:r w:rsidRPr="00F9356C">
        <w:rPr>
          <w:rFonts w:ascii="Times New Roman" w:eastAsia="Times New Roman" w:hAnsi="Times New Roman" w:cs="Times New Roman"/>
          <w:color w:val="000000"/>
          <w:sz w:val="28"/>
          <w:szCs w:val="28"/>
        </w:rPr>
        <w:t xml:space="preserve"> ил., табл.; 20 см.; ISBN 5-87590-242-6</w:t>
      </w:r>
      <w:r w:rsidRPr="00F9356C">
        <w:rPr>
          <w:rFonts w:ascii="Times New Roman" w:hAnsi="Times New Roman" w:cs="Times New Roman"/>
          <w:color w:val="000000"/>
          <w:sz w:val="28"/>
          <w:szCs w:val="28"/>
        </w:rPr>
        <w:t>. - Текст: электронный // Образовательная платформа [сайт]. — URL:</w:t>
      </w:r>
      <w:r w:rsidRPr="00F9356C">
        <w:t xml:space="preserve"> </w:t>
      </w:r>
      <w:r w:rsidRPr="00F9356C">
        <w:rPr>
          <w:rFonts w:ascii="Times New Roman" w:hAnsi="Times New Roman" w:cs="Times New Roman"/>
          <w:color w:val="000000"/>
          <w:sz w:val="28"/>
          <w:szCs w:val="28"/>
        </w:rPr>
        <w:t>ttps://search.rsl.ru/ru/record/01003085316?ysclid=lmejgbeqvv34983960</w:t>
      </w:r>
    </w:p>
    <w:p w14:paraId="68B8A9F7" w14:textId="285B0B26" w:rsidR="008958BD" w:rsidRPr="008958BD" w:rsidRDefault="0000790B" w:rsidP="008958BD">
      <w:pPr>
        <w:pStyle w:val="a3"/>
        <w:numPr>
          <w:ilvl w:val="0"/>
          <w:numId w:val="22"/>
        </w:numPr>
        <w:shd w:val="clear" w:color="auto" w:fill="FFFFFF"/>
        <w:spacing w:after="0" w:line="240" w:lineRule="auto"/>
        <w:ind w:left="142" w:firstLine="709"/>
        <w:jc w:val="both"/>
        <w:rPr>
          <w:rFonts w:ascii="Times New Roman" w:eastAsia="Times New Roman" w:hAnsi="Times New Roman" w:cs="Times New Roman"/>
          <w:color w:val="000000"/>
          <w:sz w:val="28"/>
          <w:szCs w:val="28"/>
        </w:rPr>
      </w:pPr>
      <w:r w:rsidRPr="0000790B">
        <w:rPr>
          <w:rFonts w:ascii="Times New Roman" w:eastAsiaTheme="minorEastAsia" w:hAnsi="Times New Roman" w:cs="Times New Roman"/>
          <w:color w:val="000000"/>
          <w:sz w:val="28"/>
          <w:szCs w:val="28"/>
          <w:shd w:val="clear" w:color="auto" w:fill="FFFFFF"/>
          <w:lang w:eastAsia="ru-RU"/>
        </w:rPr>
        <w:t xml:space="preserve">Организация и безопасность дорожного </w:t>
      </w:r>
      <w:proofErr w:type="gramStart"/>
      <w:r w:rsidRPr="0000790B">
        <w:rPr>
          <w:rFonts w:ascii="Times New Roman" w:eastAsiaTheme="minorEastAsia" w:hAnsi="Times New Roman" w:cs="Times New Roman"/>
          <w:color w:val="000000"/>
          <w:sz w:val="28"/>
          <w:szCs w:val="28"/>
          <w:shd w:val="clear" w:color="auto" w:fill="FFFFFF"/>
          <w:lang w:eastAsia="ru-RU"/>
        </w:rPr>
        <w:t>движения :</w:t>
      </w:r>
      <w:proofErr w:type="gramEnd"/>
      <w:r w:rsidRPr="0000790B">
        <w:rPr>
          <w:rFonts w:ascii="Times New Roman" w:eastAsiaTheme="minorEastAsia" w:hAnsi="Times New Roman" w:cs="Times New Roman"/>
          <w:color w:val="000000"/>
          <w:sz w:val="28"/>
          <w:szCs w:val="28"/>
          <w:shd w:val="clear" w:color="auto" w:fill="FFFFFF"/>
          <w:lang w:eastAsia="ru-RU"/>
        </w:rPr>
        <w:t xml:space="preserve"> учебник для вузов / А. Н. Галкин [и др.] ; под редакцией К. В. Костина. — 2-е изд., </w:t>
      </w:r>
      <w:proofErr w:type="spellStart"/>
      <w:r w:rsidRPr="0000790B">
        <w:rPr>
          <w:rFonts w:ascii="Times New Roman" w:eastAsiaTheme="minorEastAsia" w:hAnsi="Times New Roman" w:cs="Times New Roman"/>
          <w:color w:val="000000"/>
          <w:sz w:val="28"/>
          <w:szCs w:val="28"/>
          <w:shd w:val="clear" w:color="auto" w:fill="FFFFFF"/>
          <w:lang w:eastAsia="ru-RU"/>
        </w:rPr>
        <w:t>перераб</w:t>
      </w:r>
      <w:proofErr w:type="spellEnd"/>
      <w:r w:rsidRPr="0000790B">
        <w:rPr>
          <w:rFonts w:ascii="Times New Roman" w:eastAsiaTheme="minorEastAsia" w:hAnsi="Times New Roman" w:cs="Times New Roman"/>
          <w:color w:val="000000"/>
          <w:sz w:val="28"/>
          <w:szCs w:val="28"/>
          <w:shd w:val="clear" w:color="auto" w:fill="FFFFFF"/>
          <w:lang w:eastAsia="ru-RU"/>
        </w:rPr>
        <w:t xml:space="preserve">. и доп. — </w:t>
      </w:r>
      <w:proofErr w:type="gramStart"/>
      <w:r w:rsidRPr="0000790B">
        <w:rPr>
          <w:rFonts w:ascii="Times New Roman" w:eastAsiaTheme="minorEastAsia" w:hAnsi="Times New Roman" w:cs="Times New Roman"/>
          <w:color w:val="000000"/>
          <w:sz w:val="28"/>
          <w:szCs w:val="28"/>
          <w:shd w:val="clear" w:color="auto" w:fill="FFFFFF"/>
          <w:lang w:eastAsia="ru-RU"/>
        </w:rPr>
        <w:t>Москва :</w:t>
      </w:r>
      <w:proofErr w:type="gramEnd"/>
      <w:r w:rsidRPr="0000790B">
        <w:rPr>
          <w:rFonts w:ascii="Times New Roman" w:eastAsiaTheme="minorEastAsia" w:hAnsi="Times New Roman" w:cs="Times New Roman"/>
          <w:color w:val="000000"/>
          <w:sz w:val="28"/>
          <w:szCs w:val="28"/>
          <w:shd w:val="clear" w:color="auto" w:fill="FFFFFF"/>
          <w:lang w:eastAsia="ru-RU"/>
        </w:rPr>
        <w:t xml:space="preserve"> Издательство </w:t>
      </w:r>
      <w:proofErr w:type="spellStart"/>
      <w:r w:rsidRPr="0000790B">
        <w:rPr>
          <w:rFonts w:ascii="Times New Roman" w:eastAsiaTheme="minorEastAsia" w:hAnsi="Times New Roman" w:cs="Times New Roman"/>
          <w:color w:val="000000"/>
          <w:sz w:val="28"/>
          <w:szCs w:val="28"/>
          <w:shd w:val="clear" w:color="auto" w:fill="FFFFFF"/>
          <w:lang w:eastAsia="ru-RU"/>
        </w:rPr>
        <w:t>Юрайт</w:t>
      </w:r>
      <w:proofErr w:type="spellEnd"/>
      <w:r w:rsidRPr="0000790B">
        <w:rPr>
          <w:rFonts w:ascii="Times New Roman" w:eastAsiaTheme="minorEastAsia" w:hAnsi="Times New Roman" w:cs="Times New Roman"/>
          <w:color w:val="000000"/>
          <w:sz w:val="28"/>
          <w:szCs w:val="28"/>
          <w:shd w:val="clear" w:color="auto" w:fill="FFFFFF"/>
          <w:lang w:eastAsia="ru-RU"/>
        </w:rPr>
        <w:t xml:space="preserve">, 2022 ; Омск : Изд-во ОмГТУ. — 229 с. — (Высшее образование). — ISBN 978-5-534-11811-7 (Издательство </w:t>
      </w:r>
      <w:proofErr w:type="spellStart"/>
      <w:r w:rsidRPr="0000790B">
        <w:rPr>
          <w:rFonts w:ascii="Times New Roman" w:eastAsiaTheme="minorEastAsia" w:hAnsi="Times New Roman" w:cs="Times New Roman"/>
          <w:color w:val="000000"/>
          <w:sz w:val="28"/>
          <w:szCs w:val="28"/>
          <w:shd w:val="clear" w:color="auto" w:fill="FFFFFF"/>
          <w:lang w:eastAsia="ru-RU"/>
        </w:rPr>
        <w:t>Юрайт</w:t>
      </w:r>
      <w:proofErr w:type="spellEnd"/>
      <w:r w:rsidRPr="0000790B">
        <w:rPr>
          <w:rFonts w:ascii="Times New Roman" w:eastAsiaTheme="minorEastAsia" w:hAnsi="Times New Roman" w:cs="Times New Roman"/>
          <w:color w:val="000000"/>
          <w:sz w:val="28"/>
          <w:szCs w:val="28"/>
          <w:shd w:val="clear" w:color="auto" w:fill="FFFFFF"/>
          <w:lang w:eastAsia="ru-RU"/>
        </w:rPr>
        <w:t xml:space="preserve">). — ISBN 978-5-8149-2667-8 (Изд-во ОмГТУ). — </w:t>
      </w:r>
      <w:proofErr w:type="gramStart"/>
      <w:r w:rsidRPr="0000790B">
        <w:rPr>
          <w:rFonts w:ascii="Times New Roman" w:eastAsiaTheme="minorEastAsia" w:hAnsi="Times New Roman" w:cs="Times New Roman"/>
          <w:color w:val="000000"/>
          <w:sz w:val="28"/>
          <w:szCs w:val="28"/>
          <w:shd w:val="clear" w:color="auto" w:fill="FFFFFF"/>
          <w:lang w:eastAsia="ru-RU"/>
        </w:rPr>
        <w:t>Текст :</w:t>
      </w:r>
      <w:proofErr w:type="gramEnd"/>
      <w:r w:rsidRPr="0000790B">
        <w:rPr>
          <w:rFonts w:ascii="Times New Roman" w:eastAsiaTheme="minorEastAsia" w:hAnsi="Times New Roman" w:cs="Times New Roman"/>
          <w:color w:val="000000"/>
          <w:sz w:val="28"/>
          <w:szCs w:val="28"/>
          <w:shd w:val="clear" w:color="auto" w:fill="FFFFFF"/>
          <w:lang w:eastAsia="ru-RU"/>
        </w:rPr>
        <w:t xml:space="preserve"> электронный // Образовательная платформа </w:t>
      </w:r>
      <w:proofErr w:type="spellStart"/>
      <w:r w:rsidRPr="0000790B">
        <w:rPr>
          <w:rFonts w:ascii="Times New Roman" w:eastAsiaTheme="minorEastAsia" w:hAnsi="Times New Roman" w:cs="Times New Roman"/>
          <w:color w:val="000000"/>
          <w:sz w:val="28"/>
          <w:szCs w:val="28"/>
          <w:shd w:val="clear" w:color="auto" w:fill="FFFFFF"/>
          <w:lang w:eastAsia="ru-RU"/>
        </w:rPr>
        <w:t>Юрайт</w:t>
      </w:r>
      <w:proofErr w:type="spellEnd"/>
      <w:r w:rsidRPr="0000790B">
        <w:rPr>
          <w:rFonts w:ascii="Times New Roman" w:eastAsiaTheme="minorEastAsia" w:hAnsi="Times New Roman" w:cs="Times New Roman"/>
          <w:color w:val="000000"/>
          <w:sz w:val="28"/>
          <w:szCs w:val="28"/>
          <w:shd w:val="clear" w:color="auto" w:fill="FFFFFF"/>
          <w:lang w:eastAsia="ru-RU"/>
        </w:rPr>
        <w:t xml:space="preserve"> [сайт]. — URL: </w:t>
      </w:r>
      <w:hyperlink r:id="rId9" w:tgtFrame="_blank" w:history="1">
        <w:r w:rsidRPr="0000790B">
          <w:rPr>
            <w:rFonts w:ascii="Times New Roman" w:eastAsiaTheme="minorEastAsia" w:hAnsi="Times New Roman" w:cs="Times New Roman"/>
            <w:color w:val="486C97"/>
            <w:sz w:val="28"/>
            <w:szCs w:val="28"/>
            <w:u w:val="single"/>
            <w:shd w:val="clear" w:color="auto" w:fill="FFFFFF"/>
            <w:lang w:eastAsia="ru-RU"/>
          </w:rPr>
          <w:t>https://urait.ru/bcode/495815</w:t>
        </w:r>
      </w:hyperlink>
      <w:r w:rsidRPr="0000790B">
        <w:rPr>
          <w:rFonts w:ascii="Times New Roman" w:eastAsiaTheme="minorEastAsia" w:hAnsi="Times New Roman" w:cs="Times New Roman"/>
          <w:color w:val="000000"/>
          <w:sz w:val="28"/>
          <w:szCs w:val="28"/>
          <w:shd w:val="clear" w:color="auto" w:fill="FFFFFF"/>
          <w:lang w:eastAsia="ru-RU"/>
        </w:rPr>
        <w:t> </w:t>
      </w:r>
    </w:p>
    <w:p w14:paraId="342C2F9A" w14:textId="1E2AF03A" w:rsidR="00510064" w:rsidRPr="00634931" w:rsidRDefault="00510064" w:rsidP="00EF08DC">
      <w:pPr>
        <w:pStyle w:val="a3"/>
        <w:numPr>
          <w:ilvl w:val="0"/>
          <w:numId w:val="22"/>
        </w:numPr>
        <w:shd w:val="clear" w:color="auto" w:fill="FFFFFF"/>
        <w:spacing w:after="0" w:line="240" w:lineRule="auto"/>
        <w:ind w:left="142" w:firstLine="709"/>
        <w:jc w:val="both"/>
        <w:rPr>
          <w:rFonts w:ascii="Times New Roman" w:eastAsia="Times New Roman" w:hAnsi="Times New Roman" w:cs="Times New Roman"/>
          <w:color w:val="000000"/>
          <w:sz w:val="28"/>
          <w:szCs w:val="28"/>
        </w:rPr>
      </w:pPr>
      <w:proofErr w:type="spellStart"/>
      <w:r w:rsidRPr="00B76491">
        <w:rPr>
          <w:rFonts w:ascii="Times New Roman" w:eastAsia="Times New Roman" w:hAnsi="Times New Roman" w:cs="Times New Roman"/>
          <w:color w:val="000000"/>
          <w:sz w:val="28"/>
          <w:szCs w:val="28"/>
        </w:rPr>
        <w:t>Финкель</w:t>
      </w:r>
      <w:proofErr w:type="spellEnd"/>
      <w:r w:rsidRPr="00B76491">
        <w:rPr>
          <w:rFonts w:ascii="Times New Roman" w:eastAsia="Times New Roman" w:hAnsi="Times New Roman" w:cs="Times New Roman"/>
          <w:color w:val="000000"/>
          <w:sz w:val="28"/>
          <w:szCs w:val="28"/>
        </w:rPr>
        <w:t xml:space="preserve"> А.Е. Правила дорожного движения в рисунках (редакция 2016.)/А.Е. </w:t>
      </w:r>
      <w:proofErr w:type="spellStart"/>
      <w:r w:rsidRPr="00B76491">
        <w:rPr>
          <w:rFonts w:ascii="Times New Roman" w:eastAsia="Times New Roman" w:hAnsi="Times New Roman" w:cs="Times New Roman"/>
          <w:color w:val="000000"/>
          <w:sz w:val="28"/>
          <w:szCs w:val="28"/>
        </w:rPr>
        <w:t>Фикель</w:t>
      </w:r>
      <w:proofErr w:type="spellEnd"/>
      <w:r w:rsidRPr="00B76491">
        <w:rPr>
          <w:rFonts w:ascii="Times New Roman" w:eastAsia="Times New Roman" w:hAnsi="Times New Roman" w:cs="Times New Roman"/>
          <w:color w:val="000000"/>
          <w:sz w:val="28"/>
          <w:szCs w:val="28"/>
        </w:rPr>
        <w:t xml:space="preserve">. - </w:t>
      </w:r>
      <w:proofErr w:type="gramStart"/>
      <w:r w:rsidRPr="00B76491">
        <w:rPr>
          <w:rFonts w:ascii="Times New Roman" w:eastAsia="Times New Roman" w:hAnsi="Times New Roman" w:cs="Times New Roman"/>
          <w:color w:val="000000"/>
          <w:sz w:val="28"/>
          <w:szCs w:val="28"/>
        </w:rPr>
        <w:t>М.:Эксмо</w:t>
      </w:r>
      <w:proofErr w:type="gramEnd"/>
      <w:r w:rsidRPr="00B76491">
        <w:rPr>
          <w:rFonts w:ascii="Times New Roman" w:eastAsia="Times New Roman" w:hAnsi="Times New Roman" w:cs="Times New Roman"/>
          <w:color w:val="000000"/>
          <w:sz w:val="28"/>
          <w:szCs w:val="28"/>
        </w:rPr>
        <w:t>,2016.-104с.</w:t>
      </w:r>
      <w:r>
        <w:rPr>
          <w:rFonts w:ascii="Times New Roman" w:eastAsia="Times New Roman" w:hAnsi="Times New Roman" w:cs="Times New Roman"/>
          <w:color w:val="000000"/>
          <w:sz w:val="28"/>
          <w:szCs w:val="28"/>
        </w:rPr>
        <w:t xml:space="preserve">- (Дополнительное образование).- (Издательство Эксмо).- </w:t>
      </w:r>
      <w:r w:rsidRPr="0000790B">
        <w:rPr>
          <w:rFonts w:ascii="Times New Roman" w:eastAsiaTheme="minorEastAsia" w:hAnsi="Times New Roman" w:cs="Times New Roman"/>
          <w:color w:val="000000"/>
          <w:sz w:val="28"/>
          <w:szCs w:val="28"/>
          <w:shd w:val="clear" w:color="auto" w:fill="FFFFFF"/>
          <w:lang w:eastAsia="ru-RU"/>
        </w:rPr>
        <w:t>ISBN </w:t>
      </w:r>
      <w:r w:rsidRPr="00510064">
        <w:rPr>
          <w:rFonts w:ascii="Times New Roman" w:eastAsia="Times New Roman" w:hAnsi="Times New Roman" w:cs="Times New Roman"/>
          <w:color w:val="000000"/>
          <w:sz w:val="28"/>
          <w:szCs w:val="28"/>
        </w:rPr>
        <w:t xml:space="preserve"> 978-5-699-86501-7</w:t>
      </w:r>
      <w:r>
        <w:rPr>
          <w:rFonts w:ascii="Times New Roman" w:eastAsia="Times New Roman" w:hAnsi="Times New Roman" w:cs="Times New Roman"/>
          <w:color w:val="000000"/>
          <w:sz w:val="28"/>
          <w:szCs w:val="28"/>
        </w:rPr>
        <w:t>.-</w:t>
      </w:r>
      <w:r w:rsidRPr="00510064">
        <w:rPr>
          <w:rFonts w:ascii="Times New Roman" w:hAnsi="Times New Roman" w:cs="Times New Roman"/>
          <w:color w:val="000000"/>
          <w:sz w:val="28"/>
          <w:szCs w:val="28"/>
          <w:shd w:val="clear" w:color="auto" w:fill="FFFFFF"/>
        </w:rPr>
        <w:t xml:space="preserve"> </w:t>
      </w:r>
      <w:r w:rsidRPr="0000790B">
        <w:rPr>
          <w:rFonts w:ascii="Times New Roman" w:eastAsiaTheme="minorEastAsia" w:hAnsi="Times New Roman" w:cs="Times New Roman"/>
          <w:color w:val="000000"/>
          <w:sz w:val="28"/>
          <w:szCs w:val="28"/>
          <w:shd w:val="clear" w:color="auto" w:fill="FFFFFF"/>
          <w:lang w:eastAsia="ru-RU"/>
        </w:rPr>
        <w:t xml:space="preserve">Текст : электронный // Образовательная платформа </w:t>
      </w:r>
      <w:r>
        <w:rPr>
          <w:rFonts w:ascii="Times New Roman" w:hAnsi="Times New Roman" w:cs="Times New Roman"/>
          <w:color w:val="000000"/>
          <w:sz w:val="28"/>
          <w:szCs w:val="28"/>
          <w:shd w:val="clear" w:color="auto" w:fill="FFFFFF"/>
        </w:rPr>
        <w:t>Букс24</w:t>
      </w:r>
      <w:r w:rsidRPr="0000790B">
        <w:rPr>
          <w:rFonts w:ascii="Times New Roman" w:eastAsiaTheme="minorEastAsia" w:hAnsi="Times New Roman" w:cs="Times New Roman"/>
          <w:color w:val="000000"/>
          <w:sz w:val="28"/>
          <w:szCs w:val="28"/>
          <w:shd w:val="clear" w:color="auto" w:fill="FFFFFF"/>
          <w:lang w:eastAsia="ru-RU"/>
        </w:rPr>
        <w:t xml:space="preserve"> [сайт]. — URL:</w:t>
      </w:r>
      <w:r w:rsidRPr="00510064">
        <w:t xml:space="preserve"> </w:t>
      </w:r>
      <w:hyperlink r:id="rId10" w:history="1">
        <w:r w:rsidRPr="000C0C28">
          <w:rPr>
            <w:rStyle w:val="aff1"/>
            <w:rFonts w:ascii="Times New Roman" w:hAnsi="Times New Roman"/>
            <w:sz w:val="28"/>
            <w:szCs w:val="28"/>
            <w:shd w:val="clear" w:color="auto" w:fill="FFFFFF"/>
          </w:rPr>
          <w:t>https://book24.ru/product/pravila-dorozhnogo-dvizheniya-v-risunkakh-redaktsiya-2016-g--178597/?ysclid=lmejv4i5b4252371910</w:t>
        </w:r>
      </w:hyperlink>
    </w:p>
    <w:p w14:paraId="703167BA" w14:textId="2759F5B2" w:rsidR="00634931" w:rsidRPr="00634931" w:rsidRDefault="00634931" w:rsidP="00EF08DC">
      <w:pPr>
        <w:pStyle w:val="a3"/>
        <w:numPr>
          <w:ilvl w:val="0"/>
          <w:numId w:val="22"/>
        </w:numPr>
        <w:shd w:val="clear" w:color="auto" w:fill="FFFFFF"/>
        <w:spacing w:after="0" w:line="240" w:lineRule="auto"/>
        <w:ind w:left="142" w:firstLine="709"/>
        <w:jc w:val="both"/>
        <w:rPr>
          <w:rFonts w:ascii="Times New Roman" w:eastAsia="Times New Roman" w:hAnsi="Times New Roman" w:cs="Times New Roman"/>
          <w:color w:val="000000"/>
          <w:sz w:val="28"/>
          <w:szCs w:val="28"/>
        </w:rPr>
      </w:pPr>
      <w:r w:rsidRPr="00634931">
        <w:rPr>
          <w:rFonts w:ascii="Times New Roman" w:hAnsi="Times New Roman" w:cs="Times New Roman"/>
          <w:color w:val="222222"/>
          <w:sz w:val="28"/>
          <w:szCs w:val="28"/>
          <w:shd w:val="clear" w:color="auto" w:fill="FFFFFF"/>
        </w:rPr>
        <w:t xml:space="preserve">Усова Т. А. </w:t>
      </w:r>
      <w:r w:rsidRPr="00634931">
        <w:rPr>
          <w:rStyle w:val="js-item-maininfo"/>
          <w:rFonts w:ascii="Times New Roman" w:hAnsi="Times New Roman" w:cs="Times New Roman"/>
          <w:color w:val="222222"/>
          <w:sz w:val="28"/>
          <w:szCs w:val="28"/>
          <w:shd w:val="clear" w:color="auto" w:fill="FFFFFF"/>
        </w:rPr>
        <w:t>Правила дорожного движения для детей [Текст</w:t>
      </w:r>
      <w:proofErr w:type="gramStart"/>
      <w:r w:rsidRPr="00634931">
        <w:rPr>
          <w:rStyle w:val="js-item-maininfo"/>
          <w:rFonts w:ascii="Times New Roman" w:hAnsi="Times New Roman" w:cs="Times New Roman"/>
          <w:color w:val="222222"/>
          <w:sz w:val="28"/>
          <w:szCs w:val="28"/>
          <w:shd w:val="clear" w:color="auto" w:fill="FFFFFF"/>
        </w:rPr>
        <w:t>] :</w:t>
      </w:r>
      <w:proofErr w:type="gramEnd"/>
      <w:r w:rsidRPr="00634931">
        <w:rPr>
          <w:rStyle w:val="js-item-maininfo"/>
          <w:rFonts w:ascii="Times New Roman" w:hAnsi="Times New Roman" w:cs="Times New Roman"/>
          <w:color w:val="222222"/>
          <w:sz w:val="28"/>
          <w:szCs w:val="28"/>
          <w:shd w:val="clear" w:color="auto" w:fill="FFFFFF"/>
        </w:rPr>
        <w:t xml:space="preserve"> [без возрастных ограничений : 0+] / Татьяна Усова. - </w:t>
      </w:r>
      <w:proofErr w:type="gramStart"/>
      <w:r w:rsidRPr="00634931">
        <w:rPr>
          <w:rStyle w:val="js-item-maininfo"/>
          <w:rFonts w:ascii="Times New Roman" w:hAnsi="Times New Roman" w:cs="Times New Roman"/>
          <w:color w:val="222222"/>
          <w:sz w:val="28"/>
          <w:szCs w:val="28"/>
          <w:shd w:val="clear" w:color="auto" w:fill="FFFFFF"/>
        </w:rPr>
        <w:t>Москва :</w:t>
      </w:r>
      <w:proofErr w:type="gramEnd"/>
      <w:r w:rsidRPr="00634931">
        <w:rPr>
          <w:rStyle w:val="js-item-maininfo"/>
          <w:rFonts w:ascii="Times New Roman" w:hAnsi="Times New Roman" w:cs="Times New Roman"/>
          <w:color w:val="222222"/>
          <w:sz w:val="28"/>
          <w:szCs w:val="28"/>
          <w:shd w:val="clear" w:color="auto" w:fill="FFFFFF"/>
        </w:rPr>
        <w:t xml:space="preserve"> Ай, 20</w:t>
      </w:r>
      <w:r>
        <w:rPr>
          <w:rStyle w:val="js-item-maininfo"/>
          <w:rFonts w:ascii="Times New Roman" w:hAnsi="Times New Roman" w:cs="Times New Roman"/>
          <w:color w:val="222222"/>
          <w:sz w:val="28"/>
          <w:szCs w:val="28"/>
          <w:shd w:val="clear" w:color="auto" w:fill="FFFFFF"/>
        </w:rPr>
        <w:t>22</w:t>
      </w:r>
      <w:r w:rsidRPr="00634931">
        <w:rPr>
          <w:rStyle w:val="js-item-maininfo"/>
          <w:rFonts w:ascii="Times New Roman" w:hAnsi="Times New Roman" w:cs="Times New Roman"/>
          <w:color w:val="222222"/>
          <w:sz w:val="28"/>
          <w:szCs w:val="28"/>
          <w:shd w:val="clear" w:color="auto" w:fill="FFFFFF"/>
        </w:rPr>
        <w:t xml:space="preserve">. - 43 </w:t>
      </w:r>
      <w:proofErr w:type="gramStart"/>
      <w:r w:rsidRPr="00634931">
        <w:rPr>
          <w:rStyle w:val="js-item-maininfo"/>
          <w:rFonts w:ascii="Times New Roman" w:hAnsi="Times New Roman" w:cs="Times New Roman"/>
          <w:color w:val="222222"/>
          <w:sz w:val="28"/>
          <w:szCs w:val="28"/>
          <w:shd w:val="clear" w:color="auto" w:fill="FFFFFF"/>
        </w:rPr>
        <w:t>с. :</w:t>
      </w:r>
      <w:proofErr w:type="gramEnd"/>
      <w:r w:rsidRPr="00634931">
        <w:rPr>
          <w:rStyle w:val="js-item-maininfo"/>
          <w:rFonts w:ascii="Times New Roman" w:hAnsi="Times New Roman" w:cs="Times New Roman"/>
          <w:color w:val="222222"/>
          <w:sz w:val="28"/>
          <w:szCs w:val="28"/>
          <w:shd w:val="clear" w:color="auto" w:fill="FFFFFF"/>
        </w:rPr>
        <w:t xml:space="preserve"> </w:t>
      </w:r>
      <w:proofErr w:type="spellStart"/>
      <w:r w:rsidRPr="00634931">
        <w:rPr>
          <w:rStyle w:val="js-item-maininfo"/>
          <w:rFonts w:ascii="Times New Roman" w:hAnsi="Times New Roman" w:cs="Times New Roman"/>
          <w:color w:val="222222"/>
          <w:sz w:val="28"/>
          <w:szCs w:val="28"/>
          <w:shd w:val="clear" w:color="auto" w:fill="FFFFFF"/>
        </w:rPr>
        <w:t>цв</w:t>
      </w:r>
      <w:proofErr w:type="spellEnd"/>
      <w:r w:rsidRPr="00634931">
        <w:rPr>
          <w:rStyle w:val="js-item-maininfo"/>
          <w:rFonts w:ascii="Times New Roman" w:hAnsi="Times New Roman" w:cs="Times New Roman"/>
          <w:color w:val="222222"/>
          <w:sz w:val="28"/>
          <w:szCs w:val="28"/>
          <w:shd w:val="clear" w:color="auto" w:fill="FFFFFF"/>
        </w:rPr>
        <w:t>. ил.; 21 см.; ISBN 978-5-905447-10-5</w:t>
      </w:r>
      <w:r>
        <w:rPr>
          <w:rFonts w:ascii="Times New Roman" w:eastAsia="Times New Roman" w:hAnsi="Times New Roman" w:cs="Times New Roman"/>
          <w:color w:val="000000"/>
          <w:sz w:val="28"/>
          <w:szCs w:val="28"/>
        </w:rPr>
        <w:t>.-</w:t>
      </w:r>
      <w:r w:rsidRPr="00510064">
        <w:rPr>
          <w:rFonts w:ascii="Times New Roman" w:hAnsi="Times New Roman" w:cs="Times New Roman"/>
          <w:color w:val="000000"/>
          <w:sz w:val="28"/>
          <w:szCs w:val="28"/>
          <w:shd w:val="clear" w:color="auto" w:fill="FFFFFF"/>
        </w:rPr>
        <w:t xml:space="preserve"> </w:t>
      </w:r>
      <w:r w:rsidRPr="0000790B">
        <w:rPr>
          <w:rFonts w:ascii="Times New Roman" w:eastAsiaTheme="minorEastAsia" w:hAnsi="Times New Roman" w:cs="Times New Roman"/>
          <w:color w:val="000000"/>
          <w:sz w:val="28"/>
          <w:szCs w:val="28"/>
          <w:shd w:val="clear" w:color="auto" w:fill="FFFFFF"/>
          <w:lang w:eastAsia="ru-RU"/>
        </w:rPr>
        <w:t>Текст : электронный // Образовательная платформа [сайт]. — URL:</w:t>
      </w:r>
      <w:r w:rsidRPr="00634931">
        <w:t xml:space="preserve"> </w:t>
      </w:r>
      <w:hyperlink r:id="rId11" w:anchor="q=правила%20дорожного%20движения%20для%20детей" w:history="1">
        <w:r w:rsidRPr="000C0C28">
          <w:rPr>
            <w:rStyle w:val="aff1"/>
            <w:rFonts w:ascii="Times New Roman" w:eastAsiaTheme="minorEastAsia" w:hAnsi="Times New Roman"/>
            <w:sz w:val="28"/>
            <w:szCs w:val="28"/>
            <w:shd w:val="clear" w:color="auto" w:fill="FFFFFF"/>
            <w:lang w:eastAsia="ru-RU"/>
          </w:rPr>
          <w:t>https://search.rsl.ru/ru/search#q=правила%20дорожного%20движения%20для%20детей</w:t>
        </w:r>
      </w:hyperlink>
    </w:p>
    <w:p w14:paraId="6A2A7CE4" w14:textId="01E9788D" w:rsidR="00346B68" w:rsidRPr="00A17393" w:rsidRDefault="00346B68" w:rsidP="00EF08DC">
      <w:pPr>
        <w:pStyle w:val="a3"/>
        <w:numPr>
          <w:ilvl w:val="0"/>
          <w:numId w:val="22"/>
        </w:numPr>
        <w:shd w:val="clear" w:color="auto" w:fill="FFFFFF"/>
        <w:spacing w:after="0" w:line="240" w:lineRule="auto"/>
        <w:ind w:left="142" w:firstLine="709"/>
        <w:jc w:val="both"/>
        <w:rPr>
          <w:rFonts w:ascii="Times New Roman" w:eastAsia="Times New Roman" w:hAnsi="Times New Roman" w:cs="Times New Roman"/>
          <w:color w:val="000000"/>
          <w:sz w:val="28"/>
          <w:szCs w:val="28"/>
        </w:rPr>
      </w:pPr>
      <w:r w:rsidRPr="001D638E">
        <w:rPr>
          <w:rFonts w:ascii="Times New Roman" w:eastAsia="Times New Roman" w:hAnsi="Times New Roman" w:cs="Times New Roman"/>
          <w:color w:val="000000"/>
          <w:sz w:val="28"/>
          <w:szCs w:val="28"/>
        </w:rPr>
        <w:t>    Кузнецов В.В., Цыпкин А.Е. От велосипедиста до автомобиля. Пособие для учителя и учащихся. - Библиотека газеты: Ежедневные новости. Подмосковье, 20</w:t>
      </w:r>
      <w:r w:rsidR="00793ED3">
        <w:rPr>
          <w:rFonts w:ascii="Times New Roman" w:eastAsia="Times New Roman" w:hAnsi="Times New Roman" w:cs="Times New Roman"/>
          <w:color w:val="000000"/>
          <w:sz w:val="28"/>
          <w:szCs w:val="28"/>
        </w:rPr>
        <w:t>2</w:t>
      </w:r>
      <w:r w:rsidRPr="001D638E">
        <w:rPr>
          <w:rFonts w:ascii="Times New Roman" w:eastAsia="Times New Roman" w:hAnsi="Times New Roman" w:cs="Times New Roman"/>
          <w:color w:val="000000"/>
          <w:sz w:val="28"/>
          <w:szCs w:val="28"/>
        </w:rPr>
        <w:t>1г.</w:t>
      </w:r>
      <w:r w:rsidR="001D638E" w:rsidRPr="001D638E">
        <w:rPr>
          <w:rFonts w:ascii="Times New Roman" w:eastAsia="Times New Roman" w:hAnsi="Times New Roman" w:cs="Times New Roman"/>
          <w:color w:val="000000"/>
          <w:sz w:val="28"/>
          <w:szCs w:val="28"/>
        </w:rPr>
        <w:t xml:space="preserve"> -с.- </w:t>
      </w:r>
      <w:r w:rsidR="001D638E" w:rsidRPr="001D638E">
        <w:rPr>
          <w:rFonts w:ascii="Times New Roman" w:hAnsi="Times New Roman" w:cs="Times New Roman"/>
          <w:color w:val="000000"/>
          <w:sz w:val="28"/>
          <w:szCs w:val="28"/>
        </w:rPr>
        <w:t>(Профессиональное образование). —  ISBN. 978-5-466-02432- 6. - Текст: электронный // Образовательная платформа [сайт]. —</w:t>
      </w:r>
      <w:r w:rsidR="001D638E" w:rsidRPr="001D638E">
        <w:rPr>
          <w:rFonts w:ascii="Times New Roman" w:eastAsiaTheme="minorEastAsia" w:hAnsi="Times New Roman" w:cs="Times New Roman"/>
          <w:color w:val="000000"/>
          <w:sz w:val="28"/>
          <w:szCs w:val="28"/>
          <w:shd w:val="clear" w:color="auto" w:fill="FFFFFF"/>
          <w:lang w:eastAsia="ru-RU"/>
        </w:rPr>
        <w:t xml:space="preserve"> URL:</w:t>
      </w:r>
      <w:r w:rsidR="001D638E" w:rsidRPr="001D638E">
        <w:rPr>
          <w:rFonts w:eastAsiaTheme="minorEastAsia"/>
          <w:lang w:eastAsia="ru-RU"/>
        </w:rPr>
        <w:t xml:space="preserve"> </w:t>
      </w:r>
      <w:hyperlink r:id="rId12" w:history="1">
        <w:r w:rsidR="001D638E" w:rsidRPr="001D638E">
          <w:rPr>
            <w:rFonts w:eastAsiaTheme="minorEastAsia"/>
            <w:color w:val="0000FF"/>
            <w:u w:val="single"/>
            <w:lang w:eastAsia="ru-RU"/>
          </w:rPr>
          <w:t>https://yandex.ru/search/?text=Кузнецов+В.В.%2C+Цыпкин+А.Е.+От+велосипедиста+до+автомоби</w:t>
        </w:r>
        <w:r w:rsidR="001D638E" w:rsidRPr="001D638E">
          <w:rPr>
            <w:rFonts w:eastAsiaTheme="minorEastAsia"/>
            <w:color w:val="0000FF"/>
            <w:u w:val="single"/>
            <w:lang w:eastAsia="ru-RU"/>
          </w:rPr>
          <w:lastRenderedPageBreak/>
          <w:t>ля.+Пособие+для+учителя+и+учащихся.+-+Библиотека+газеты%3A+&amp;lr=48&amp;clid=2373607&amp;win=526</w:t>
        </w:r>
      </w:hyperlink>
    </w:p>
    <w:p w14:paraId="056E7542" w14:textId="1E346797" w:rsidR="00EF08DC" w:rsidRDefault="00EF08DC" w:rsidP="00EF08DC">
      <w:pPr>
        <w:widowControl w:val="0"/>
        <w:numPr>
          <w:ilvl w:val="0"/>
          <w:numId w:val="22"/>
        </w:numPr>
        <w:tabs>
          <w:tab w:val="clear" w:pos="720"/>
          <w:tab w:val="left" w:pos="-142"/>
          <w:tab w:val="left" w:pos="142"/>
          <w:tab w:val="num" w:pos="360"/>
        </w:tabs>
        <w:autoSpaceDE w:val="0"/>
        <w:autoSpaceDN w:val="0"/>
        <w:ind w:left="0" w:right="-13" w:firstLine="709"/>
        <w:jc w:val="both"/>
        <w:rPr>
          <w:rFonts w:ascii="Times New Roman" w:hAnsi="Times New Roman" w:cs="Times New Roman"/>
          <w:sz w:val="28"/>
          <w:szCs w:val="28"/>
        </w:rPr>
      </w:pPr>
      <w:proofErr w:type="spellStart"/>
      <w:r w:rsidRPr="00D4246F">
        <w:rPr>
          <w:rFonts w:ascii="Times New Roman" w:hAnsi="Times New Roman" w:cs="Times New Roman"/>
          <w:sz w:val="28"/>
          <w:szCs w:val="28"/>
        </w:rPr>
        <w:t>Шмачилина-Цибенко</w:t>
      </w:r>
      <w:proofErr w:type="spellEnd"/>
      <w:r w:rsidRPr="00D4246F">
        <w:rPr>
          <w:rFonts w:ascii="Times New Roman" w:hAnsi="Times New Roman" w:cs="Times New Roman"/>
          <w:sz w:val="28"/>
          <w:szCs w:val="28"/>
        </w:rPr>
        <w:t xml:space="preserve">, С. В.  Образовательные технологии в дополнительном образовании </w:t>
      </w:r>
      <w:proofErr w:type="gramStart"/>
      <w:r w:rsidRPr="00D4246F">
        <w:rPr>
          <w:rFonts w:ascii="Times New Roman" w:hAnsi="Times New Roman" w:cs="Times New Roman"/>
          <w:sz w:val="28"/>
          <w:szCs w:val="28"/>
        </w:rPr>
        <w:t>детей :</w:t>
      </w:r>
      <w:proofErr w:type="gramEnd"/>
      <w:r w:rsidRPr="00D4246F">
        <w:rPr>
          <w:rFonts w:ascii="Times New Roman" w:hAnsi="Times New Roman" w:cs="Times New Roman"/>
          <w:sz w:val="28"/>
          <w:szCs w:val="28"/>
        </w:rPr>
        <w:t xml:space="preserve"> учебное пособие для вузов / С. В. </w:t>
      </w:r>
      <w:proofErr w:type="spellStart"/>
      <w:r w:rsidRPr="00D4246F">
        <w:rPr>
          <w:rFonts w:ascii="Times New Roman" w:hAnsi="Times New Roman" w:cs="Times New Roman"/>
          <w:sz w:val="28"/>
          <w:szCs w:val="28"/>
        </w:rPr>
        <w:t>Шмачилина-Цибенко</w:t>
      </w:r>
      <w:proofErr w:type="spellEnd"/>
      <w:r w:rsidRPr="00D4246F">
        <w:rPr>
          <w:rFonts w:ascii="Times New Roman" w:hAnsi="Times New Roman" w:cs="Times New Roman"/>
          <w:sz w:val="28"/>
          <w:szCs w:val="28"/>
        </w:rPr>
        <w:t xml:space="preserve">. — </w:t>
      </w:r>
      <w:proofErr w:type="gramStart"/>
      <w:r w:rsidRPr="00D4246F">
        <w:rPr>
          <w:rFonts w:ascii="Times New Roman" w:hAnsi="Times New Roman" w:cs="Times New Roman"/>
          <w:sz w:val="28"/>
          <w:szCs w:val="28"/>
        </w:rPr>
        <w:t>Москва :</w:t>
      </w:r>
      <w:proofErr w:type="gramEnd"/>
      <w:r w:rsidRPr="00D4246F">
        <w:rPr>
          <w:rFonts w:ascii="Times New Roman" w:hAnsi="Times New Roman" w:cs="Times New Roman"/>
          <w:sz w:val="28"/>
          <w:szCs w:val="28"/>
        </w:rPr>
        <w:t xml:space="preserve"> Издательство </w:t>
      </w:r>
      <w:proofErr w:type="spellStart"/>
      <w:r w:rsidRPr="00D4246F">
        <w:rPr>
          <w:rFonts w:ascii="Times New Roman" w:hAnsi="Times New Roman" w:cs="Times New Roman"/>
          <w:sz w:val="28"/>
          <w:szCs w:val="28"/>
        </w:rPr>
        <w:t>Юрайт</w:t>
      </w:r>
      <w:proofErr w:type="spellEnd"/>
      <w:r w:rsidRPr="00D4246F">
        <w:rPr>
          <w:rFonts w:ascii="Times New Roman" w:hAnsi="Times New Roman" w:cs="Times New Roman"/>
          <w:sz w:val="28"/>
          <w:szCs w:val="28"/>
        </w:rPr>
        <w:t xml:space="preserve">, 2023. — 134 с. — (Высшее образование). — ISBN 978-5-534-13925-9. — </w:t>
      </w:r>
      <w:proofErr w:type="gramStart"/>
      <w:r w:rsidRPr="00D4246F">
        <w:rPr>
          <w:rFonts w:ascii="Times New Roman" w:hAnsi="Times New Roman" w:cs="Times New Roman"/>
          <w:sz w:val="28"/>
          <w:szCs w:val="28"/>
        </w:rPr>
        <w:t>Текст :</w:t>
      </w:r>
      <w:proofErr w:type="gramEnd"/>
      <w:r w:rsidRPr="00D4246F">
        <w:rPr>
          <w:rFonts w:ascii="Times New Roman" w:hAnsi="Times New Roman" w:cs="Times New Roman"/>
          <w:sz w:val="28"/>
          <w:szCs w:val="28"/>
        </w:rPr>
        <w:t xml:space="preserve"> электронный // Образовательная платформа </w:t>
      </w:r>
      <w:proofErr w:type="spellStart"/>
      <w:r w:rsidRPr="00D4246F">
        <w:rPr>
          <w:rFonts w:ascii="Times New Roman" w:hAnsi="Times New Roman" w:cs="Times New Roman"/>
          <w:sz w:val="28"/>
          <w:szCs w:val="28"/>
        </w:rPr>
        <w:t>Юрайт</w:t>
      </w:r>
      <w:proofErr w:type="spellEnd"/>
      <w:r w:rsidRPr="00D4246F">
        <w:rPr>
          <w:rFonts w:ascii="Times New Roman" w:hAnsi="Times New Roman" w:cs="Times New Roman"/>
          <w:sz w:val="28"/>
          <w:szCs w:val="28"/>
        </w:rPr>
        <w:t xml:space="preserve"> [сайт]. — URL: </w:t>
      </w:r>
      <w:hyperlink r:id="rId13" w:history="1">
        <w:r w:rsidRPr="00D4246F">
          <w:rPr>
            <w:rStyle w:val="aff1"/>
            <w:rFonts w:ascii="Times New Roman" w:hAnsi="Times New Roman"/>
            <w:sz w:val="28"/>
            <w:szCs w:val="28"/>
          </w:rPr>
          <w:t>https://urait.ru/bcode/519819</w:t>
        </w:r>
      </w:hyperlink>
      <w:r w:rsidRPr="00D4246F">
        <w:rPr>
          <w:rFonts w:ascii="Times New Roman" w:hAnsi="Times New Roman" w:cs="Times New Roman"/>
          <w:sz w:val="28"/>
          <w:szCs w:val="28"/>
        </w:rPr>
        <w:t>.</w:t>
      </w:r>
    </w:p>
    <w:p w14:paraId="07C7E945" w14:textId="77777777" w:rsidR="00EF08DC" w:rsidRPr="00EF08DC" w:rsidRDefault="00EF08DC" w:rsidP="00EF08DC">
      <w:pPr>
        <w:pStyle w:val="a3"/>
        <w:numPr>
          <w:ilvl w:val="0"/>
          <w:numId w:val="22"/>
        </w:numPr>
        <w:shd w:val="clear" w:color="auto" w:fill="FFFFFF"/>
        <w:tabs>
          <w:tab w:val="clear" w:pos="720"/>
          <w:tab w:val="num" w:pos="360"/>
        </w:tabs>
        <w:spacing w:after="0" w:line="240" w:lineRule="auto"/>
        <w:ind w:left="0" w:right="-143" w:firstLine="709"/>
        <w:jc w:val="both"/>
        <w:rPr>
          <w:rFonts w:ascii="Times New Roman" w:hAnsi="Times New Roman" w:cs="Times New Roman"/>
          <w:color w:val="001A34"/>
          <w:sz w:val="28"/>
          <w:szCs w:val="28"/>
          <w:shd w:val="clear" w:color="auto" w:fill="FFFFFF"/>
        </w:rPr>
      </w:pPr>
      <w:r w:rsidRPr="00EF08DC">
        <w:rPr>
          <w:rFonts w:ascii="Times New Roman" w:eastAsia="Times New Roman" w:hAnsi="Times New Roman" w:cs="Times New Roman"/>
          <w:color w:val="000000"/>
          <w:sz w:val="28"/>
          <w:szCs w:val="28"/>
        </w:rPr>
        <w:t xml:space="preserve">Алексеев А.П. Правила дорожного движения 2016 с иллюстрациями с последними    изменениями. А.П. Алексеев- М.: Эксмо, 2016г.-160 с.- </w:t>
      </w:r>
      <w:r w:rsidRPr="00EF08DC">
        <w:rPr>
          <w:rFonts w:ascii="Times New Roman" w:hAnsi="Times New Roman" w:cs="Times New Roman"/>
          <w:color w:val="000000"/>
          <w:sz w:val="28"/>
          <w:szCs w:val="28"/>
        </w:rPr>
        <w:t>(Профессиональное образование). —  ISBN. 978-5-466-02432- 6. - Текст: электронный // Образовательная платформа [сайт]. — URL:</w:t>
      </w:r>
      <w:r w:rsidRPr="00EF08DC">
        <w:rPr>
          <w:rFonts w:ascii="Times New Roman" w:hAnsi="Times New Roman" w:cs="Times New Roman"/>
          <w:color w:val="001A34"/>
          <w:sz w:val="28"/>
          <w:szCs w:val="28"/>
          <w:shd w:val="clear" w:color="auto" w:fill="FFFFFF"/>
        </w:rPr>
        <w:t xml:space="preserve"> </w:t>
      </w:r>
      <w:hyperlink r:id="rId14" w:anchor="section-description--offset-140--offset-80" w:history="1">
        <w:r w:rsidRPr="00EF08DC">
          <w:rPr>
            <w:rStyle w:val="aff1"/>
            <w:rFonts w:ascii="Times New Roman" w:hAnsi="Times New Roman"/>
            <w:sz w:val="28"/>
            <w:szCs w:val="28"/>
            <w:shd w:val="clear" w:color="auto" w:fill="FFFFFF"/>
          </w:rPr>
          <w:t>https://www.ozon.ru/product/pravila-dorozhnogo-dvizheniya-2016-s-illyustratsiyami-s-samymi-poslednimi-izmeneniyami-135231521/?oos_search=false&amp;sh=AGXwKxe5Nw#section-description--offset-140--offset-80</w:t>
        </w:r>
      </w:hyperlink>
    </w:p>
    <w:p w14:paraId="1BC2BF43" w14:textId="77777777" w:rsidR="00EF08DC" w:rsidRPr="00815091" w:rsidRDefault="00EF08DC" w:rsidP="00EF08DC">
      <w:pPr>
        <w:pStyle w:val="a3"/>
        <w:widowControl w:val="0"/>
        <w:numPr>
          <w:ilvl w:val="0"/>
          <w:numId w:val="22"/>
        </w:numPr>
        <w:tabs>
          <w:tab w:val="clear" w:pos="720"/>
          <w:tab w:val="left" w:pos="-142"/>
          <w:tab w:val="left" w:pos="142"/>
          <w:tab w:val="num" w:pos="360"/>
        </w:tabs>
        <w:autoSpaceDE w:val="0"/>
        <w:autoSpaceDN w:val="0"/>
        <w:spacing w:after="0" w:line="240" w:lineRule="auto"/>
        <w:ind w:left="0" w:right="-13" w:firstLine="709"/>
        <w:contextualSpacing w:val="0"/>
        <w:jc w:val="both"/>
        <w:rPr>
          <w:rFonts w:ascii="Times New Roman" w:hAnsi="Times New Roman" w:cs="Times New Roman"/>
          <w:sz w:val="28"/>
          <w:szCs w:val="28"/>
        </w:rPr>
      </w:pPr>
      <w:proofErr w:type="spellStart"/>
      <w:r w:rsidRPr="00815091">
        <w:rPr>
          <w:rFonts w:ascii="Times New Roman" w:hAnsi="Times New Roman" w:cs="Times New Roman"/>
          <w:sz w:val="28"/>
          <w:szCs w:val="28"/>
        </w:rPr>
        <w:t>Свадьбина</w:t>
      </w:r>
      <w:proofErr w:type="spellEnd"/>
      <w:r w:rsidRPr="00815091">
        <w:rPr>
          <w:rFonts w:ascii="Times New Roman" w:hAnsi="Times New Roman" w:cs="Times New Roman"/>
          <w:sz w:val="28"/>
          <w:szCs w:val="28"/>
        </w:rPr>
        <w:t xml:space="preserve">, Т.В. Профессиональный выбор школьников (по материалам социологического исследования) [Электронный ресурс] /                             Т.В. </w:t>
      </w:r>
      <w:proofErr w:type="spellStart"/>
      <w:r w:rsidRPr="00815091">
        <w:rPr>
          <w:rFonts w:ascii="Times New Roman" w:hAnsi="Times New Roman" w:cs="Times New Roman"/>
          <w:sz w:val="28"/>
          <w:szCs w:val="28"/>
        </w:rPr>
        <w:t>Свадьбина</w:t>
      </w:r>
      <w:proofErr w:type="spellEnd"/>
      <w:r w:rsidRPr="00815091">
        <w:rPr>
          <w:rFonts w:ascii="Times New Roman" w:hAnsi="Times New Roman" w:cs="Times New Roman"/>
          <w:sz w:val="28"/>
          <w:szCs w:val="28"/>
        </w:rPr>
        <w:t xml:space="preserve">, В.В. </w:t>
      </w:r>
      <w:proofErr w:type="spellStart"/>
      <w:r w:rsidRPr="00815091">
        <w:rPr>
          <w:rFonts w:ascii="Times New Roman" w:hAnsi="Times New Roman" w:cs="Times New Roman"/>
          <w:sz w:val="28"/>
          <w:szCs w:val="28"/>
        </w:rPr>
        <w:t>Ретивина</w:t>
      </w:r>
      <w:proofErr w:type="spellEnd"/>
      <w:r w:rsidRPr="00815091">
        <w:rPr>
          <w:rFonts w:ascii="Times New Roman" w:hAnsi="Times New Roman" w:cs="Times New Roman"/>
          <w:sz w:val="28"/>
          <w:szCs w:val="28"/>
        </w:rPr>
        <w:t xml:space="preserve"> // АНИ: педагогика и психология, 2019. — №2 (27). — Режим доступа: </w:t>
      </w:r>
      <w:hyperlink r:id="rId15" w:history="1">
        <w:r w:rsidRPr="00815091">
          <w:rPr>
            <w:rStyle w:val="aff1"/>
          </w:rPr>
          <w:t>https://cyberleninka.ru/article/n/professionalnyy-vybor-shkolnikov-po-materialam-sotsiologicheskogo-issledovaniya</w:t>
        </w:r>
      </w:hyperlink>
    </w:p>
    <w:p w14:paraId="2887F151" w14:textId="4684DEDD" w:rsidR="00761E1B" w:rsidRPr="00EB715D" w:rsidRDefault="00761E1B" w:rsidP="00EB715D">
      <w:pPr>
        <w:pStyle w:val="a3"/>
        <w:widowControl w:val="0"/>
        <w:numPr>
          <w:ilvl w:val="0"/>
          <w:numId w:val="22"/>
        </w:numPr>
        <w:tabs>
          <w:tab w:val="clear" w:pos="720"/>
          <w:tab w:val="left" w:pos="-142"/>
          <w:tab w:val="left" w:pos="142"/>
          <w:tab w:val="num" w:pos="360"/>
        </w:tabs>
        <w:autoSpaceDE w:val="0"/>
        <w:autoSpaceDN w:val="0"/>
        <w:spacing w:after="0" w:line="240" w:lineRule="auto"/>
        <w:ind w:left="0" w:right="-13" w:firstLine="709"/>
        <w:jc w:val="both"/>
        <w:rPr>
          <w:rFonts w:ascii="Times New Roman" w:eastAsiaTheme="minorEastAsia" w:hAnsi="Times New Roman" w:cs="Times New Roman"/>
          <w:sz w:val="28"/>
          <w:szCs w:val="28"/>
          <w:lang w:eastAsia="ru-RU"/>
        </w:rPr>
      </w:pPr>
      <w:proofErr w:type="spellStart"/>
      <w:r w:rsidRPr="00EB715D">
        <w:rPr>
          <w:rFonts w:ascii="Times New Roman" w:hAnsi="Times New Roman" w:cs="Times New Roman"/>
          <w:sz w:val="28"/>
          <w:szCs w:val="28"/>
        </w:rPr>
        <w:t>Палаткина</w:t>
      </w:r>
      <w:proofErr w:type="spellEnd"/>
      <w:r w:rsidRPr="00EB715D">
        <w:rPr>
          <w:rFonts w:ascii="Times New Roman" w:hAnsi="Times New Roman" w:cs="Times New Roman"/>
          <w:sz w:val="28"/>
          <w:szCs w:val="28"/>
        </w:rPr>
        <w:t xml:space="preserve">, Г.В. Формирование лидерских качеств у детей старшего дошкольного возраста средствами социально-культурной деятельности / Н.О. </w:t>
      </w:r>
      <w:proofErr w:type="spellStart"/>
      <w:r w:rsidRPr="00EB715D">
        <w:rPr>
          <w:rFonts w:ascii="Times New Roman" w:hAnsi="Times New Roman" w:cs="Times New Roman"/>
          <w:sz w:val="28"/>
          <w:szCs w:val="28"/>
        </w:rPr>
        <w:t>Дубченкова</w:t>
      </w:r>
      <w:proofErr w:type="spellEnd"/>
      <w:r w:rsidRPr="00EB715D">
        <w:rPr>
          <w:rFonts w:ascii="Times New Roman" w:hAnsi="Times New Roman" w:cs="Times New Roman"/>
          <w:sz w:val="28"/>
          <w:szCs w:val="28"/>
        </w:rPr>
        <w:t xml:space="preserve">, Г.В. </w:t>
      </w:r>
      <w:proofErr w:type="spellStart"/>
      <w:r w:rsidRPr="00EB715D">
        <w:rPr>
          <w:rFonts w:ascii="Times New Roman" w:hAnsi="Times New Roman" w:cs="Times New Roman"/>
          <w:sz w:val="28"/>
          <w:szCs w:val="28"/>
        </w:rPr>
        <w:t>Палаткина</w:t>
      </w:r>
      <w:proofErr w:type="spellEnd"/>
      <w:r w:rsidRPr="00EB715D">
        <w:rPr>
          <w:rFonts w:ascii="Times New Roman" w:hAnsi="Times New Roman" w:cs="Times New Roman"/>
          <w:sz w:val="28"/>
          <w:szCs w:val="28"/>
        </w:rPr>
        <w:t xml:space="preserve"> // Современные наукоемкие технологии. – 2022. – № 2. – С. 196-200</w:t>
      </w:r>
      <w:r w:rsidRPr="00EB715D">
        <w:rPr>
          <w:rFonts w:ascii="Times New Roman" w:eastAsiaTheme="minorEastAsia" w:hAnsi="Times New Roman" w:cs="Times New Roman"/>
          <w:sz w:val="28"/>
          <w:szCs w:val="28"/>
          <w:lang w:eastAsia="ru-RU"/>
        </w:rPr>
        <w:t>. —</w:t>
      </w:r>
      <w:r w:rsidRPr="00EB715D">
        <w:rPr>
          <w:rFonts w:ascii="Times New Roman" w:eastAsiaTheme="minorEastAsia" w:hAnsi="Times New Roman" w:cs="Times New Roman"/>
          <w:sz w:val="28"/>
          <w:szCs w:val="28"/>
          <w:lang w:eastAsia="ru-RU"/>
        </w:rPr>
        <w:t xml:space="preserve"> </w:t>
      </w:r>
      <w:r w:rsidRPr="00EB715D">
        <w:rPr>
          <w:rFonts w:ascii="Times New Roman" w:eastAsiaTheme="minorEastAsia" w:hAnsi="Times New Roman" w:cs="Times New Roman"/>
          <w:sz w:val="28"/>
          <w:szCs w:val="28"/>
          <w:lang w:eastAsia="ru-RU"/>
        </w:rPr>
        <w:t xml:space="preserve">(Высшее образование). — ISBN 978-5-534-06489-6. — </w:t>
      </w:r>
      <w:proofErr w:type="gramStart"/>
      <w:r w:rsidRPr="00EB715D">
        <w:rPr>
          <w:rFonts w:ascii="Times New Roman" w:eastAsiaTheme="minorEastAsia" w:hAnsi="Times New Roman" w:cs="Times New Roman"/>
          <w:sz w:val="28"/>
          <w:szCs w:val="28"/>
          <w:lang w:eastAsia="ru-RU"/>
        </w:rPr>
        <w:t>Текст :</w:t>
      </w:r>
      <w:proofErr w:type="gramEnd"/>
      <w:r w:rsidRPr="00EB715D">
        <w:rPr>
          <w:rFonts w:ascii="Times New Roman" w:eastAsiaTheme="minorEastAsia" w:hAnsi="Times New Roman" w:cs="Times New Roman"/>
          <w:sz w:val="28"/>
          <w:szCs w:val="28"/>
          <w:lang w:eastAsia="ru-RU"/>
        </w:rPr>
        <w:t xml:space="preserve"> электронный // Образовательная платформа </w:t>
      </w:r>
      <w:proofErr w:type="spellStart"/>
      <w:r w:rsidRPr="00EB715D">
        <w:rPr>
          <w:rFonts w:ascii="Times New Roman" w:eastAsiaTheme="minorEastAsia" w:hAnsi="Times New Roman" w:cs="Times New Roman"/>
          <w:sz w:val="28"/>
          <w:szCs w:val="28"/>
          <w:lang w:eastAsia="ru-RU"/>
        </w:rPr>
        <w:t>Юрайт</w:t>
      </w:r>
      <w:proofErr w:type="spellEnd"/>
      <w:r w:rsidRPr="00EB715D">
        <w:rPr>
          <w:rFonts w:ascii="Times New Roman" w:eastAsiaTheme="minorEastAsia" w:hAnsi="Times New Roman" w:cs="Times New Roman"/>
          <w:sz w:val="28"/>
          <w:szCs w:val="28"/>
          <w:lang w:eastAsia="ru-RU"/>
        </w:rPr>
        <w:t xml:space="preserve"> [сайт]. — URL: </w:t>
      </w:r>
      <w:hyperlink r:id="rId16" w:history="1">
        <w:r w:rsidRPr="00EB715D">
          <w:rPr>
            <w:rStyle w:val="aff1"/>
            <w:rFonts w:ascii="Times New Roman" w:eastAsiaTheme="minorEastAsia" w:hAnsi="Times New Roman"/>
            <w:sz w:val="28"/>
            <w:szCs w:val="28"/>
            <w:lang w:eastAsia="ru-RU"/>
          </w:rPr>
          <w:t>https://urait.ru/bcode/515021</w:t>
        </w:r>
      </w:hyperlink>
      <w:r w:rsidRPr="00EB715D">
        <w:rPr>
          <w:rFonts w:ascii="Times New Roman" w:eastAsiaTheme="minorEastAsia" w:hAnsi="Times New Roman" w:cs="Times New Roman"/>
          <w:sz w:val="28"/>
          <w:szCs w:val="28"/>
          <w:lang w:eastAsia="ru-RU"/>
        </w:rPr>
        <w:t>.</w:t>
      </w:r>
    </w:p>
    <w:p w14:paraId="6D01F732" w14:textId="551E5BC5" w:rsidR="00E51C58" w:rsidRPr="00E51C58" w:rsidRDefault="00EB715D" w:rsidP="00EB715D">
      <w:pPr>
        <w:pStyle w:val="a3"/>
        <w:widowControl w:val="0"/>
        <w:numPr>
          <w:ilvl w:val="0"/>
          <w:numId w:val="22"/>
        </w:numPr>
        <w:tabs>
          <w:tab w:val="clear" w:pos="720"/>
          <w:tab w:val="left" w:pos="-142"/>
          <w:tab w:val="left" w:pos="0"/>
        </w:tabs>
        <w:autoSpaceDE w:val="0"/>
        <w:autoSpaceDN w:val="0"/>
        <w:spacing w:after="0" w:line="240" w:lineRule="auto"/>
        <w:ind w:left="0" w:firstLine="709"/>
        <w:contextualSpacing w:val="0"/>
        <w:jc w:val="both"/>
        <w:rPr>
          <w:rFonts w:ascii="Times New Roman" w:hAnsi="Times New Roman" w:cs="Times New Roman"/>
          <w:noProof/>
          <w:sz w:val="28"/>
        </w:rPr>
      </w:pPr>
      <w:r w:rsidRPr="00815091">
        <w:rPr>
          <w:rFonts w:ascii="Times New Roman" w:hAnsi="Times New Roman" w:cs="Times New Roman"/>
          <w:sz w:val="28"/>
          <w:szCs w:val="28"/>
        </w:rPr>
        <w:t xml:space="preserve">Куркова, Н. С.  Анимационное кино и видео: азбука </w:t>
      </w:r>
      <w:proofErr w:type="gramStart"/>
      <w:r w:rsidRPr="00815091">
        <w:rPr>
          <w:rFonts w:ascii="Times New Roman" w:hAnsi="Times New Roman" w:cs="Times New Roman"/>
          <w:sz w:val="28"/>
          <w:szCs w:val="28"/>
        </w:rPr>
        <w:t>анимации :</w:t>
      </w:r>
      <w:proofErr w:type="gramEnd"/>
      <w:r w:rsidRPr="00815091">
        <w:rPr>
          <w:rFonts w:ascii="Times New Roman" w:hAnsi="Times New Roman" w:cs="Times New Roman"/>
          <w:sz w:val="28"/>
          <w:szCs w:val="28"/>
        </w:rPr>
        <w:t xml:space="preserve"> учебное пособие для вузов / Н. С. Куркова. — 2-е изд. — </w:t>
      </w:r>
      <w:proofErr w:type="gramStart"/>
      <w:r w:rsidRPr="00815091">
        <w:rPr>
          <w:rFonts w:ascii="Times New Roman" w:hAnsi="Times New Roman" w:cs="Times New Roman"/>
          <w:sz w:val="28"/>
          <w:szCs w:val="28"/>
        </w:rPr>
        <w:t>Москва :</w:t>
      </w:r>
      <w:proofErr w:type="gramEnd"/>
      <w:r w:rsidRPr="00815091">
        <w:rPr>
          <w:rFonts w:ascii="Times New Roman" w:hAnsi="Times New Roman" w:cs="Times New Roman"/>
          <w:sz w:val="28"/>
          <w:szCs w:val="28"/>
        </w:rPr>
        <w:t xml:space="preserve"> Издательство </w:t>
      </w:r>
      <w:proofErr w:type="spellStart"/>
      <w:r w:rsidRPr="00815091">
        <w:rPr>
          <w:rFonts w:ascii="Times New Roman" w:hAnsi="Times New Roman" w:cs="Times New Roman"/>
          <w:sz w:val="28"/>
          <w:szCs w:val="28"/>
        </w:rPr>
        <w:t>Юрайт</w:t>
      </w:r>
      <w:proofErr w:type="spellEnd"/>
      <w:r w:rsidRPr="00815091">
        <w:rPr>
          <w:rFonts w:ascii="Times New Roman" w:hAnsi="Times New Roman" w:cs="Times New Roman"/>
          <w:sz w:val="28"/>
          <w:szCs w:val="28"/>
        </w:rPr>
        <w:t xml:space="preserve">, 2022. — 234 с. — (Высшее образование). — ISBN 978-5-534-11227-6. — </w:t>
      </w:r>
      <w:proofErr w:type="gramStart"/>
      <w:r w:rsidRPr="00815091">
        <w:rPr>
          <w:rFonts w:ascii="Times New Roman" w:hAnsi="Times New Roman" w:cs="Times New Roman"/>
          <w:sz w:val="28"/>
          <w:szCs w:val="28"/>
        </w:rPr>
        <w:t>Текст :</w:t>
      </w:r>
      <w:proofErr w:type="gramEnd"/>
      <w:r w:rsidRPr="00815091">
        <w:rPr>
          <w:rFonts w:ascii="Times New Roman" w:hAnsi="Times New Roman" w:cs="Times New Roman"/>
          <w:sz w:val="28"/>
          <w:szCs w:val="28"/>
        </w:rPr>
        <w:t xml:space="preserve"> электронный // Образовательная платформа </w:t>
      </w:r>
      <w:proofErr w:type="spellStart"/>
      <w:r w:rsidRPr="00815091">
        <w:rPr>
          <w:rFonts w:ascii="Times New Roman" w:hAnsi="Times New Roman" w:cs="Times New Roman"/>
          <w:sz w:val="28"/>
          <w:szCs w:val="28"/>
        </w:rPr>
        <w:t>Юрайт</w:t>
      </w:r>
      <w:proofErr w:type="spellEnd"/>
      <w:r w:rsidRPr="00815091">
        <w:rPr>
          <w:rFonts w:ascii="Times New Roman" w:hAnsi="Times New Roman" w:cs="Times New Roman"/>
          <w:sz w:val="28"/>
          <w:szCs w:val="28"/>
        </w:rPr>
        <w:t xml:space="preserve"> [сайт]. — URL: </w:t>
      </w:r>
      <w:hyperlink r:id="rId17" w:history="1">
        <w:r w:rsidR="00E51C58" w:rsidRPr="00C016AD">
          <w:rPr>
            <w:rStyle w:val="aff1"/>
            <w:rFonts w:ascii="Times New Roman" w:hAnsi="Times New Roman"/>
            <w:sz w:val="28"/>
            <w:szCs w:val="28"/>
          </w:rPr>
          <w:t>https://urait.ru/bcode/495741</w:t>
        </w:r>
      </w:hyperlink>
    </w:p>
    <w:p w14:paraId="63C57676" w14:textId="24D3D0E7" w:rsidR="00EB715D" w:rsidRPr="00EB715D" w:rsidRDefault="00EB715D" w:rsidP="00E51C58">
      <w:pPr>
        <w:pStyle w:val="a3"/>
        <w:widowControl w:val="0"/>
        <w:tabs>
          <w:tab w:val="left" w:pos="-142"/>
          <w:tab w:val="left" w:pos="0"/>
        </w:tabs>
        <w:autoSpaceDE w:val="0"/>
        <w:autoSpaceDN w:val="0"/>
        <w:spacing w:after="0" w:line="240" w:lineRule="auto"/>
        <w:ind w:left="709"/>
        <w:contextualSpacing w:val="0"/>
        <w:jc w:val="both"/>
        <w:rPr>
          <w:rFonts w:ascii="Times New Roman" w:hAnsi="Times New Roman" w:cs="Times New Roman"/>
          <w:noProof/>
          <w:sz w:val="28"/>
        </w:rPr>
      </w:pPr>
      <w:r w:rsidRPr="00815091">
        <w:rPr>
          <w:rFonts w:ascii="Times New Roman" w:hAnsi="Times New Roman" w:cs="Times New Roman"/>
          <w:sz w:val="28"/>
          <w:szCs w:val="28"/>
        </w:rPr>
        <w:t xml:space="preserve"> </w:t>
      </w:r>
    </w:p>
    <w:p w14:paraId="6DE20604" w14:textId="77777777" w:rsidR="00EB715D" w:rsidRPr="00815091" w:rsidRDefault="00EB715D" w:rsidP="00EB715D">
      <w:pPr>
        <w:pStyle w:val="a3"/>
        <w:widowControl w:val="0"/>
        <w:tabs>
          <w:tab w:val="left" w:pos="-142"/>
          <w:tab w:val="left" w:pos="0"/>
        </w:tabs>
        <w:autoSpaceDE w:val="0"/>
        <w:autoSpaceDN w:val="0"/>
        <w:spacing w:after="0" w:line="240" w:lineRule="auto"/>
        <w:ind w:left="709"/>
        <w:contextualSpacing w:val="0"/>
        <w:jc w:val="both"/>
        <w:rPr>
          <w:rFonts w:ascii="Times New Roman" w:hAnsi="Times New Roman" w:cs="Times New Roman"/>
          <w:noProof/>
          <w:sz w:val="28"/>
        </w:rPr>
      </w:pPr>
    </w:p>
    <w:p w14:paraId="6BD2C056" w14:textId="5946B318" w:rsidR="00761E1B" w:rsidRPr="00815091" w:rsidRDefault="00761E1B" w:rsidP="00EB715D">
      <w:pPr>
        <w:pStyle w:val="a3"/>
        <w:spacing w:after="0" w:line="240" w:lineRule="auto"/>
        <w:ind w:left="709"/>
        <w:jc w:val="both"/>
        <w:rPr>
          <w:rFonts w:ascii="Times New Roman" w:hAnsi="Times New Roman" w:cs="Times New Roman"/>
          <w:sz w:val="28"/>
          <w:szCs w:val="28"/>
        </w:rPr>
      </w:pPr>
    </w:p>
    <w:p w14:paraId="26F82D30" w14:textId="77777777" w:rsidR="00EF08DC" w:rsidRPr="00D4246F" w:rsidRDefault="00EF08DC" w:rsidP="00EB715D">
      <w:pPr>
        <w:widowControl w:val="0"/>
        <w:tabs>
          <w:tab w:val="left" w:pos="-142"/>
          <w:tab w:val="left" w:pos="142"/>
        </w:tabs>
        <w:autoSpaceDE w:val="0"/>
        <w:autoSpaceDN w:val="0"/>
        <w:ind w:left="709" w:right="-13"/>
        <w:jc w:val="both"/>
        <w:rPr>
          <w:rFonts w:ascii="Times New Roman" w:hAnsi="Times New Roman" w:cs="Times New Roman"/>
          <w:sz w:val="28"/>
          <w:szCs w:val="28"/>
        </w:rPr>
      </w:pPr>
    </w:p>
    <w:p w14:paraId="3468AA47" w14:textId="77777777" w:rsidR="00A17393" w:rsidRPr="00EF08DC" w:rsidRDefault="00A17393" w:rsidP="00EF08DC">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16104A23" w14:textId="77777777" w:rsidR="001D638E" w:rsidRPr="001D638E" w:rsidRDefault="001D638E" w:rsidP="00EF08DC">
      <w:pPr>
        <w:pStyle w:val="a3"/>
        <w:shd w:val="clear" w:color="auto" w:fill="FFFFFF"/>
        <w:spacing w:after="0" w:line="240" w:lineRule="auto"/>
        <w:ind w:left="142" w:firstLine="709"/>
        <w:jc w:val="both"/>
        <w:rPr>
          <w:rFonts w:ascii="Times New Roman" w:eastAsia="Times New Roman" w:hAnsi="Times New Roman" w:cs="Times New Roman"/>
          <w:color w:val="000000"/>
          <w:sz w:val="28"/>
          <w:szCs w:val="28"/>
        </w:rPr>
      </w:pPr>
    </w:p>
    <w:p w14:paraId="616473CC" w14:textId="4F7D4286" w:rsidR="0025194B" w:rsidRDefault="0025194B" w:rsidP="00EF08DC">
      <w:pPr>
        <w:shd w:val="clear" w:color="auto" w:fill="FFFFFF"/>
        <w:spacing w:after="0" w:line="240" w:lineRule="auto"/>
        <w:ind w:left="142" w:firstLine="709"/>
        <w:contextualSpacing/>
        <w:rPr>
          <w:rFonts w:ascii="Times New Roman" w:eastAsia="Times New Roman" w:hAnsi="Times New Roman" w:cs="Times New Roman"/>
          <w:color w:val="000000"/>
          <w:sz w:val="28"/>
          <w:szCs w:val="28"/>
        </w:rPr>
      </w:pPr>
    </w:p>
    <w:p w14:paraId="7B166121" w14:textId="77777777" w:rsidR="00634931" w:rsidRDefault="00634931" w:rsidP="00EF08DC">
      <w:pPr>
        <w:shd w:val="clear" w:color="auto" w:fill="FFFFFF"/>
        <w:spacing w:after="0" w:line="240" w:lineRule="auto"/>
        <w:ind w:left="142" w:firstLine="709"/>
        <w:contextualSpacing/>
        <w:rPr>
          <w:rFonts w:ascii="Times New Roman" w:eastAsia="Times New Roman" w:hAnsi="Times New Roman" w:cs="Times New Roman"/>
          <w:color w:val="000000"/>
          <w:sz w:val="28"/>
          <w:szCs w:val="28"/>
        </w:rPr>
      </w:pPr>
    </w:p>
    <w:p w14:paraId="25664919" w14:textId="77777777" w:rsidR="00634931" w:rsidRDefault="00634931" w:rsidP="00EF08DC">
      <w:pPr>
        <w:shd w:val="clear" w:color="auto" w:fill="FFFFFF"/>
        <w:spacing w:after="0" w:line="240" w:lineRule="auto"/>
        <w:ind w:left="142" w:firstLine="709"/>
        <w:contextualSpacing/>
        <w:rPr>
          <w:rFonts w:ascii="Times New Roman" w:eastAsia="Times New Roman" w:hAnsi="Times New Roman" w:cs="Times New Roman"/>
          <w:color w:val="000000"/>
          <w:sz w:val="28"/>
          <w:szCs w:val="28"/>
        </w:rPr>
      </w:pPr>
    </w:p>
    <w:p w14:paraId="39FC91F5" w14:textId="77777777" w:rsidR="00634931" w:rsidRDefault="00634931" w:rsidP="00EF08DC">
      <w:pPr>
        <w:shd w:val="clear" w:color="auto" w:fill="FFFFFF"/>
        <w:spacing w:after="0" w:line="240" w:lineRule="auto"/>
        <w:ind w:left="142" w:firstLine="709"/>
        <w:contextualSpacing/>
        <w:rPr>
          <w:rFonts w:ascii="Times New Roman" w:eastAsia="Times New Roman" w:hAnsi="Times New Roman" w:cs="Times New Roman"/>
          <w:color w:val="000000"/>
          <w:sz w:val="28"/>
          <w:szCs w:val="28"/>
        </w:rPr>
      </w:pPr>
    </w:p>
    <w:p w14:paraId="0FC29792" w14:textId="77777777" w:rsidR="00025F56" w:rsidRDefault="00025F56" w:rsidP="00E51C58">
      <w:pPr>
        <w:shd w:val="clear" w:color="auto" w:fill="FFFFFF"/>
        <w:spacing w:after="0" w:line="240" w:lineRule="auto"/>
        <w:contextualSpacing/>
        <w:rPr>
          <w:rFonts w:ascii="Times New Roman" w:eastAsia="Times New Roman" w:hAnsi="Times New Roman" w:cs="Times New Roman"/>
          <w:color w:val="000000"/>
          <w:sz w:val="28"/>
          <w:szCs w:val="28"/>
        </w:rPr>
      </w:pPr>
    </w:p>
    <w:p w14:paraId="6A2A7CF1" w14:textId="704B5C86" w:rsidR="00346B68" w:rsidRDefault="0025194B" w:rsidP="00C047CC">
      <w:pPr>
        <w:shd w:val="clear" w:color="auto" w:fill="FFFFFF"/>
        <w:spacing w:after="0" w:line="240" w:lineRule="auto"/>
        <w:ind w:left="142"/>
        <w:contextualSpacing/>
        <w:jc w:val="right"/>
        <w:rPr>
          <w:rFonts w:ascii="Times New Roman" w:eastAsia="Times New Roman" w:hAnsi="Times New Roman" w:cs="Times New Roman"/>
          <w:b/>
          <w:color w:val="000000"/>
          <w:sz w:val="28"/>
          <w:szCs w:val="28"/>
        </w:rPr>
      </w:pPr>
      <w:r w:rsidRPr="00A17393">
        <w:rPr>
          <w:rFonts w:ascii="Times New Roman" w:eastAsia="Times New Roman" w:hAnsi="Times New Roman" w:cs="Times New Roman"/>
          <w:b/>
          <w:color w:val="000000"/>
          <w:sz w:val="28"/>
          <w:szCs w:val="28"/>
        </w:rPr>
        <w:lastRenderedPageBreak/>
        <w:t>Приложение 1</w:t>
      </w:r>
      <w:r w:rsidR="00346B68" w:rsidRPr="00A17393">
        <w:rPr>
          <w:rFonts w:ascii="Times New Roman" w:eastAsia="Times New Roman" w:hAnsi="Times New Roman" w:cs="Times New Roman"/>
          <w:b/>
          <w:color w:val="000000"/>
          <w:sz w:val="28"/>
          <w:szCs w:val="28"/>
        </w:rPr>
        <w:t> </w:t>
      </w:r>
    </w:p>
    <w:p w14:paraId="623B7056" w14:textId="77777777" w:rsidR="00E51C58" w:rsidRPr="00A17393" w:rsidRDefault="00E51C58" w:rsidP="00C047CC">
      <w:pPr>
        <w:shd w:val="clear" w:color="auto" w:fill="FFFFFF"/>
        <w:spacing w:after="0" w:line="240" w:lineRule="auto"/>
        <w:ind w:left="142"/>
        <w:contextualSpacing/>
        <w:jc w:val="right"/>
        <w:rPr>
          <w:rFonts w:ascii="Times New Roman" w:eastAsia="Times New Roman" w:hAnsi="Times New Roman" w:cs="Times New Roman"/>
          <w:b/>
          <w:color w:val="000000"/>
          <w:sz w:val="28"/>
          <w:szCs w:val="28"/>
        </w:rPr>
      </w:pPr>
    </w:p>
    <w:p w14:paraId="26BD3FB4" w14:textId="77777777" w:rsidR="00A17393" w:rsidRPr="00A17393" w:rsidRDefault="00A17393" w:rsidP="00A17393">
      <w:pPr>
        <w:spacing w:line="240" w:lineRule="auto"/>
        <w:jc w:val="both"/>
        <w:rPr>
          <w:rFonts w:ascii="Times New Roman" w:hAnsi="Times New Roman" w:cs="Times New Roman"/>
          <w:b/>
          <w:sz w:val="28"/>
          <w:szCs w:val="28"/>
        </w:rPr>
      </w:pPr>
      <w:r w:rsidRPr="00A17393">
        <w:rPr>
          <w:rFonts w:ascii="Times New Roman" w:hAnsi="Times New Roman" w:cs="Times New Roman"/>
          <w:b/>
          <w:sz w:val="28"/>
          <w:szCs w:val="28"/>
        </w:rPr>
        <w:t xml:space="preserve">Оценочные материалы полученных знаний учащихся в течение года.                    </w:t>
      </w:r>
    </w:p>
    <w:p w14:paraId="34388EB7" w14:textId="77777777" w:rsidR="00133FB2" w:rsidRPr="00B76491" w:rsidRDefault="00133FB2" w:rsidP="00870705">
      <w:pPr>
        <w:tabs>
          <w:tab w:val="left" w:pos="1110"/>
        </w:tabs>
        <w:ind w:left="142" w:firstLine="851"/>
        <w:jc w:val="both"/>
        <w:rPr>
          <w:rFonts w:ascii="Times New Roman" w:hAnsi="Times New Roman" w:cs="Times New Roman"/>
          <w:sz w:val="28"/>
          <w:szCs w:val="28"/>
        </w:rPr>
      </w:pPr>
      <w:r>
        <w:rPr>
          <w:rFonts w:ascii="Times New Roman" w:hAnsi="Times New Roman" w:cs="Times New Roman"/>
          <w:b/>
          <w:sz w:val="28"/>
          <w:szCs w:val="28"/>
        </w:rPr>
        <w:tab/>
      </w:r>
      <w:r w:rsidRPr="00B76491">
        <w:rPr>
          <w:rFonts w:ascii="Times New Roman" w:hAnsi="Times New Roman" w:cs="Times New Roman"/>
          <w:b/>
          <w:bCs/>
          <w:sz w:val="28"/>
          <w:szCs w:val="28"/>
        </w:rPr>
        <w:t>Контрольная работа № 1 </w:t>
      </w:r>
    </w:p>
    <w:p w14:paraId="78C7DFC3"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b/>
          <w:bCs/>
          <w:sz w:val="28"/>
          <w:szCs w:val="28"/>
        </w:rPr>
        <w:t>Тема: «Светофор и дорожные знаки, перекрёсток, причины аварий». </w:t>
      </w:r>
    </w:p>
    <w:p w14:paraId="26E04184"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1.      Почему нельзя выходить на дорогу или улицу из-за стоящей машины, кустов, каких-либо сооружений? </w:t>
      </w:r>
    </w:p>
    <w:p w14:paraId="043E1A3B"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2.      Чем опасна для водителя и пешехода плохая погода-снег, дождь, туман? </w:t>
      </w:r>
    </w:p>
    <w:p w14:paraId="5D810287"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3.      По какой стороне движутся автомобили и другие транспортные средства? </w:t>
      </w:r>
    </w:p>
    <w:p w14:paraId="394ADE9E"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4.      В какой последовательности располагаются световые сигналы светофора? </w:t>
      </w:r>
    </w:p>
    <w:p w14:paraId="084B2A9E"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5.      Что изображено на пешеходном светофоре? </w:t>
      </w:r>
    </w:p>
    <w:p w14:paraId="46AEB35C"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6.      Что такое регулируемый и нерегулируемый перекресток? </w:t>
      </w:r>
    </w:p>
    <w:p w14:paraId="3723A099"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7.      Какая опасность может быть, если стоять на повороте перекрестка у края проезжей части дороги?</w:t>
      </w:r>
      <w:r w:rsidRPr="00B76491">
        <w:rPr>
          <w:rFonts w:ascii="Times New Roman" w:hAnsi="Times New Roman" w:cs="Times New Roman"/>
          <w:b/>
          <w:bCs/>
          <w:sz w:val="28"/>
          <w:szCs w:val="28"/>
        </w:rPr>
        <w:t> </w:t>
      </w:r>
    </w:p>
    <w:p w14:paraId="6CD4CEB1"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b/>
          <w:bCs/>
          <w:sz w:val="28"/>
          <w:szCs w:val="28"/>
        </w:rPr>
        <w:t> </w:t>
      </w:r>
    </w:p>
    <w:p w14:paraId="3B0A5696"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b/>
          <w:bCs/>
          <w:sz w:val="28"/>
          <w:szCs w:val="28"/>
        </w:rPr>
        <w:t xml:space="preserve"> Контрольная работа № 2 </w:t>
      </w:r>
    </w:p>
    <w:p w14:paraId="16A87CC1"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 </w:t>
      </w:r>
      <w:r w:rsidRPr="00B76491">
        <w:rPr>
          <w:rFonts w:ascii="Times New Roman" w:hAnsi="Times New Roman" w:cs="Times New Roman"/>
          <w:b/>
          <w:bCs/>
          <w:sz w:val="28"/>
          <w:szCs w:val="28"/>
        </w:rPr>
        <w:t>Тема: «Правила поведения на посадочных площадках, элементы улиц и дорог».</w:t>
      </w:r>
    </w:p>
    <w:p w14:paraId="58C6BDCC"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1.      Что такое культура поведения на улицах, дорогах, а транспорте, на остановке? Правила поведения.</w:t>
      </w:r>
    </w:p>
    <w:p w14:paraId="5B6C121A"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2.      С какого возраста ребёнок может сидеть на переднем сиденье автомобиля?</w:t>
      </w:r>
    </w:p>
    <w:p w14:paraId="5BFF44DD"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3.      Как правильно переходить дорогу после высадки из маршрутного транспорта?</w:t>
      </w:r>
    </w:p>
    <w:p w14:paraId="6B01AED2"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4.      Зачем нужен шлагбаум на железнодорожном переезд</w:t>
      </w:r>
    </w:p>
    <w:p w14:paraId="3A9C94A4"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5.      Как правильно переходить железнодорожный переезд?</w:t>
      </w:r>
    </w:p>
    <w:p w14:paraId="23FF3637"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lastRenderedPageBreak/>
        <w:t>6.      Где нужно ходить пешеходам в городе?</w:t>
      </w:r>
    </w:p>
    <w:p w14:paraId="10CF9F45"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7.      В каком месте можно переходить проезжую часть.</w:t>
      </w:r>
    </w:p>
    <w:p w14:paraId="7B09D7AA" w14:textId="363E5A89" w:rsidR="00133FB2" w:rsidRPr="00B76491" w:rsidRDefault="00133FB2" w:rsidP="00A72871">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8.      Что такое обочина, кювет?</w:t>
      </w:r>
      <w:r w:rsidRPr="00B76491">
        <w:rPr>
          <w:rFonts w:ascii="Times New Roman" w:hAnsi="Times New Roman" w:cs="Times New Roman"/>
          <w:b/>
          <w:bCs/>
          <w:sz w:val="28"/>
          <w:szCs w:val="28"/>
        </w:rPr>
        <w:t> </w:t>
      </w:r>
    </w:p>
    <w:p w14:paraId="43A38BAB"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 </w:t>
      </w:r>
      <w:r w:rsidRPr="00B76491">
        <w:rPr>
          <w:rFonts w:ascii="Times New Roman" w:hAnsi="Times New Roman" w:cs="Times New Roman"/>
          <w:b/>
          <w:bCs/>
          <w:sz w:val="28"/>
          <w:szCs w:val="28"/>
        </w:rPr>
        <w:t>Контрольная работа № 3</w:t>
      </w:r>
    </w:p>
    <w:p w14:paraId="74320326"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b/>
          <w:bCs/>
          <w:sz w:val="28"/>
          <w:szCs w:val="28"/>
        </w:rPr>
        <w:t> Тема: «Переход проезжей части, остановочный и тормозной путь автомобиля, правила езды на велосипеде».</w:t>
      </w:r>
      <w:r w:rsidRPr="00B76491">
        <w:rPr>
          <w:rFonts w:ascii="Times New Roman" w:hAnsi="Times New Roman" w:cs="Times New Roman"/>
          <w:sz w:val="28"/>
          <w:szCs w:val="28"/>
        </w:rPr>
        <w:t> </w:t>
      </w:r>
    </w:p>
    <w:p w14:paraId="3DAFB574"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 xml:space="preserve"> 1.      Почему нельзя переходить дорогу или улицу перед близко идущим транспортом?</w:t>
      </w:r>
    </w:p>
    <w:p w14:paraId="18D0E54E"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2.     Что нужно сделать, переходя через проезжую часть с двусторонним движением?</w:t>
      </w:r>
    </w:p>
    <w:p w14:paraId="20F9A3BA"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3.      В каком месте можно переходить проезжую часть</w:t>
      </w:r>
    </w:p>
    <w:p w14:paraId="240AC780"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4.      Что такое остановочный и тормозной путь?</w:t>
      </w:r>
    </w:p>
    <w:p w14:paraId="4C94446E"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 xml:space="preserve"> 5.      Отчего зависит длина тормозного пути?</w:t>
      </w:r>
    </w:p>
    <w:p w14:paraId="6F11FC03"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 xml:space="preserve"> 6.      До какого возраста велосипедист не должен выезжать на улицы и дороги?</w:t>
      </w:r>
    </w:p>
    <w:p w14:paraId="6A917C19" w14:textId="11241808" w:rsidR="00133FB2" w:rsidRPr="00B76491" w:rsidRDefault="00133FB2" w:rsidP="00A72871">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 xml:space="preserve"> 7.      Чего нельзя делать, катаясь на велосипеде?</w:t>
      </w:r>
    </w:p>
    <w:p w14:paraId="6A52AF09" w14:textId="77777777" w:rsidR="00133FB2" w:rsidRPr="00B76491" w:rsidRDefault="00133FB2" w:rsidP="00870705">
      <w:pPr>
        <w:ind w:left="142" w:firstLine="851"/>
        <w:jc w:val="both"/>
        <w:rPr>
          <w:rFonts w:ascii="Times New Roman" w:hAnsi="Times New Roman" w:cs="Times New Roman"/>
          <w:color w:val="000000"/>
          <w:sz w:val="28"/>
          <w:szCs w:val="28"/>
        </w:rPr>
      </w:pPr>
      <w:r w:rsidRPr="00B76491">
        <w:rPr>
          <w:rFonts w:ascii="Times New Roman" w:hAnsi="Times New Roman" w:cs="Times New Roman"/>
          <w:b/>
          <w:bCs/>
          <w:color w:val="000000"/>
          <w:sz w:val="28"/>
          <w:szCs w:val="28"/>
        </w:rPr>
        <w:t>Тест по медицине. </w:t>
      </w:r>
    </w:p>
    <w:p w14:paraId="0111D1F4" w14:textId="77777777" w:rsidR="00133FB2" w:rsidRPr="00B76491" w:rsidRDefault="00133FB2" w:rsidP="00870705">
      <w:pPr>
        <w:ind w:left="142"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 </w:t>
      </w:r>
      <w:r w:rsidRPr="00B76491">
        <w:rPr>
          <w:rFonts w:ascii="Times New Roman" w:hAnsi="Times New Roman" w:cs="Times New Roman"/>
          <w:b/>
          <w:bCs/>
          <w:i/>
          <w:iCs/>
          <w:color w:val="000000"/>
          <w:sz w:val="28"/>
          <w:szCs w:val="28"/>
        </w:rPr>
        <w:t>1. Как оказать первую помощь при открытом переломе?</w:t>
      </w:r>
    </w:p>
    <w:p w14:paraId="23B01D6A" w14:textId="77777777" w:rsidR="00133FB2" w:rsidRPr="00B76491" w:rsidRDefault="00133FB2" w:rsidP="00870705">
      <w:pPr>
        <w:ind w:left="142"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1. Концы сломанной кости совместить, наложить шину.</w:t>
      </w:r>
    </w:p>
    <w:p w14:paraId="36651F96" w14:textId="77777777" w:rsidR="00133FB2" w:rsidRPr="00B76491" w:rsidRDefault="00133FB2" w:rsidP="00870705">
      <w:pPr>
        <w:ind w:left="142"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2. Убрать осколки кости и наложить пузырь со льдом.</w:t>
      </w:r>
    </w:p>
    <w:p w14:paraId="607985AF"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color w:val="000000"/>
          <w:sz w:val="28"/>
          <w:szCs w:val="28"/>
        </w:rPr>
        <w:t>3. Наложить стерильную повязку на рану, дать покой больному, наложить шину.</w:t>
      </w:r>
    </w:p>
    <w:p w14:paraId="310A77F9" w14:textId="77777777" w:rsidR="00133FB2" w:rsidRPr="00B76491" w:rsidRDefault="00133FB2" w:rsidP="00870705">
      <w:pPr>
        <w:ind w:left="142" w:firstLine="851"/>
        <w:jc w:val="both"/>
        <w:rPr>
          <w:rFonts w:ascii="Times New Roman" w:hAnsi="Times New Roman" w:cs="Times New Roman"/>
          <w:color w:val="000000"/>
          <w:sz w:val="28"/>
          <w:szCs w:val="28"/>
        </w:rPr>
      </w:pPr>
      <w:r w:rsidRPr="00B76491">
        <w:rPr>
          <w:rFonts w:ascii="Times New Roman" w:hAnsi="Times New Roman" w:cs="Times New Roman"/>
          <w:b/>
          <w:bCs/>
          <w:i/>
          <w:iCs/>
          <w:color w:val="000000"/>
          <w:sz w:val="28"/>
          <w:szCs w:val="28"/>
        </w:rPr>
        <w:t xml:space="preserve">2. Какой материал можно использовать в </w:t>
      </w:r>
      <w:proofErr w:type="gramStart"/>
      <w:r w:rsidRPr="00B76491">
        <w:rPr>
          <w:rFonts w:ascii="Times New Roman" w:hAnsi="Times New Roman" w:cs="Times New Roman"/>
          <w:b/>
          <w:bCs/>
          <w:i/>
          <w:iCs/>
          <w:color w:val="000000"/>
          <w:sz w:val="28"/>
          <w:szCs w:val="28"/>
        </w:rPr>
        <w:t>качестве  шины</w:t>
      </w:r>
      <w:proofErr w:type="gramEnd"/>
      <w:r w:rsidRPr="00B76491">
        <w:rPr>
          <w:rFonts w:ascii="Times New Roman" w:hAnsi="Times New Roman" w:cs="Times New Roman"/>
          <w:b/>
          <w:bCs/>
          <w:i/>
          <w:iCs/>
          <w:color w:val="000000"/>
          <w:sz w:val="28"/>
          <w:szCs w:val="28"/>
        </w:rPr>
        <w:t>?</w:t>
      </w:r>
    </w:p>
    <w:p w14:paraId="79A9466C" w14:textId="77777777" w:rsidR="00133FB2" w:rsidRPr="00B76491" w:rsidRDefault="00133FB2" w:rsidP="00870705">
      <w:pPr>
        <w:ind w:left="142"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1. Ткань.             2. Бинт, вата.             3. Кусок доски.</w:t>
      </w:r>
    </w:p>
    <w:p w14:paraId="6DFF9B90" w14:textId="77777777" w:rsidR="00133FB2" w:rsidRPr="00B76491" w:rsidRDefault="00133FB2" w:rsidP="00870705">
      <w:pPr>
        <w:ind w:left="142" w:firstLine="851"/>
        <w:jc w:val="both"/>
        <w:rPr>
          <w:rFonts w:ascii="Times New Roman" w:hAnsi="Times New Roman" w:cs="Times New Roman"/>
          <w:color w:val="000000"/>
          <w:sz w:val="28"/>
          <w:szCs w:val="28"/>
        </w:rPr>
      </w:pPr>
      <w:r w:rsidRPr="00B76491">
        <w:rPr>
          <w:rFonts w:ascii="Times New Roman" w:hAnsi="Times New Roman" w:cs="Times New Roman"/>
          <w:b/>
          <w:bCs/>
          <w:i/>
          <w:iCs/>
          <w:color w:val="000000"/>
          <w:sz w:val="28"/>
          <w:szCs w:val="28"/>
        </w:rPr>
        <w:t>3. В каком положении эвакуировать пострадавшего с вывихами в суставах верхних конечностей?</w:t>
      </w:r>
    </w:p>
    <w:p w14:paraId="01FFC6BF"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1. Сидя.                                                    2. Лежа.</w:t>
      </w:r>
    </w:p>
    <w:p w14:paraId="4C78425C" w14:textId="77777777" w:rsidR="00133FB2" w:rsidRPr="00B76491" w:rsidRDefault="00133FB2" w:rsidP="00870705">
      <w:pPr>
        <w:ind w:left="142" w:firstLine="851"/>
        <w:jc w:val="both"/>
        <w:rPr>
          <w:rFonts w:ascii="Times New Roman" w:hAnsi="Times New Roman" w:cs="Times New Roman"/>
          <w:color w:val="000000"/>
          <w:sz w:val="28"/>
          <w:szCs w:val="28"/>
        </w:rPr>
      </w:pPr>
      <w:r w:rsidRPr="00B76491">
        <w:rPr>
          <w:rFonts w:ascii="Times New Roman" w:hAnsi="Times New Roman" w:cs="Times New Roman"/>
          <w:b/>
          <w:bCs/>
          <w:i/>
          <w:iCs/>
          <w:color w:val="000000"/>
          <w:sz w:val="28"/>
          <w:szCs w:val="28"/>
        </w:rPr>
        <w:lastRenderedPageBreak/>
        <w:t>4. Первая помощь при ожогах?</w:t>
      </w:r>
    </w:p>
    <w:p w14:paraId="3C96AD60"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b/>
          <w:bCs/>
          <w:i/>
          <w:iCs/>
          <w:color w:val="000000"/>
          <w:sz w:val="28"/>
          <w:szCs w:val="28"/>
        </w:rPr>
        <w:t>5. Чем характеризуется артериальное кровотечение?</w:t>
      </w:r>
    </w:p>
    <w:p w14:paraId="7B860035"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1. Кровоточит вся поверхность раны.</w:t>
      </w:r>
    </w:p>
    <w:p w14:paraId="5EC2E444"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2. Кровь вытекает пульсирующей струей, имеет алую окраску.</w:t>
      </w:r>
    </w:p>
    <w:p w14:paraId="75BBFE02"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3. Кровь имеет темно-красный цвет, вытекает из раны непрерывной струей.</w:t>
      </w:r>
    </w:p>
    <w:p w14:paraId="480C95DA"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b/>
          <w:bCs/>
          <w:i/>
          <w:iCs/>
          <w:color w:val="000000"/>
          <w:sz w:val="28"/>
          <w:szCs w:val="28"/>
        </w:rPr>
        <w:t>6. Какое лекарственное растение можно использовать в качестве дезинфицирующего средства при капиллярном кровотечении?</w:t>
      </w:r>
    </w:p>
    <w:p w14:paraId="25DDA13E"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 xml:space="preserve">1. Подорожник, березовый </w:t>
      </w:r>
      <w:proofErr w:type="gramStart"/>
      <w:r w:rsidRPr="00B76491">
        <w:rPr>
          <w:rFonts w:ascii="Times New Roman" w:hAnsi="Times New Roman" w:cs="Times New Roman"/>
          <w:color w:val="000000"/>
          <w:sz w:val="28"/>
          <w:szCs w:val="28"/>
        </w:rPr>
        <w:t>лист.-</w:t>
      </w:r>
      <w:proofErr w:type="gramEnd"/>
    </w:p>
    <w:p w14:paraId="427F8138"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2. Корень валерианы, цветы ландыша.</w:t>
      </w:r>
    </w:p>
    <w:p w14:paraId="308D15F0"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3. Листья мать-и-мачехи.</w:t>
      </w:r>
    </w:p>
    <w:p w14:paraId="2F8F74CD"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b/>
          <w:bCs/>
          <w:i/>
          <w:iCs/>
          <w:color w:val="000000"/>
          <w:sz w:val="28"/>
          <w:szCs w:val="28"/>
        </w:rPr>
        <w:t>7. Комплекс сердечно-легочной реанимации включает в себя:</w:t>
      </w:r>
    </w:p>
    <w:p w14:paraId="2D80A36E"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 xml:space="preserve">1. </w:t>
      </w:r>
      <w:proofErr w:type="spellStart"/>
      <w:r w:rsidRPr="00B76491">
        <w:rPr>
          <w:rFonts w:ascii="Times New Roman" w:hAnsi="Times New Roman" w:cs="Times New Roman"/>
          <w:color w:val="000000"/>
          <w:sz w:val="28"/>
          <w:szCs w:val="28"/>
        </w:rPr>
        <w:t>Прекардиальный</w:t>
      </w:r>
      <w:proofErr w:type="spellEnd"/>
      <w:r w:rsidRPr="00B76491">
        <w:rPr>
          <w:rFonts w:ascii="Times New Roman" w:hAnsi="Times New Roman" w:cs="Times New Roman"/>
          <w:color w:val="000000"/>
          <w:sz w:val="28"/>
          <w:szCs w:val="28"/>
        </w:rPr>
        <w:t xml:space="preserve"> удар, искусственное дыхание, непрямой массаж сердца.</w:t>
      </w:r>
    </w:p>
    <w:p w14:paraId="3B0A8D53"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2. Измерение артериального давления, удар по спине между лопатками.</w:t>
      </w:r>
    </w:p>
    <w:p w14:paraId="1EDC853E" w14:textId="77777777" w:rsidR="00133FB2" w:rsidRPr="00B76491" w:rsidRDefault="00133FB2" w:rsidP="00870705">
      <w:pPr>
        <w:ind w:left="142" w:right="88" w:firstLine="851"/>
        <w:jc w:val="both"/>
        <w:rPr>
          <w:rFonts w:ascii="Times New Roman" w:hAnsi="Times New Roman" w:cs="Times New Roman"/>
          <w:sz w:val="28"/>
          <w:szCs w:val="28"/>
        </w:rPr>
      </w:pPr>
      <w:r w:rsidRPr="00B76491">
        <w:rPr>
          <w:rFonts w:ascii="Times New Roman" w:hAnsi="Times New Roman" w:cs="Times New Roman"/>
          <w:color w:val="000000"/>
          <w:sz w:val="28"/>
          <w:szCs w:val="28"/>
        </w:rPr>
        <w:t>3. Удар по левой половине грудной клетки, наложении на раны стерильных повязок, наложение шин.</w:t>
      </w:r>
    </w:p>
    <w:p w14:paraId="0CF05812"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b/>
          <w:bCs/>
          <w:i/>
          <w:iCs/>
          <w:color w:val="000000"/>
          <w:sz w:val="28"/>
          <w:szCs w:val="28"/>
        </w:rPr>
        <w:t>8. Как оказать помощь пострадавшему при болях в области сердца?</w:t>
      </w:r>
    </w:p>
    <w:p w14:paraId="7B6F5505"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1. Дать принять одну таблетку анальгина или аспирина.</w:t>
      </w:r>
    </w:p>
    <w:p w14:paraId="791DA0A4"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2. Дать понюхать нашатырный спирт.</w:t>
      </w:r>
    </w:p>
    <w:p w14:paraId="00A8AF4A"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3. Дать принять под язык таблетку валидола или нитроглицерина, дать внутрь 15 капель корвалола в 50 мл воды.</w:t>
      </w:r>
    </w:p>
    <w:p w14:paraId="62595929" w14:textId="77777777" w:rsidR="00133FB2" w:rsidRPr="00B76491" w:rsidRDefault="00133FB2" w:rsidP="00870705">
      <w:pPr>
        <w:ind w:left="142" w:right="88" w:firstLine="851"/>
        <w:jc w:val="both"/>
        <w:rPr>
          <w:rFonts w:ascii="Times New Roman" w:hAnsi="Times New Roman" w:cs="Times New Roman"/>
          <w:color w:val="000000"/>
          <w:sz w:val="28"/>
          <w:szCs w:val="28"/>
        </w:rPr>
      </w:pPr>
      <w:r w:rsidRPr="00B76491">
        <w:rPr>
          <w:rFonts w:ascii="Times New Roman" w:hAnsi="Times New Roman" w:cs="Times New Roman"/>
          <w:b/>
          <w:bCs/>
          <w:i/>
          <w:iCs/>
          <w:color w:val="000000"/>
          <w:sz w:val="28"/>
          <w:szCs w:val="28"/>
        </w:rPr>
        <w:t>9. Как оказать первую помощь при обморожении?</w:t>
      </w:r>
    </w:p>
    <w:p w14:paraId="18BE6B57" w14:textId="77777777" w:rsidR="00133FB2" w:rsidRPr="00B76491" w:rsidRDefault="00133FB2" w:rsidP="00870705">
      <w:pPr>
        <w:ind w:left="142"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1. Растереть пораженный участок жестким материалом или снегом.</w:t>
      </w:r>
    </w:p>
    <w:p w14:paraId="5C28A7B2" w14:textId="77777777" w:rsidR="00133FB2" w:rsidRPr="00B76491" w:rsidRDefault="00133FB2" w:rsidP="00870705">
      <w:pPr>
        <w:ind w:left="142"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t>2. Создать условия для общего согревания, наложить ватно-марлевую повязку на обмороженный участок, дать обильное питье.</w:t>
      </w:r>
    </w:p>
    <w:p w14:paraId="1EB62F42" w14:textId="77777777" w:rsidR="00133FB2" w:rsidRPr="00B76491" w:rsidRDefault="00133FB2" w:rsidP="00870705">
      <w:pPr>
        <w:ind w:left="142" w:firstLine="851"/>
        <w:jc w:val="both"/>
        <w:rPr>
          <w:rFonts w:ascii="Times New Roman" w:hAnsi="Times New Roman" w:cs="Times New Roman"/>
          <w:color w:val="000000"/>
          <w:sz w:val="28"/>
          <w:szCs w:val="28"/>
        </w:rPr>
      </w:pPr>
      <w:r w:rsidRPr="00B76491">
        <w:rPr>
          <w:rFonts w:ascii="Times New Roman" w:hAnsi="Times New Roman" w:cs="Times New Roman"/>
          <w:color w:val="000000"/>
          <w:sz w:val="28"/>
          <w:szCs w:val="28"/>
        </w:rPr>
        <w:lastRenderedPageBreak/>
        <w:t>3. Сделать легкий массаж, растереть пораженное место одеколоном.</w:t>
      </w:r>
    </w:p>
    <w:p w14:paraId="4E3FB76A"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b/>
          <w:i/>
          <w:sz w:val="28"/>
          <w:szCs w:val="28"/>
        </w:rPr>
        <w:t>10. Первая помощь при отравлении.</w:t>
      </w:r>
    </w:p>
    <w:p w14:paraId="05361B49" w14:textId="77777777" w:rsidR="00C047CC" w:rsidRPr="00B76491" w:rsidRDefault="00C047CC" w:rsidP="00870705">
      <w:pPr>
        <w:ind w:left="142" w:firstLine="851"/>
        <w:jc w:val="both"/>
        <w:rPr>
          <w:rFonts w:ascii="Times New Roman" w:hAnsi="Times New Roman" w:cs="Times New Roman"/>
          <w:b/>
          <w:i/>
          <w:sz w:val="28"/>
          <w:szCs w:val="28"/>
        </w:rPr>
      </w:pPr>
    </w:p>
    <w:p w14:paraId="3CCA950A"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b/>
          <w:bCs/>
          <w:sz w:val="28"/>
          <w:szCs w:val="28"/>
        </w:rPr>
        <w:t xml:space="preserve">  Контрольная работа № 4 </w:t>
      </w:r>
    </w:p>
    <w:p w14:paraId="42C46318"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b/>
          <w:bCs/>
          <w:sz w:val="28"/>
          <w:szCs w:val="28"/>
        </w:rPr>
        <w:t xml:space="preserve">  Тема: «Годовая контрольная работа». </w:t>
      </w:r>
    </w:p>
    <w:p w14:paraId="031A6DFC"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1.      По какой стороне движутся автомобили и другие транспортные средства?</w:t>
      </w:r>
    </w:p>
    <w:p w14:paraId="27F9FCFE"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2.      В какой последовательности располагаются световые сигналы светофора?</w:t>
      </w:r>
    </w:p>
    <w:p w14:paraId="3C6B68B4"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3.      Что изображено на пешеходном светофоре?</w:t>
      </w:r>
    </w:p>
    <w:p w14:paraId="7F9C965B"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4.      Что такое регулируемый и нерегулируемый перекрёсток?</w:t>
      </w:r>
    </w:p>
    <w:p w14:paraId="35412083"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5.      Что нужно сделать, переходя через проезжую часть с двусторонним движением?</w:t>
      </w:r>
    </w:p>
    <w:p w14:paraId="1E891A62"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6.      В каком месте можно переходить проезжую часть?</w:t>
      </w:r>
    </w:p>
    <w:p w14:paraId="0CC5DE72"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7.      Что такое остановочный и тормозной путь?</w:t>
      </w:r>
    </w:p>
    <w:p w14:paraId="1DF381C6"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8.      От чего зависит длина тормозного пути?</w:t>
      </w:r>
    </w:p>
    <w:p w14:paraId="21C651E9"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9.      До какого возраста велосипедист не должен выезжать на улицы и дороги?</w:t>
      </w:r>
    </w:p>
    <w:p w14:paraId="50412E56"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10. Чего нельзя делать, катаясь на велосипеде?</w:t>
      </w:r>
    </w:p>
    <w:p w14:paraId="6F9B7926"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11. Правила поведения на улицах, дорогах, в транспорте, на остановке?</w:t>
      </w:r>
    </w:p>
    <w:p w14:paraId="3A8393D3"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12. С какого возраста ребёнок может сидеть на переднем сиденье автомобиля?</w:t>
      </w:r>
    </w:p>
    <w:p w14:paraId="64CAEA94"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13.   Как правильно переходить дорогу после высадки из маршрутного транспорта?</w:t>
      </w:r>
    </w:p>
    <w:p w14:paraId="5796234E" w14:textId="77777777" w:rsidR="00133FB2" w:rsidRPr="00B76491" w:rsidRDefault="00133FB2" w:rsidP="00870705">
      <w:pPr>
        <w:ind w:left="142" w:firstLine="851"/>
        <w:jc w:val="both"/>
        <w:rPr>
          <w:rFonts w:ascii="Times New Roman" w:hAnsi="Times New Roman" w:cs="Times New Roman"/>
          <w:sz w:val="28"/>
          <w:szCs w:val="28"/>
        </w:rPr>
      </w:pPr>
      <w:r w:rsidRPr="00B76491">
        <w:rPr>
          <w:rFonts w:ascii="Times New Roman" w:hAnsi="Times New Roman" w:cs="Times New Roman"/>
          <w:sz w:val="28"/>
          <w:szCs w:val="28"/>
        </w:rPr>
        <w:t>14. Зачем нужен шлагбаум на железнодорожном переезде?</w:t>
      </w:r>
    </w:p>
    <w:p w14:paraId="0D2A8DA1" w14:textId="054085E9" w:rsidR="00A17393" w:rsidRDefault="00133FB2" w:rsidP="00A72871">
      <w:pPr>
        <w:shd w:val="clear" w:color="auto" w:fill="FFFFFF"/>
        <w:spacing w:after="0" w:line="240" w:lineRule="auto"/>
        <w:ind w:left="142" w:firstLine="851"/>
        <w:contextualSpacing/>
        <w:jc w:val="both"/>
        <w:rPr>
          <w:rFonts w:ascii="Times New Roman" w:hAnsi="Times New Roman" w:cs="Times New Roman"/>
          <w:sz w:val="28"/>
          <w:szCs w:val="28"/>
        </w:rPr>
      </w:pPr>
      <w:r w:rsidRPr="00B76491">
        <w:rPr>
          <w:rFonts w:ascii="Times New Roman" w:hAnsi="Times New Roman" w:cs="Times New Roman"/>
          <w:sz w:val="28"/>
          <w:szCs w:val="28"/>
        </w:rPr>
        <w:t>15. Где нужно ходить пешеходам в городе? С какой стороны</w:t>
      </w:r>
      <w:r w:rsidR="00A72871">
        <w:rPr>
          <w:rFonts w:ascii="Times New Roman" w:hAnsi="Times New Roman" w:cs="Times New Roman"/>
          <w:sz w:val="28"/>
          <w:szCs w:val="28"/>
        </w:rPr>
        <w:t>?</w:t>
      </w:r>
    </w:p>
    <w:p w14:paraId="0B3DB7D5" w14:textId="77777777" w:rsidR="00A72871" w:rsidRDefault="00A72871" w:rsidP="00A72871">
      <w:pPr>
        <w:shd w:val="clear" w:color="auto" w:fill="FFFFFF"/>
        <w:spacing w:after="0" w:line="240" w:lineRule="auto"/>
        <w:ind w:left="142" w:firstLine="851"/>
        <w:contextualSpacing/>
        <w:jc w:val="both"/>
        <w:rPr>
          <w:rFonts w:ascii="Times New Roman" w:hAnsi="Times New Roman" w:cs="Times New Roman"/>
          <w:sz w:val="28"/>
          <w:szCs w:val="28"/>
        </w:rPr>
      </w:pPr>
    </w:p>
    <w:p w14:paraId="061BFB99" w14:textId="77777777" w:rsidR="00A72871" w:rsidRPr="00A72871" w:rsidRDefault="00A72871" w:rsidP="00A72871">
      <w:pPr>
        <w:shd w:val="clear" w:color="auto" w:fill="FFFFFF"/>
        <w:spacing w:after="0" w:line="240" w:lineRule="auto"/>
        <w:ind w:left="142" w:firstLine="851"/>
        <w:contextualSpacing/>
        <w:jc w:val="both"/>
        <w:rPr>
          <w:rFonts w:ascii="Times New Roman" w:hAnsi="Times New Roman" w:cs="Times New Roman"/>
          <w:sz w:val="28"/>
          <w:szCs w:val="28"/>
        </w:rPr>
      </w:pPr>
    </w:p>
    <w:p w14:paraId="3F08C867" w14:textId="28E1DE81" w:rsidR="0025194B" w:rsidRPr="00B76491" w:rsidRDefault="0025194B" w:rsidP="00C047CC">
      <w:pPr>
        <w:shd w:val="clear" w:color="auto" w:fill="FFFFFF"/>
        <w:spacing w:after="0" w:line="240" w:lineRule="auto"/>
        <w:ind w:left="142"/>
        <w:contextualSpacing/>
        <w:jc w:val="right"/>
        <w:rPr>
          <w:rFonts w:ascii="Times New Roman" w:eastAsia="Times New Roman" w:hAnsi="Times New Roman" w:cs="Times New Roman"/>
          <w:b/>
          <w:color w:val="000000"/>
          <w:sz w:val="28"/>
          <w:szCs w:val="28"/>
        </w:rPr>
      </w:pPr>
      <w:r w:rsidRPr="00B76491">
        <w:rPr>
          <w:rFonts w:ascii="Times New Roman" w:eastAsia="Times New Roman" w:hAnsi="Times New Roman" w:cs="Times New Roman"/>
          <w:b/>
          <w:color w:val="000000"/>
          <w:sz w:val="28"/>
          <w:szCs w:val="28"/>
        </w:rPr>
        <w:lastRenderedPageBreak/>
        <w:t>Приложение 2</w:t>
      </w:r>
    </w:p>
    <w:p w14:paraId="208E6600" w14:textId="360BA0E8" w:rsidR="001D638E" w:rsidRDefault="001D638E" w:rsidP="00E57682">
      <w:pPr>
        <w:pStyle w:val="c5"/>
        <w:shd w:val="clear" w:color="auto" w:fill="FFFFFF"/>
        <w:spacing w:before="0" w:beforeAutospacing="0" w:after="0" w:afterAutospacing="0" w:line="360" w:lineRule="auto"/>
        <w:ind w:left="142" w:hanging="720"/>
        <w:jc w:val="right"/>
        <w:rPr>
          <w:b/>
          <w:sz w:val="28"/>
        </w:rPr>
      </w:pPr>
      <w:r>
        <w:rPr>
          <w:sz w:val="28"/>
          <w:szCs w:val="28"/>
        </w:rPr>
        <w:t xml:space="preserve">    </w:t>
      </w:r>
      <w:r w:rsidRPr="00BE471B">
        <w:rPr>
          <w:b/>
          <w:sz w:val="28"/>
        </w:rPr>
        <w:t xml:space="preserve"> </w:t>
      </w:r>
    </w:p>
    <w:p w14:paraId="11EBC12E" w14:textId="77777777" w:rsidR="001D638E" w:rsidRPr="00041950" w:rsidRDefault="001D638E" w:rsidP="00C047CC">
      <w:pPr>
        <w:spacing w:after="47" w:line="237" w:lineRule="auto"/>
        <w:ind w:left="142" w:right="424" w:firstLine="305"/>
        <w:jc w:val="center"/>
        <w:rPr>
          <w:rFonts w:ascii="Times New Roman" w:hAnsi="Times New Roman"/>
          <w:b/>
        </w:rPr>
      </w:pPr>
      <w:r w:rsidRPr="00041950">
        <w:rPr>
          <w:rFonts w:ascii="Times New Roman" w:hAnsi="Times New Roman"/>
          <w:b/>
          <w:sz w:val="24"/>
        </w:rPr>
        <w:t>Индивидуальн</w:t>
      </w:r>
      <w:r>
        <w:rPr>
          <w:rFonts w:ascii="Times New Roman" w:hAnsi="Times New Roman"/>
          <w:b/>
          <w:sz w:val="24"/>
        </w:rPr>
        <w:t>ая карта</w:t>
      </w:r>
      <w:r w:rsidRPr="00041950">
        <w:rPr>
          <w:rFonts w:ascii="Times New Roman" w:hAnsi="Times New Roman"/>
          <w:b/>
          <w:sz w:val="24"/>
        </w:rPr>
        <w:t xml:space="preserve"> </w:t>
      </w:r>
      <w:r>
        <w:rPr>
          <w:rFonts w:ascii="Times New Roman" w:hAnsi="Times New Roman"/>
          <w:b/>
          <w:sz w:val="24"/>
        </w:rPr>
        <w:t>мониторинга</w:t>
      </w:r>
      <w:r w:rsidRPr="00041950">
        <w:rPr>
          <w:rFonts w:ascii="Times New Roman" w:hAnsi="Times New Roman"/>
          <w:b/>
          <w:sz w:val="24"/>
        </w:rPr>
        <w:t xml:space="preserve"> обучения по дополнительной образовательной программе</w:t>
      </w:r>
    </w:p>
    <w:p w14:paraId="1C5EB783" w14:textId="77777777" w:rsidR="001D638E" w:rsidRPr="00D54D03" w:rsidRDefault="001D638E" w:rsidP="00C047CC">
      <w:pPr>
        <w:spacing w:after="47" w:line="237" w:lineRule="auto"/>
        <w:ind w:left="142"/>
        <w:rPr>
          <w:rFonts w:ascii="Times New Roman" w:hAnsi="Times New Roman"/>
        </w:rPr>
      </w:pPr>
      <w:r w:rsidRPr="00D54D03">
        <w:rPr>
          <w:rFonts w:ascii="Times New Roman" w:hAnsi="Times New Roman"/>
          <w:sz w:val="24"/>
        </w:rPr>
        <w:t xml:space="preserve">Фамилия, имя ребенка___________________________________________________ </w:t>
      </w:r>
    </w:p>
    <w:p w14:paraId="78B2E019" w14:textId="77777777" w:rsidR="001D638E" w:rsidRPr="00D54D03" w:rsidRDefault="001D638E" w:rsidP="00C047CC">
      <w:pPr>
        <w:spacing w:after="47" w:line="237" w:lineRule="auto"/>
        <w:ind w:left="142"/>
        <w:rPr>
          <w:rFonts w:ascii="Times New Roman" w:hAnsi="Times New Roman"/>
        </w:rPr>
      </w:pPr>
      <w:r w:rsidRPr="00D54D03">
        <w:rPr>
          <w:rFonts w:ascii="Times New Roman" w:hAnsi="Times New Roman"/>
          <w:sz w:val="24"/>
        </w:rPr>
        <w:t xml:space="preserve">Возраст________________________________________________________________ </w:t>
      </w:r>
    </w:p>
    <w:p w14:paraId="014C122D" w14:textId="77777777" w:rsidR="001D638E" w:rsidRPr="00D54D03" w:rsidRDefault="001D638E" w:rsidP="00C047CC">
      <w:pPr>
        <w:spacing w:after="47" w:line="237" w:lineRule="auto"/>
        <w:ind w:left="142"/>
        <w:rPr>
          <w:rFonts w:ascii="Times New Roman" w:hAnsi="Times New Roman"/>
        </w:rPr>
      </w:pPr>
      <w:r>
        <w:rPr>
          <w:rFonts w:ascii="Times New Roman" w:hAnsi="Times New Roman"/>
          <w:sz w:val="24"/>
        </w:rPr>
        <w:t xml:space="preserve"> </w:t>
      </w:r>
      <w:r w:rsidRPr="00D54D03">
        <w:rPr>
          <w:rFonts w:ascii="Times New Roman" w:hAnsi="Times New Roman"/>
          <w:sz w:val="24"/>
        </w:rPr>
        <w:t xml:space="preserve">Название детского объединения___________________________________________ </w:t>
      </w:r>
    </w:p>
    <w:p w14:paraId="5E61FBD2" w14:textId="77777777" w:rsidR="001D638E" w:rsidRPr="00D54D03" w:rsidRDefault="001D638E" w:rsidP="00C047CC">
      <w:pPr>
        <w:spacing w:after="47" w:line="237" w:lineRule="auto"/>
        <w:ind w:left="142"/>
        <w:rPr>
          <w:rFonts w:ascii="Times New Roman" w:hAnsi="Times New Roman"/>
        </w:rPr>
      </w:pPr>
      <w:r w:rsidRPr="00D54D03">
        <w:rPr>
          <w:rFonts w:ascii="Times New Roman" w:hAnsi="Times New Roman"/>
          <w:sz w:val="24"/>
        </w:rPr>
        <w:t xml:space="preserve">Год обучения___________________________________________________________ </w:t>
      </w:r>
    </w:p>
    <w:p w14:paraId="70069F53" w14:textId="77777777" w:rsidR="001D638E" w:rsidRPr="00D54D03" w:rsidRDefault="001D638E" w:rsidP="00C047CC">
      <w:pPr>
        <w:spacing w:after="47" w:line="237" w:lineRule="auto"/>
        <w:ind w:left="142"/>
        <w:rPr>
          <w:rFonts w:ascii="Times New Roman" w:hAnsi="Times New Roman"/>
        </w:rPr>
      </w:pPr>
      <w:r w:rsidRPr="00D54D03">
        <w:rPr>
          <w:rFonts w:ascii="Times New Roman" w:hAnsi="Times New Roman"/>
          <w:sz w:val="24"/>
        </w:rPr>
        <w:t xml:space="preserve">ФИО педагога__________________________________________________________ </w:t>
      </w:r>
    </w:p>
    <w:p w14:paraId="491B1801" w14:textId="77777777" w:rsidR="001D638E" w:rsidRDefault="001D638E" w:rsidP="00C047CC">
      <w:pPr>
        <w:spacing w:after="9"/>
        <w:ind w:left="142"/>
        <w:jc w:val="center"/>
      </w:pPr>
    </w:p>
    <w:tbl>
      <w:tblPr>
        <w:tblW w:w="9470" w:type="dxa"/>
        <w:tblInd w:w="113" w:type="dxa"/>
        <w:tblCellMar>
          <w:left w:w="113" w:type="dxa"/>
          <w:right w:w="115" w:type="dxa"/>
        </w:tblCellMar>
        <w:tblLook w:val="04A0" w:firstRow="1" w:lastRow="0" w:firstColumn="1" w:lastColumn="0" w:noHBand="0" w:noVBand="1"/>
      </w:tblPr>
      <w:tblGrid>
        <w:gridCol w:w="2049"/>
        <w:gridCol w:w="1946"/>
        <w:gridCol w:w="2209"/>
        <w:gridCol w:w="1510"/>
        <w:gridCol w:w="1756"/>
      </w:tblGrid>
      <w:tr w:rsidR="001D638E" w:rsidRPr="00B170E1" w14:paraId="2FB289A5" w14:textId="77777777" w:rsidTr="0061637A">
        <w:trPr>
          <w:trHeight w:val="631"/>
        </w:trPr>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2F74CB16" w14:textId="77777777" w:rsidR="001D638E" w:rsidRPr="00B170E1" w:rsidRDefault="001D638E" w:rsidP="00C047CC">
            <w:pPr>
              <w:spacing w:after="0"/>
              <w:ind w:left="142" w:right="63"/>
              <w:jc w:val="both"/>
              <w:rPr>
                <w:rFonts w:ascii="Times New Roman" w:hAnsi="Times New Roman"/>
                <w:b/>
                <w:sz w:val="24"/>
                <w:szCs w:val="24"/>
              </w:rPr>
            </w:pPr>
            <w:r w:rsidRPr="00B170E1">
              <w:rPr>
                <w:rFonts w:ascii="Times New Roman" w:hAnsi="Times New Roman"/>
                <w:b/>
                <w:sz w:val="24"/>
                <w:szCs w:val="24"/>
              </w:rPr>
              <w:t xml:space="preserve">Показатели (оцениваемые параметры) </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2E9FD3F9" w14:textId="77777777" w:rsidR="001D638E" w:rsidRPr="00B170E1" w:rsidRDefault="001D638E" w:rsidP="00C047CC">
            <w:pPr>
              <w:spacing w:after="0"/>
              <w:ind w:left="142"/>
              <w:jc w:val="both"/>
              <w:rPr>
                <w:rFonts w:ascii="Times New Roman" w:hAnsi="Times New Roman"/>
                <w:b/>
                <w:sz w:val="24"/>
                <w:szCs w:val="24"/>
              </w:rPr>
            </w:pPr>
            <w:r w:rsidRPr="00B170E1">
              <w:rPr>
                <w:rFonts w:ascii="Times New Roman" w:hAnsi="Times New Roman"/>
                <w:b/>
                <w:sz w:val="24"/>
                <w:szCs w:val="24"/>
              </w:rPr>
              <w:t xml:space="preserve">Критерии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4493CE26" w14:textId="77777777" w:rsidR="001D638E" w:rsidRPr="00B170E1" w:rsidRDefault="001D638E" w:rsidP="00C047CC">
            <w:pPr>
              <w:spacing w:after="0"/>
              <w:ind w:left="142" w:right="36"/>
              <w:jc w:val="both"/>
              <w:rPr>
                <w:rFonts w:ascii="Times New Roman" w:hAnsi="Times New Roman"/>
                <w:b/>
                <w:sz w:val="24"/>
                <w:szCs w:val="24"/>
              </w:rPr>
            </w:pPr>
            <w:r w:rsidRPr="00B170E1">
              <w:rPr>
                <w:rFonts w:ascii="Times New Roman" w:hAnsi="Times New Roman"/>
                <w:b/>
                <w:sz w:val="24"/>
                <w:szCs w:val="24"/>
              </w:rPr>
              <w:t xml:space="preserve">Степень выраженности качества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55867B6" w14:textId="77777777" w:rsidR="001D638E" w:rsidRPr="00B170E1" w:rsidRDefault="001D638E" w:rsidP="00C047CC">
            <w:pPr>
              <w:spacing w:after="0"/>
              <w:ind w:left="142"/>
              <w:jc w:val="both"/>
              <w:rPr>
                <w:rFonts w:ascii="Times New Roman" w:hAnsi="Times New Roman"/>
                <w:b/>
                <w:sz w:val="24"/>
                <w:szCs w:val="24"/>
              </w:rPr>
            </w:pPr>
            <w:r w:rsidRPr="00B170E1">
              <w:rPr>
                <w:rFonts w:ascii="Times New Roman" w:hAnsi="Times New Roman"/>
                <w:b/>
                <w:sz w:val="24"/>
                <w:szCs w:val="24"/>
              </w:rPr>
              <w:t xml:space="preserve">Возможное количество баллов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B8F9E23" w14:textId="77777777" w:rsidR="001D638E" w:rsidRPr="00B170E1" w:rsidRDefault="001D638E" w:rsidP="00C047CC">
            <w:pPr>
              <w:spacing w:after="0"/>
              <w:ind w:left="142"/>
              <w:jc w:val="both"/>
              <w:rPr>
                <w:rFonts w:ascii="Times New Roman" w:hAnsi="Times New Roman"/>
                <w:b/>
                <w:sz w:val="24"/>
                <w:szCs w:val="24"/>
              </w:rPr>
            </w:pPr>
            <w:r w:rsidRPr="00B170E1">
              <w:rPr>
                <w:rFonts w:ascii="Times New Roman" w:hAnsi="Times New Roman"/>
                <w:b/>
                <w:sz w:val="24"/>
                <w:szCs w:val="24"/>
              </w:rPr>
              <w:t xml:space="preserve">Методы диагностики </w:t>
            </w:r>
          </w:p>
        </w:tc>
      </w:tr>
      <w:tr w:rsidR="001D638E" w:rsidRPr="00B170E1" w14:paraId="16B10276" w14:textId="77777777" w:rsidTr="0061637A">
        <w:trPr>
          <w:trHeight w:val="219"/>
        </w:trPr>
        <w:tc>
          <w:tcPr>
            <w:tcW w:w="7818" w:type="dxa"/>
            <w:gridSpan w:val="4"/>
            <w:tcBorders>
              <w:top w:val="single" w:sz="4" w:space="0" w:color="000000"/>
              <w:left w:val="single" w:sz="4" w:space="0" w:color="000000"/>
              <w:bottom w:val="single" w:sz="4" w:space="0" w:color="000000"/>
              <w:right w:val="nil"/>
            </w:tcBorders>
            <w:shd w:val="clear" w:color="auto" w:fill="auto"/>
          </w:tcPr>
          <w:p w14:paraId="6F574C1D"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1. Теоретическая подготовка учащегося </w:t>
            </w:r>
          </w:p>
        </w:tc>
        <w:tc>
          <w:tcPr>
            <w:tcW w:w="1652" w:type="dxa"/>
            <w:tcBorders>
              <w:top w:val="single" w:sz="4" w:space="0" w:color="000000"/>
              <w:left w:val="nil"/>
              <w:bottom w:val="single" w:sz="4" w:space="0" w:color="000000"/>
              <w:right w:val="single" w:sz="4" w:space="0" w:color="000000"/>
            </w:tcBorders>
            <w:shd w:val="clear" w:color="auto" w:fill="auto"/>
          </w:tcPr>
          <w:p w14:paraId="030FF830" w14:textId="77777777" w:rsidR="001D638E" w:rsidRPr="00B170E1" w:rsidRDefault="001D638E" w:rsidP="00C047CC">
            <w:pPr>
              <w:spacing w:after="0"/>
              <w:ind w:left="142"/>
              <w:jc w:val="both"/>
              <w:rPr>
                <w:rFonts w:ascii="Times New Roman" w:hAnsi="Times New Roman"/>
                <w:sz w:val="24"/>
                <w:szCs w:val="24"/>
              </w:rPr>
            </w:pPr>
          </w:p>
        </w:tc>
      </w:tr>
      <w:tr w:rsidR="001D638E" w:rsidRPr="00B170E1" w14:paraId="7AC3479D" w14:textId="77777777" w:rsidTr="0061637A">
        <w:trPr>
          <w:trHeight w:val="838"/>
        </w:trPr>
        <w:tc>
          <w:tcPr>
            <w:tcW w:w="2492" w:type="dxa"/>
            <w:vMerge w:val="restart"/>
            <w:tcBorders>
              <w:top w:val="single" w:sz="4" w:space="0" w:color="000000"/>
              <w:left w:val="single" w:sz="4" w:space="0" w:color="000000"/>
              <w:bottom w:val="nil"/>
              <w:right w:val="single" w:sz="4" w:space="0" w:color="000000"/>
            </w:tcBorders>
            <w:shd w:val="clear" w:color="auto" w:fill="auto"/>
          </w:tcPr>
          <w:p w14:paraId="1FB8251D"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Теоретические знания (по основным разделам учебного плана программы) </w:t>
            </w:r>
          </w:p>
        </w:tc>
        <w:tc>
          <w:tcPr>
            <w:tcW w:w="1829" w:type="dxa"/>
            <w:vMerge w:val="restart"/>
            <w:tcBorders>
              <w:top w:val="single" w:sz="4" w:space="0" w:color="000000"/>
              <w:left w:val="single" w:sz="4" w:space="0" w:color="000000"/>
              <w:bottom w:val="nil"/>
              <w:right w:val="single" w:sz="4" w:space="0" w:color="000000"/>
            </w:tcBorders>
            <w:shd w:val="clear" w:color="auto" w:fill="auto"/>
          </w:tcPr>
          <w:p w14:paraId="76749582" w14:textId="77777777" w:rsidR="001D638E" w:rsidRPr="00B170E1" w:rsidRDefault="001D638E" w:rsidP="00C047CC">
            <w:pPr>
              <w:spacing w:after="31" w:line="233" w:lineRule="auto"/>
              <w:ind w:left="142"/>
              <w:jc w:val="both"/>
              <w:rPr>
                <w:rFonts w:ascii="Times New Roman" w:hAnsi="Times New Roman"/>
                <w:sz w:val="24"/>
                <w:szCs w:val="24"/>
              </w:rPr>
            </w:pPr>
            <w:r w:rsidRPr="00B170E1">
              <w:rPr>
                <w:rFonts w:ascii="Times New Roman" w:hAnsi="Times New Roman"/>
                <w:sz w:val="24"/>
                <w:szCs w:val="24"/>
              </w:rPr>
              <w:t xml:space="preserve">Соответствие теоретических </w:t>
            </w:r>
          </w:p>
          <w:p w14:paraId="7198A378" w14:textId="77777777" w:rsidR="001D638E" w:rsidRPr="00B170E1" w:rsidRDefault="001D638E" w:rsidP="00C047CC">
            <w:pPr>
              <w:spacing w:after="0"/>
              <w:ind w:left="142" w:hanging="1"/>
              <w:jc w:val="both"/>
              <w:rPr>
                <w:rFonts w:ascii="Times New Roman" w:hAnsi="Times New Roman"/>
                <w:sz w:val="24"/>
                <w:szCs w:val="24"/>
              </w:rPr>
            </w:pPr>
            <w:r w:rsidRPr="00B170E1">
              <w:rPr>
                <w:rFonts w:ascii="Times New Roman" w:hAnsi="Times New Roman"/>
                <w:sz w:val="24"/>
                <w:szCs w:val="24"/>
              </w:rPr>
              <w:t xml:space="preserve">знаний ребенка программным требованиям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07C42D8E" w14:textId="77777777" w:rsidR="001D638E" w:rsidRPr="00B170E1" w:rsidRDefault="001D638E" w:rsidP="00C047CC">
            <w:pPr>
              <w:spacing w:after="31" w:line="233" w:lineRule="auto"/>
              <w:ind w:left="142"/>
              <w:jc w:val="both"/>
              <w:rPr>
                <w:rFonts w:ascii="Times New Roman" w:hAnsi="Times New Roman"/>
                <w:sz w:val="24"/>
                <w:szCs w:val="24"/>
              </w:rPr>
            </w:pPr>
            <w:r w:rsidRPr="00B170E1">
              <w:rPr>
                <w:rFonts w:ascii="Times New Roman" w:hAnsi="Times New Roman"/>
                <w:sz w:val="24"/>
                <w:szCs w:val="24"/>
              </w:rPr>
              <w:t xml:space="preserve">Минимальный уровень (ребенок овладел менее чем ½ объема </w:t>
            </w:r>
          </w:p>
          <w:p w14:paraId="0C1456EA"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знаний, предусмотренных программой)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356F693"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1,2,3 </w:t>
            </w:r>
          </w:p>
        </w:tc>
        <w:tc>
          <w:tcPr>
            <w:tcW w:w="1652" w:type="dxa"/>
            <w:vMerge w:val="restart"/>
            <w:tcBorders>
              <w:top w:val="single" w:sz="4" w:space="0" w:color="000000"/>
              <w:left w:val="single" w:sz="4" w:space="0" w:color="000000"/>
              <w:bottom w:val="nil"/>
              <w:right w:val="single" w:sz="4" w:space="0" w:color="000000"/>
            </w:tcBorders>
            <w:shd w:val="clear" w:color="auto" w:fill="auto"/>
          </w:tcPr>
          <w:p w14:paraId="3A3E1548"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Наблюдение, тестирование, контрольный опрос и др. </w:t>
            </w:r>
          </w:p>
        </w:tc>
      </w:tr>
      <w:tr w:rsidR="001D638E" w:rsidRPr="00B170E1" w14:paraId="104A6E9E" w14:textId="77777777" w:rsidTr="0061637A">
        <w:trPr>
          <w:trHeight w:val="631"/>
        </w:trPr>
        <w:tc>
          <w:tcPr>
            <w:tcW w:w="2492" w:type="dxa"/>
            <w:vMerge/>
            <w:tcBorders>
              <w:top w:val="nil"/>
              <w:left w:val="single" w:sz="4" w:space="0" w:color="000000"/>
              <w:bottom w:val="nil"/>
              <w:right w:val="single" w:sz="4" w:space="0" w:color="000000"/>
            </w:tcBorders>
            <w:shd w:val="clear" w:color="auto" w:fill="auto"/>
          </w:tcPr>
          <w:p w14:paraId="309F57C9"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nil"/>
              <w:right w:val="single" w:sz="4" w:space="0" w:color="000000"/>
            </w:tcBorders>
            <w:shd w:val="clear" w:color="auto" w:fill="auto"/>
          </w:tcPr>
          <w:p w14:paraId="6BF77656"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0F83A38D" w14:textId="77777777" w:rsidR="001D638E" w:rsidRPr="00B170E1" w:rsidRDefault="001D638E" w:rsidP="00C047CC">
            <w:pPr>
              <w:spacing w:after="29" w:line="233" w:lineRule="auto"/>
              <w:ind w:left="142"/>
              <w:jc w:val="both"/>
              <w:rPr>
                <w:rFonts w:ascii="Times New Roman" w:hAnsi="Times New Roman"/>
                <w:sz w:val="24"/>
                <w:szCs w:val="24"/>
              </w:rPr>
            </w:pPr>
            <w:r w:rsidRPr="00B170E1">
              <w:rPr>
                <w:rFonts w:ascii="Times New Roman" w:hAnsi="Times New Roman"/>
                <w:sz w:val="24"/>
                <w:szCs w:val="24"/>
              </w:rPr>
              <w:t xml:space="preserve">Средний уровень (объем усвоенных знаний составляет </w:t>
            </w:r>
          </w:p>
          <w:p w14:paraId="482617B0"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более ½)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8678F01"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4,5,6,7 </w:t>
            </w:r>
          </w:p>
        </w:tc>
        <w:tc>
          <w:tcPr>
            <w:tcW w:w="1652" w:type="dxa"/>
            <w:vMerge/>
            <w:tcBorders>
              <w:top w:val="nil"/>
              <w:left w:val="single" w:sz="4" w:space="0" w:color="000000"/>
              <w:bottom w:val="nil"/>
              <w:right w:val="single" w:sz="4" w:space="0" w:color="000000"/>
            </w:tcBorders>
            <w:shd w:val="clear" w:color="auto" w:fill="auto"/>
          </w:tcPr>
          <w:p w14:paraId="37E611EC" w14:textId="77777777" w:rsidR="001D638E" w:rsidRPr="00B170E1" w:rsidRDefault="001D638E" w:rsidP="00C047CC">
            <w:pPr>
              <w:spacing w:after="0"/>
              <w:ind w:left="142"/>
              <w:jc w:val="both"/>
              <w:rPr>
                <w:rFonts w:ascii="Times New Roman" w:hAnsi="Times New Roman"/>
                <w:sz w:val="24"/>
                <w:szCs w:val="24"/>
              </w:rPr>
            </w:pPr>
          </w:p>
        </w:tc>
      </w:tr>
      <w:tr w:rsidR="001D638E" w:rsidRPr="00B170E1" w14:paraId="0609DF4D" w14:textId="77777777" w:rsidTr="0061637A">
        <w:trPr>
          <w:trHeight w:val="210"/>
        </w:trPr>
        <w:tc>
          <w:tcPr>
            <w:tcW w:w="2492" w:type="dxa"/>
            <w:vMerge/>
            <w:tcBorders>
              <w:top w:val="nil"/>
              <w:left w:val="single" w:sz="4" w:space="0" w:color="000000"/>
              <w:bottom w:val="nil"/>
              <w:right w:val="single" w:sz="4" w:space="0" w:color="000000"/>
            </w:tcBorders>
            <w:shd w:val="clear" w:color="auto" w:fill="auto"/>
          </w:tcPr>
          <w:p w14:paraId="12825BBF"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nil"/>
              <w:right w:val="single" w:sz="4" w:space="0" w:color="000000"/>
            </w:tcBorders>
            <w:shd w:val="clear" w:color="auto" w:fill="auto"/>
          </w:tcPr>
          <w:p w14:paraId="2E0678A4"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nil"/>
              <w:right w:val="single" w:sz="4" w:space="0" w:color="000000"/>
            </w:tcBorders>
            <w:shd w:val="clear" w:color="auto" w:fill="auto"/>
          </w:tcPr>
          <w:p w14:paraId="494F05A4"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Максимальный уровень (ребенок </w:t>
            </w:r>
          </w:p>
        </w:tc>
        <w:tc>
          <w:tcPr>
            <w:tcW w:w="1423" w:type="dxa"/>
            <w:tcBorders>
              <w:top w:val="single" w:sz="4" w:space="0" w:color="000000"/>
              <w:left w:val="single" w:sz="4" w:space="0" w:color="000000"/>
              <w:bottom w:val="nil"/>
              <w:right w:val="single" w:sz="4" w:space="0" w:color="000000"/>
            </w:tcBorders>
            <w:shd w:val="clear" w:color="auto" w:fill="auto"/>
          </w:tcPr>
          <w:p w14:paraId="77984B27"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c>
          <w:tcPr>
            <w:tcW w:w="1652" w:type="dxa"/>
            <w:vMerge/>
            <w:tcBorders>
              <w:top w:val="nil"/>
              <w:left w:val="single" w:sz="4" w:space="0" w:color="000000"/>
              <w:bottom w:val="nil"/>
              <w:right w:val="single" w:sz="4" w:space="0" w:color="000000"/>
            </w:tcBorders>
            <w:shd w:val="clear" w:color="auto" w:fill="auto"/>
          </w:tcPr>
          <w:p w14:paraId="28880A8F" w14:textId="77777777" w:rsidR="001D638E" w:rsidRPr="00B170E1" w:rsidRDefault="001D638E" w:rsidP="00C047CC">
            <w:pPr>
              <w:spacing w:after="0"/>
              <w:ind w:left="142"/>
              <w:jc w:val="both"/>
              <w:rPr>
                <w:rFonts w:ascii="Times New Roman" w:hAnsi="Times New Roman"/>
                <w:sz w:val="24"/>
                <w:szCs w:val="24"/>
              </w:rPr>
            </w:pPr>
          </w:p>
        </w:tc>
      </w:tr>
      <w:tr w:rsidR="001D638E" w:rsidRPr="00B170E1" w14:paraId="6F57E77F" w14:textId="77777777" w:rsidTr="0061637A">
        <w:trPr>
          <w:trHeight w:val="627"/>
        </w:trPr>
        <w:tc>
          <w:tcPr>
            <w:tcW w:w="2492" w:type="dxa"/>
            <w:tcBorders>
              <w:top w:val="nil"/>
              <w:left w:val="single" w:sz="4" w:space="0" w:color="000000"/>
              <w:bottom w:val="single" w:sz="4" w:space="0" w:color="000000"/>
              <w:right w:val="single" w:sz="4" w:space="0" w:color="000000"/>
            </w:tcBorders>
            <w:shd w:val="clear" w:color="auto" w:fill="auto"/>
          </w:tcPr>
          <w:p w14:paraId="43C84E29" w14:textId="77777777" w:rsidR="001D638E" w:rsidRPr="00B170E1" w:rsidRDefault="001D638E" w:rsidP="00C047CC">
            <w:pPr>
              <w:spacing w:after="0"/>
              <w:ind w:left="142"/>
              <w:jc w:val="both"/>
              <w:rPr>
                <w:rFonts w:ascii="Times New Roman" w:hAnsi="Times New Roman"/>
                <w:sz w:val="24"/>
                <w:szCs w:val="24"/>
              </w:rPr>
            </w:pPr>
          </w:p>
        </w:tc>
        <w:tc>
          <w:tcPr>
            <w:tcW w:w="1829" w:type="dxa"/>
            <w:tcBorders>
              <w:top w:val="nil"/>
              <w:left w:val="single" w:sz="4" w:space="0" w:color="000000"/>
              <w:bottom w:val="single" w:sz="4" w:space="0" w:color="000000"/>
              <w:right w:val="single" w:sz="4" w:space="0" w:color="000000"/>
            </w:tcBorders>
            <w:shd w:val="clear" w:color="auto" w:fill="auto"/>
          </w:tcPr>
          <w:p w14:paraId="766B55C8"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nil"/>
              <w:left w:val="single" w:sz="4" w:space="0" w:color="000000"/>
              <w:bottom w:val="single" w:sz="4" w:space="0" w:color="000000"/>
              <w:right w:val="single" w:sz="4" w:space="0" w:color="000000"/>
            </w:tcBorders>
            <w:shd w:val="clear" w:color="auto" w:fill="auto"/>
          </w:tcPr>
          <w:p w14:paraId="0EC6C029"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освоил практически весь объем знаний, предусмотренный программой) </w:t>
            </w:r>
          </w:p>
        </w:tc>
        <w:tc>
          <w:tcPr>
            <w:tcW w:w="1423" w:type="dxa"/>
            <w:tcBorders>
              <w:top w:val="nil"/>
              <w:left w:val="single" w:sz="4" w:space="0" w:color="000000"/>
              <w:bottom w:val="single" w:sz="4" w:space="0" w:color="000000"/>
              <w:right w:val="single" w:sz="4" w:space="0" w:color="000000"/>
            </w:tcBorders>
            <w:shd w:val="clear" w:color="auto" w:fill="auto"/>
          </w:tcPr>
          <w:p w14:paraId="79C6AAF3"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8,9,10 </w:t>
            </w:r>
          </w:p>
        </w:tc>
        <w:tc>
          <w:tcPr>
            <w:tcW w:w="1652" w:type="dxa"/>
            <w:tcBorders>
              <w:top w:val="nil"/>
              <w:left w:val="single" w:sz="4" w:space="0" w:color="000000"/>
              <w:bottom w:val="single" w:sz="4" w:space="0" w:color="000000"/>
              <w:right w:val="single" w:sz="4" w:space="0" w:color="000000"/>
            </w:tcBorders>
            <w:shd w:val="clear" w:color="auto" w:fill="auto"/>
          </w:tcPr>
          <w:p w14:paraId="5599261C" w14:textId="77777777" w:rsidR="001D638E" w:rsidRPr="00B170E1" w:rsidRDefault="001D638E" w:rsidP="00C047CC">
            <w:pPr>
              <w:spacing w:after="0"/>
              <w:ind w:left="142"/>
              <w:jc w:val="both"/>
              <w:rPr>
                <w:rFonts w:ascii="Times New Roman" w:hAnsi="Times New Roman"/>
                <w:sz w:val="24"/>
                <w:szCs w:val="24"/>
              </w:rPr>
            </w:pPr>
          </w:p>
        </w:tc>
      </w:tr>
      <w:tr w:rsidR="001D638E" w:rsidRPr="00B170E1" w14:paraId="4B5DF9E6" w14:textId="77777777" w:rsidTr="0061637A">
        <w:trPr>
          <w:trHeight w:val="216"/>
        </w:trPr>
        <w:tc>
          <w:tcPr>
            <w:tcW w:w="7818" w:type="dxa"/>
            <w:gridSpan w:val="4"/>
            <w:tcBorders>
              <w:top w:val="single" w:sz="4" w:space="0" w:color="000000"/>
              <w:left w:val="single" w:sz="4" w:space="0" w:color="000000"/>
              <w:bottom w:val="single" w:sz="4" w:space="0" w:color="000000"/>
              <w:right w:val="nil"/>
            </w:tcBorders>
            <w:shd w:val="clear" w:color="auto" w:fill="auto"/>
          </w:tcPr>
          <w:p w14:paraId="1A58DF7C"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2. Практическая подготовка учащегося </w:t>
            </w:r>
          </w:p>
        </w:tc>
        <w:tc>
          <w:tcPr>
            <w:tcW w:w="1652" w:type="dxa"/>
            <w:tcBorders>
              <w:top w:val="single" w:sz="4" w:space="0" w:color="000000"/>
              <w:left w:val="nil"/>
              <w:bottom w:val="single" w:sz="4" w:space="0" w:color="000000"/>
              <w:right w:val="single" w:sz="4" w:space="0" w:color="000000"/>
            </w:tcBorders>
            <w:shd w:val="clear" w:color="auto" w:fill="auto"/>
          </w:tcPr>
          <w:p w14:paraId="5E8264B2" w14:textId="77777777" w:rsidR="001D638E" w:rsidRPr="00B170E1" w:rsidRDefault="001D638E" w:rsidP="00C047CC">
            <w:pPr>
              <w:spacing w:after="0"/>
              <w:ind w:left="142"/>
              <w:jc w:val="both"/>
              <w:rPr>
                <w:rFonts w:ascii="Times New Roman" w:hAnsi="Times New Roman"/>
                <w:sz w:val="24"/>
                <w:szCs w:val="24"/>
              </w:rPr>
            </w:pPr>
          </w:p>
        </w:tc>
      </w:tr>
      <w:tr w:rsidR="001D638E" w:rsidRPr="00B170E1" w14:paraId="7FCDE1AF" w14:textId="77777777" w:rsidTr="0061637A">
        <w:trPr>
          <w:trHeight w:val="838"/>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48C258" w14:textId="77777777" w:rsidR="001D638E" w:rsidRPr="00B170E1" w:rsidRDefault="001D638E" w:rsidP="00C047CC">
            <w:pPr>
              <w:spacing w:after="31" w:line="236" w:lineRule="auto"/>
              <w:ind w:left="142"/>
              <w:jc w:val="both"/>
              <w:rPr>
                <w:rFonts w:ascii="Times New Roman" w:hAnsi="Times New Roman"/>
                <w:sz w:val="24"/>
                <w:szCs w:val="24"/>
              </w:rPr>
            </w:pPr>
            <w:r w:rsidRPr="00B170E1">
              <w:rPr>
                <w:rFonts w:ascii="Times New Roman" w:hAnsi="Times New Roman"/>
                <w:sz w:val="24"/>
                <w:szCs w:val="24"/>
              </w:rPr>
              <w:t xml:space="preserve">Практические умения и навыка, предусмотренные </w:t>
            </w:r>
          </w:p>
          <w:p w14:paraId="5554A959" w14:textId="77777777" w:rsidR="001D638E" w:rsidRPr="00B170E1" w:rsidRDefault="001D638E" w:rsidP="00C047CC">
            <w:pPr>
              <w:spacing w:after="0"/>
              <w:ind w:left="142" w:hanging="4"/>
              <w:jc w:val="both"/>
              <w:rPr>
                <w:rFonts w:ascii="Times New Roman" w:hAnsi="Times New Roman"/>
                <w:sz w:val="24"/>
                <w:szCs w:val="24"/>
              </w:rPr>
            </w:pPr>
            <w:r w:rsidRPr="00B170E1">
              <w:rPr>
                <w:rFonts w:ascii="Times New Roman" w:hAnsi="Times New Roman"/>
                <w:sz w:val="24"/>
                <w:szCs w:val="24"/>
              </w:rPr>
              <w:t xml:space="preserve">программой (по основным разделам учебного плана) </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F18D15" w14:textId="77777777" w:rsidR="001D638E" w:rsidRPr="00B170E1" w:rsidRDefault="001D638E" w:rsidP="00C047CC">
            <w:pPr>
              <w:spacing w:after="31" w:line="235" w:lineRule="auto"/>
              <w:ind w:left="142"/>
              <w:jc w:val="both"/>
              <w:rPr>
                <w:rFonts w:ascii="Times New Roman" w:hAnsi="Times New Roman"/>
                <w:sz w:val="24"/>
                <w:szCs w:val="24"/>
              </w:rPr>
            </w:pPr>
            <w:r w:rsidRPr="00B170E1">
              <w:rPr>
                <w:rFonts w:ascii="Times New Roman" w:hAnsi="Times New Roman"/>
                <w:sz w:val="24"/>
                <w:szCs w:val="24"/>
              </w:rPr>
              <w:t xml:space="preserve">Соответствие практических умений и навыков </w:t>
            </w:r>
          </w:p>
          <w:p w14:paraId="6CBE189F"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программных требований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53C37C3A" w14:textId="77777777" w:rsidR="001D638E" w:rsidRPr="00B170E1" w:rsidRDefault="001D638E" w:rsidP="00C047CC">
            <w:pPr>
              <w:spacing w:after="31" w:line="236" w:lineRule="auto"/>
              <w:ind w:left="142"/>
              <w:jc w:val="both"/>
              <w:rPr>
                <w:rFonts w:ascii="Times New Roman" w:hAnsi="Times New Roman"/>
                <w:sz w:val="24"/>
                <w:szCs w:val="24"/>
              </w:rPr>
            </w:pPr>
            <w:r w:rsidRPr="00B170E1">
              <w:rPr>
                <w:rFonts w:ascii="Times New Roman" w:hAnsi="Times New Roman"/>
                <w:sz w:val="24"/>
                <w:szCs w:val="24"/>
              </w:rPr>
              <w:t xml:space="preserve">Минимальный уровень (ребенок овладел менее чем ½ </w:t>
            </w:r>
          </w:p>
          <w:p w14:paraId="0D81AFA4" w14:textId="77777777" w:rsidR="001D638E" w:rsidRPr="00B170E1" w:rsidRDefault="001D638E" w:rsidP="00C047CC">
            <w:pPr>
              <w:spacing w:after="29" w:line="240" w:lineRule="auto"/>
              <w:ind w:left="142"/>
              <w:jc w:val="both"/>
              <w:rPr>
                <w:rFonts w:ascii="Times New Roman" w:hAnsi="Times New Roman"/>
                <w:sz w:val="24"/>
                <w:szCs w:val="24"/>
              </w:rPr>
            </w:pPr>
            <w:r w:rsidRPr="00B170E1">
              <w:rPr>
                <w:rFonts w:ascii="Times New Roman" w:hAnsi="Times New Roman"/>
                <w:sz w:val="24"/>
                <w:szCs w:val="24"/>
              </w:rPr>
              <w:t xml:space="preserve">предусмотренных умений и </w:t>
            </w:r>
          </w:p>
          <w:p w14:paraId="433BCFA4"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навыков)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8998EBB"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1,2,3 </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059910"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Контрольные задания </w:t>
            </w:r>
          </w:p>
        </w:tc>
      </w:tr>
      <w:tr w:rsidR="001D638E" w:rsidRPr="00B170E1" w14:paraId="1A94F74E" w14:textId="77777777" w:rsidTr="0061637A">
        <w:trPr>
          <w:trHeight w:val="632"/>
        </w:trPr>
        <w:tc>
          <w:tcPr>
            <w:tcW w:w="2492" w:type="dxa"/>
            <w:vMerge/>
            <w:tcBorders>
              <w:top w:val="nil"/>
              <w:left w:val="single" w:sz="4" w:space="0" w:color="000000"/>
              <w:bottom w:val="nil"/>
              <w:right w:val="single" w:sz="4" w:space="0" w:color="000000"/>
            </w:tcBorders>
            <w:shd w:val="clear" w:color="auto" w:fill="auto"/>
          </w:tcPr>
          <w:p w14:paraId="185805D7"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nil"/>
              <w:right w:val="single" w:sz="4" w:space="0" w:color="000000"/>
            </w:tcBorders>
            <w:shd w:val="clear" w:color="auto" w:fill="auto"/>
          </w:tcPr>
          <w:p w14:paraId="03E4C7F9"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7AD85E24"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Средний уровень (объем усвоенных </w:t>
            </w:r>
            <w:r w:rsidRPr="00B170E1">
              <w:rPr>
                <w:rFonts w:ascii="Times New Roman" w:hAnsi="Times New Roman"/>
                <w:sz w:val="24"/>
                <w:szCs w:val="24"/>
              </w:rPr>
              <w:lastRenderedPageBreak/>
              <w:t xml:space="preserve">умений и навыков составляет более ½)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9A07E3E"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lastRenderedPageBreak/>
              <w:t xml:space="preserve">4,5,6,7 </w:t>
            </w:r>
          </w:p>
        </w:tc>
        <w:tc>
          <w:tcPr>
            <w:tcW w:w="1652" w:type="dxa"/>
            <w:vMerge/>
            <w:tcBorders>
              <w:top w:val="nil"/>
              <w:left w:val="single" w:sz="4" w:space="0" w:color="000000"/>
              <w:bottom w:val="nil"/>
              <w:right w:val="single" w:sz="4" w:space="0" w:color="000000"/>
            </w:tcBorders>
            <w:shd w:val="clear" w:color="auto" w:fill="auto"/>
          </w:tcPr>
          <w:p w14:paraId="7D17F167" w14:textId="77777777" w:rsidR="001D638E" w:rsidRPr="00B170E1" w:rsidRDefault="001D638E" w:rsidP="00C047CC">
            <w:pPr>
              <w:spacing w:after="0"/>
              <w:ind w:left="142"/>
              <w:jc w:val="both"/>
              <w:rPr>
                <w:rFonts w:ascii="Times New Roman" w:hAnsi="Times New Roman"/>
                <w:sz w:val="24"/>
                <w:szCs w:val="24"/>
              </w:rPr>
            </w:pPr>
          </w:p>
        </w:tc>
      </w:tr>
      <w:tr w:rsidR="001D638E" w:rsidRPr="00B170E1" w14:paraId="157C5A0D" w14:textId="77777777" w:rsidTr="0061637A">
        <w:trPr>
          <w:trHeight w:val="838"/>
        </w:trPr>
        <w:tc>
          <w:tcPr>
            <w:tcW w:w="2492" w:type="dxa"/>
            <w:vMerge/>
            <w:tcBorders>
              <w:top w:val="nil"/>
              <w:left w:val="single" w:sz="4" w:space="0" w:color="000000"/>
              <w:bottom w:val="single" w:sz="4" w:space="0" w:color="000000"/>
              <w:right w:val="single" w:sz="4" w:space="0" w:color="000000"/>
            </w:tcBorders>
            <w:shd w:val="clear" w:color="auto" w:fill="auto"/>
          </w:tcPr>
          <w:p w14:paraId="5FE01A9D"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single" w:sz="4" w:space="0" w:color="000000"/>
              <w:right w:val="single" w:sz="4" w:space="0" w:color="000000"/>
            </w:tcBorders>
            <w:shd w:val="clear" w:color="auto" w:fill="auto"/>
          </w:tcPr>
          <w:p w14:paraId="3369EA7A"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01552450" w14:textId="77777777" w:rsidR="001D638E" w:rsidRPr="00B170E1" w:rsidRDefault="001D638E" w:rsidP="00C047CC">
            <w:pPr>
              <w:spacing w:after="33" w:line="240" w:lineRule="auto"/>
              <w:ind w:left="142"/>
              <w:jc w:val="both"/>
              <w:rPr>
                <w:rFonts w:ascii="Times New Roman" w:hAnsi="Times New Roman"/>
                <w:sz w:val="24"/>
                <w:szCs w:val="24"/>
              </w:rPr>
            </w:pPr>
            <w:r w:rsidRPr="00B170E1">
              <w:rPr>
                <w:rFonts w:ascii="Times New Roman" w:hAnsi="Times New Roman"/>
                <w:sz w:val="24"/>
                <w:szCs w:val="24"/>
              </w:rPr>
              <w:t xml:space="preserve">Максимальный уровень </w:t>
            </w:r>
          </w:p>
          <w:p w14:paraId="3A5ECA4F" w14:textId="77777777" w:rsidR="001D638E" w:rsidRPr="00B170E1" w:rsidRDefault="001D638E" w:rsidP="00C047CC">
            <w:pPr>
              <w:spacing w:after="30" w:line="233" w:lineRule="auto"/>
              <w:ind w:left="142"/>
              <w:jc w:val="both"/>
              <w:rPr>
                <w:rFonts w:ascii="Times New Roman" w:hAnsi="Times New Roman"/>
                <w:sz w:val="24"/>
                <w:szCs w:val="24"/>
              </w:rPr>
            </w:pPr>
            <w:r w:rsidRPr="00B170E1">
              <w:rPr>
                <w:rFonts w:ascii="Times New Roman" w:hAnsi="Times New Roman"/>
                <w:sz w:val="24"/>
                <w:szCs w:val="24"/>
              </w:rPr>
              <w:t xml:space="preserve">(владение практически всеми умениями и навыками, </w:t>
            </w:r>
          </w:p>
          <w:p w14:paraId="618409D9"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предусмотренными программой)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17AA446"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8,9,10 </w:t>
            </w:r>
          </w:p>
        </w:tc>
        <w:tc>
          <w:tcPr>
            <w:tcW w:w="1652" w:type="dxa"/>
            <w:vMerge/>
            <w:tcBorders>
              <w:top w:val="nil"/>
              <w:left w:val="single" w:sz="4" w:space="0" w:color="000000"/>
              <w:bottom w:val="single" w:sz="4" w:space="0" w:color="000000"/>
              <w:right w:val="single" w:sz="4" w:space="0" w:color="000000"/>
            </w:tcBorders>
            <w:shd w:val="clear" w:color="auto" w:fill="auto"/>
          </w:tcPr>
          <w:p w14:paraId="78FCCE1E" w14:textId="77777777" w:rsidR="001D638E" w:rsidRPr="00B170E1" w:rsidRDefault="001D638E" w:rsidP="00C047CC">
            <w:pPr>
              <w:spacing w:after="0"/>
              <w:ind w:left="142"/>
              <w:jc w:val="both"/>
              <w:rPr>
                <w:rFonts w:ascii="Times New Roman" w:hAnsi="Times New Roman"/>
                <w:sz w:val="24"/>
                <w:szCs w:val="24"/>
              </w:rPr>
            </w:pPr>
          </w:p>
        </w:tc>
      </w:tr>
      <w:tr w:rsidR="001D638E" w:rsidRPr="00B170E1" w14:paraId="08784C63" w14:textId="77777777" w:rsidTr="0061637A">
        <w:trPr>
          <w:trHeight w:val="218"/>
        </w:trPr>
        <w:tc>
          <w:tcPr>
            <w:tcW w:w="7818" w:type="dxa"/>
            <w:gridSpan w:val="4"/>
            <w:tcBorders>
              <w:top w:val="single" w:sz="4" w:space="0" w:color="000000"/>
              <w:left w:val="single" w:sz="4" w:space="0" w:color="000000"/>
              <w:bottom w:val="single" w:sz="4" w:space="0" w:color="000000"/>
              <w:right w:val="nil"/>
            </w:tcBorders>
            <w:shd w:val="clear" w:color="auto" w:fill="auto"/>
          </w:tcPr>
          <w:p w14:paraId="5E974FA8"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3. Уровень развития творческих способностей и личностных качеств учащегося </w:t>
            </w:r>
          </w:p>
        </w:tc>
        <w:tc>
          <w:tcPr>
            <w:tcW w:w="1652" w:type="dxa"/>
            <w:tcBorders>
              <w:top w:val="single" w:sz="4" w:space="0" w:color="000000"/>
              <w:left w:val="nil"/>
              <w:bottom w:val="single" w:sz="4" w:space="0" w:color="000000"/>
              <w:right w:val="single" w:sz="4" w:space="0" w:color="000000"/>
            </w:tcBorders>
            <w:shd w:val="clear" w:color="auto" w:fill="auto"/>
          </w:tcPr>
          <w:p w14:paraId="6DD7BCF1" w14:textId="77777777" w:rsidR="001D638E" w:rsidRPr="00B170E1" w:rsidRDefault="001D638E" w:rsidP="00C047CC">
            <w:pPr>
              <w:spacing w:after="0"/>
              <w:ind w:left="142"/>
              <w:jc w:val="both"/>
              <w:rPr>
                <w:rFonts w:ascii="Times New Roman" w:hAnsi="Times New Roman"/>
                <w:sz w:val="24"/>
                <w:szCs w:val="24"/>
              </w:rPr>
            </w:pPr>
          </w:p>
        </w:tc>
      </w:tr>
      <w:tr w:rsidR="001D638E" w:rsidRPr="00B170E1" w14:paraId="548B5B5A" w14:textId="77777777" w:rsidTr="0061637A">
        <w:trPr>
          <w:trHeight w:val="422"/>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17158F" w14:textId="77777777" w:rsidR="001D638E" w:rsidRPr="00B170E1" w:rsidRDefault="001D638E" w:rsidP="00C047CC">
            <w:pPr>
              <w:spacing w:after="28" w:line="240" w:lineRule="auto"/>
              <w:ind w:left="142"/>
              <w:jc w:val="both"/>
              <w:rPr>
                <w:rFonts w:ascii="Times New Roman" w:hAnsi="Times New Roman"/>
                <w:sz w:val="24"/>
                <w:szCs w:val="24"/>
              </w:rPr>
            </w:pPr>
            <w:r w:rsidRPr="00B170E1">
              <w:rPr>
                <w:rFonts w:ascii="Times New Roman" w:hAnsi="Times New Roman"/>
                <w:sz w:val="24"/>
                <w:szCs w:val="24"/>
                <w:u w:val="single" w:color="000000"/>
              </w:rPr>
              <w:t>Организационно-волевые</w:t>
            </w:r>
            <w:r w:rsidRPr="00B170E1">
              <w:rPr>
                <w:rFonts w:ascii="Times New Roman" w:hAnsi="Times New Roman"/>
                <w:sz w:val="24"/>
                <w:szCs w:val="24"/>
              </w:rPr>
              <w:t xml:space="preserve"> </w:t>
            </w:r>
          </w:p>
          <w:p w14:paraId="32A2CD24"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1.1 Воля </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A4AEC7" w14:textId="77777777" w:rsidR="001D638E" w:rsidRPr="00B170E1" w:rsidRDefault="001D638E" w:rsidP="00C047CC">
            <w:pPr>
              <w:spacing w:after="31" w:line="233" w:lineRule="auto"/>
              <w:ind w:left="142"/>
              <w:jc w:val="both"/>
              <w:rPr>
                <w:rFonts w:ascii="Times New Roman" w:hAnsi="Times New Roman"/>
                <w:sz w:val="24"/>
                <w:szCs w:val="24"/>
              </w:rPr>
            </w:pPr>
            <w:r w:rsidRPr="00B170E1">
              <w:rPr>
                <w:rFonts w:ascii="Times New Roman" w:hAnsi="Times New Roman"/>
                <w:sz w:val="24"/>
                <w:szCs w:val="24"/>
              </w:rPr>
              <w:t xml:space="preserve">Способность активно побуждать себя к </w:t>
            </w:r>
          </w:p>
          <w:p w14:paraId="0AD1D3D3"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практическим действиям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2EB7FCBA"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Волевые усилия побуждаются извне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3673273"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1,2,3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9075F8A" w14:textId="77777777" w:rsidR="001D638E" w:rsidRPr="00B170E1" w:rsidRDefault="001D638E" w:rsidP="00C047CC">
            <w:pPr>
              <w:spacing w:after="29" w:line="240" w:lineRule="auto"/>
              <w:ind w:left="142"/>
              <w:jc w:val="both"/>
              <w:rPr>
                <w:rFonts w:ascii="Times New Roman" w:hAnsi="Times New Roman"/>
                <w:sz w:val="24"/>
                <w:szCs w:val="24"/>
              </w:rPr>
            </w:pPr>
            <w:r w:rsidRPr="00B170E1">
              <w:rPr>
                <w:rFonts w:ascii="Times New Roman" w:hAnsi="Times New Roman"/>
                <w:sz w:val="24"/>
                <w:szCs w:val="24"/>
              </w:rPr>
              <w:t xml:space="preserve">наблюдение, </w:t>
            </w:r>
          </w:p>
          <w:p w14:paraId="7AE8EAF9"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анкетирование </w:t>
            </w:r>
          </w:p>
        </w:tc>
      </w:tr>
      <w:tr w:rsidR="001D638E" w:rsidRPr="00B170E1" w14:paraId="6486BD21" w14:textId="77777777" w:rsidTr="0061637A">
        <w:trPr>
          <w:trHeight w:val="425"/>
        </w:trPr>
        <w:tc>
          <w:tcPr>
            <w:tcW w:w="2492" w:type="dxa"/>
            <w:vMerge/>
            <w:tcBorders>
              <w:top w:val="nil"/>
              <w:left w:val="single" w:sz="4" w:space="0" w:color="000000"/>
              <w:bottom w:val="single" w:sz="4" w:space="0" w:color="000000"/>
              <w:right w:val="single" w:sz="4" w:space="0" w:color="000000"/>
            </w:tcBorders>
            <w:shd w:val="clear" w:color="auto" w:fill="auto"/>
          </w:tcPr>
          <w:p w14:paraId="013C6025"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single" w:sz="4" w:space="0" w:color="000000"/>
              <w:right w:val="single" w:sz="4" w:space="0" w:color="000000"/>
            </w:tcBorders>
            <w:shd w:val="clear" w:color="auto" w:fill="auto"/>
          </w:tcPr>
          <w:p w14:paraId="044113C2"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4F9FA250"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Волевые усилия побуждаются иногда самим ребенком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A22BC2D"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4,5,6,7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199CE28"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r w:rsidR="001D638E" w:rsidRPr="00B170E1" w14:paraId="706C963F" w14:textId="77777777" w:rsidTr="0061637A">
        <w:trPr>
          <w:trHeight w:val="425"/>
        </w:trPr>
        <w:tc>
          <w:tcPr>
            <w:tcW w:w="2492" w:type="dxa"/>
            <w:tcBorders>
              <w:top w:val="single" w:sz="4" w:space="0" w:color="000000"/>
              <w:left w:val="single" w:sz="4" w:space="0" w:color="000000"/>
              <w:bottom w:val="single" w:sz="4" w:space="0" w:color="000000"/>
              <w:right w:val="single" w:sz="4" w:space="0" w:color="000000"/>
            </w:tcBorders>
            <w:shd w:val="clear" w:color="auto" w:fill="auto"/>
          </w:tcPr>
          <w:p w14:paraId="20128AB5" w14:textId="77777777" w:rsidR="001D638E" w:rsidRPr="00B170E1" w:rsidRDefault="001D638E" w:rsidP="00C047CC">
            <w:pPr>
              <w:spacing w:after="0"/>
              <w:ind w:left="142"/>
              <w:jc w:val="both"/>
              <w:rPr>
                <w:rFonts w:ascii="Times New Roman" w:hAnsi="Times New Roman"/>
                <w:sz w:val="24"/>
                <w:szCs w:val="24"/>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026014EE"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3B0F9367"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Волевые усилия побуждаются всегда самим ребенком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F969EF3"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8,9,10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305CBA87"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r w:rsidR="001D638E" w:rsidRPr="00B170E1" w14:paraId="7D725206" w14:textId="77777777" w:rsidTr="0061637A">
        <w:trPr>
          <w:trHeight w:val="425"/>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CCDA7D"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1.2. Самоконтроль </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E69A98" w14:textId="77777777" w:rsidR="001D638E" w:rsidRPr="00B170E1" w:rsidRDefault="001D638E" w:rsidP="00C047CC">
            <w:pPr>
              <w:spacing w:after="0"/>
              <w:ind w:left="142" w:firstLine="39"/>
              <w:jc w:val="both"/>
              <w:rPr>
                <w:rFonts w:ascii="Times New Roman" w:hAnsi="Times New Roman"/>
                <w:sz w:val="24"/>
                <w:szCs w:val="24"/>
              </w:rPr>
            </w:pPr>
            <w:r w:rsidRPr="00B170E1">
              <w:rPr>
                <w:rFonts w:ascii="Times New Roman" w:hAnsi="Times New Roman"/>
                <w:sz w:val="24"/>
                <w:szCs w:val="24"/>
              </w:rPr>
              <w:t xml:space="preserve">Умение контролировать свои поступки (приводить к должному свои действия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32C58100"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Ребенок постоянно действует под влиянием контроля извне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DF2B749"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1,2,3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436E6700"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r w:rsidR="001D638E" w:rsidRPr="00B170E1" w14:paraId="07233B2B" w14:textId="77777777" w:rsidTr="0061637A">
        <w:trPr>
          <w:trHeight w:val="422"/>
        </w:trPr>
        <w:tc>
          <w:tcPr>
            <w:tcW w:w="2492" w:type="dxa"/>
            <w:vMerge/>
            <w:tcBorders>
              <w:top w:val="nil"/>
              <w:left w:val="single" w:sz="4" w:space="0" w:color="000000"/>
              <w:bottom w:val="nil"/>
              <w:right w:val="single" w:sz="4" w:space="0" w:color="000000"/>
            </w:tcBorders>
            <w:shd w:val="clear" w:color="auto" w:fill="auto"/>
          </w:tcPr>
          <w:p w14:paraId="25C1A705"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nil"/>
              <w:right w:val="single" w:sz="4" w:space="0" w:color="000000"/>
            </w:tcBorders>
            <w:shd w:val="clear" w:color="auto" w:fill="auto"/>
          </w:tcPr>
          <w:p w14:paraId="11312198"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24E26F3B"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Периодически контролирует себя сам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DD1E7F4"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4,5,6,7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8BC33FD"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r w:rsidR="001D638E" w:rsidRPr="00B170E1" w14:paraId="63318525" w14:textId="77777777" w:rsidTr="0061637A">
        <w:trPr>
          <w:trHeight w:val="425"/>
        </w:trPr>
        <w:tc>
          <w:tcPr>
            <w:tcW w:w="2492" w:type="dxa"/>
            <w:vMerge/>
            <w:tcBorders>
              <w:top w:val="nil"/>
              <w:left w:val="single" w:sz="4" w:space="0" w:color="000000"/>
              <w:bottom w:val="single" w:sz="4" w:space="0" w:color="000000"/>
              <w:right w:val="single" w:sz="4" w:space="0" w:color="000000"/>
            </w:tcBorders>
            <w:shd w:val="clear" w:color="auto" w:fill="auto"/>
          </w:tcPr>
          <w:p w14:paraId="6DA19452"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single" w:sz="4" w:space="0" w:color="000000"/>
              <w:right w:val="single" w:sz="4" w:space="0" w:color="000000"/>
            </w:tcBorders>
            <w:shd w:val="clear" w:color="auto" w:fill="auto"/>
          </w:tcPr>
          <w:p w14:paraId="6AC3F45D"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7A82873F"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Постоянно контролирует себя сам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C8B7890"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8,9,10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0D9D361C"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r w:rsidR="001D638E" w:rsidRPr="00B170E1" w14:paraId="13325A12" w14:textId="77777777" w:rsidTr="0061637A">
        <w:trPr>
          <w:trHeight w:val="425"/>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CDC663"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2. </w:t>
            </w:r>
            <w:r w:rsidRPr="00B170E1">
              <w:rPr>
                <w:rFonts w:ascii="Times New Roman" w:hAnsi="Times New Roman"/>
                <w:sz w:val="24"/>
                <w:szCs w:val="24"/>
                <w:u w:val="single" w:color="000000"/>
              </w:rPr>
              <w:t>Ориентационные качества</w:t>
            </w:r>
            <w:r w:rsidRPr="00B170E1">
              <w:rPr>
                <w:rFonts w:ascii="Times New Roman" w:hAnsi="Times New Roman"/>
                <w:sz w:val="24"/>
                <w:szCs w:val="24"/>
              </w:rPr>
              <w:t xml:space="preserve"> 2.1 Самооценка </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40BE06" w14:textId="77777777" w:rsidR="001D638E" w:rsidRPr="00B170E1" w:rsidRDefault="001D638E" w:rsidP="00C047CC">
            <w:pPr>
              <w:spacing w:after="31" w:line="236" w:lineRule="auto"/>
              <w:ind w:left="142"/>
              <w:jc w:val="both"/>
              <w:rPr>
                <w:rFonts w:ascii="Times New Roman" w:hAnsi="Times New Roman"/>
                <w:sz w:val="24"/>
                <w:szCs w:val="24"/>
              </w:rPr>
            </w:pPr>
            <w:r w:rsidRPr="00B170E1">
              <w:rPr>
                <w:rFonts w:ascii="Times New Roman" w:hAnsi="Times New Roman"/>
                <w:sz w:val="24"/>
                <w:szCs w:val="24"/>
              </w:rPr>
              <w:t xml:space="preserve">Способность оценивать себя </w:t>
            </w:r>
          </w:p>
          <w:p w14:paraId="00C6C1FA"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адекватно реальным результатам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640C4678"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Заниженная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5F861B4"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1,2,3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4C92236"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наблюдение, анкетирование </w:t>
            </w:r>
          </w:p>
        </w:tc>
      </w:tr>
      <w:tr w:rsidR="001D638E" w:rsidRPr="00B170E1" w14:paraId="19A2D4CB" w14:textId="77777777" w:rsidTr="0061637A">
        <w:trPr>
          <w:trHeight w:val="216"/>
        </w:trPr>
        <w:tc>
          <w:tcPr>
            <w:tcW w:w="2492" w:type="dxa"/>
            <w:vMerge/>
            <w:tcBorders>
              <w:top w:val="nil"/>
              <w:left w:val="single" w:sz="4" w:space="0" w:color="000000"/>
              <w:bottom w:val="nil"/>
              <w:right w:val="single" w:sz="4" w:space="0" w:color="000000"/>
            </w:tcBorders>
            <w:shd w:val="clear" w:color="auto" w:fill="auto"/>
          </w:tcPr>
          <w:p w14:paraId="0DB61FF6"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nil"/>
              <w:right w:val="single" w:sz="4" w:space="0" w:color="000000"/>
            </w:tcBorders>
            <w:shd w:val="clear" w:color="auto" w:fill="auto"/>
          </w:tcPr>
          <w:p w14:paraId="1EF4D56B"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31AC346D"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Завышенная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664092C"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4,5,6,7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36C0B314"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r w:rsidR="001D638E" w:rsidRPr="00B170E1" w14:paraId="5B9A838F" w14:textId="77777777" w:rsidTr="0061637A">
        <w:trPr>
          <w:trHeight w:val="218"/>
        </w:trPr>
        <w:tc>
          <w:tcPr>
            <w:tcW w:w="2492" w:type="dxa"/>
            <w:vMerge/>
            <w:tcBorders>
              <w:top w:val="nil"/>
              <w:left w:val="single" w:sz="4" w:space="0" w:color="000000"/>
              <w:bottom w:val="single" w:sz="4" w:space="0" w:color="000000"/>
              <w:right w:val="single" w:sz="4" w:space="0" w:color="000000"/>
            </w:tcBorders>
            <w:shd w:val="clear" w:color="auto" w:fill="auto"/>
          </w:tcPr>
          <w:p w14:paraId="16CA3103"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single" w:sz="4" w:space="0" w:color="000000"/>
              <w:right w:val="single" w:sz="4" w:space="0" w:color="000000"/>
            </w:tcBorders>
            <w:shd w:val="clear" w:color="auto" w:fill="auto"/>
          </w:tcPr>
          <w:p w14:paraId="65C6FB95"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1DAE6583"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Нормальная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46791906"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8,9,10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EC1CB21"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r w:rsidR="001D638E" w:rsidRPr="00B170E1" w14:paraId="58114B09" w14:textId="77777777" w:rsidTr="0061637A">
        <w:trPr>
          <w:trHeight w:val="629"/>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B5E53B"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2.2 Интерес к занятиям в детском объединении </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27F1EF" w14:textId="77777777" w:rsidR="001D638E" w:rsidRPr="00B170E1" w:rsidRDefault="001D638E" w:rsidP="00C047CC">
            <w:pPr>
              <w:spacing w:after="31" w:line="233" w:lineRule="auto"/>
              <w:ind w:left="142"/>
              <w:jc w:val="both"/>
              <w:rPr>
                <w:rFonts w:ascii="Times New Roman" w:hAnsi="Times New Roman"/>
                <w:sz w:val="24"/>
                <w:szCs w:val="24"/>
              </w:rPr>
            </w:pPr>
            <w:r w:rsidRPr="00B170E1">
              <w:rPr>
                <w:rFonts w:ascii="Times New Roman" w:hAnsi="Times New Roman"/>
                <w:sz w:val="24"/>
                <w:szCs w:val="24"/>
              </w:rPr>
              <w:t xml:space="preserve">Осознанное участие ребенка в освоении </w:t>
            </w:r>
          </w:p>
          <w:p w14:paraId="79792E12"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lastRenderedPageBreak/>
              <w:t xml:space="preserve">образовательной программы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38E956FC"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lastRenderedPageBreak/>
              <w:t xml:space="preserve">Интерес к занятиям продиктован ребенку извне </w:t>
            </w:r>
            <w:r w:rsidRPr="00B170E1">
              <w:rPr>
                <w:rFonts w:ascii="Times New Roman" w:hAnsi="Times New Roman"/>
                <w:sz w:val="24"/>
                <w:szCs w:val="24"/>
              </w:rPr>
              <w:lastRenderedPageBreak/>
              <w:t xml:space="preserve">(взрослые, сверстники)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ABAD17E"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lastRenderedPageBreak/>
              <w:t xml:space="preserve">1,2,3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C03C7B6"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r w:rsidR="001D638E" w:rsidRPr="00B170E1" w14:paraId="45BB9C27" w14:textId="77777777" w:rsidTr="0061637A">
        <w:trPr>
          <w:trHeight w:val="425"/>
        </w:trPr>
        <w:tc>
          <w:tcPr>
            <w:tcW w:w="2492" w:type="dxa"/>
            <w:vMerge/>
            <w:tcBorders>
              <w:top w:val="nil"/>
              <w:left w:val="single" w:sz="4" w:space="0" w:color="000000"/>
              <w:bottom w:val="nil"/>
              <w:right w:val="single" w:sz="4" w:space="0" w:color="000000"/>
            </w:tcBorders>
            <w:shd w:val="clear" w:color="auto" w:fill="auto"/>
          </w:tcPr>
          <w:p w14:paraId="2A7881C5"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nil"/>
              <w:right w:val="single" w:sz="4" w:space="0" w:color="000000"/>
            </w:tcBorders>
            <w:shd w:val="clear" w:color="auto" w:fill="auto"/>
          </w:tcPr>
          <w:p w14:paraId="6C1732D0"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51054402"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Интерес периодически поддерживается самим ребенком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20ED0AD"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4,5,6,7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D684F6C"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r w:rsidR="001D638E" w:rsidRPr="00B170E1" w14:paraId="0D4F144E" w14:textId="77777777" w:rsidTr="0061637A">
        <w:trPr>
          <w:trHeight w:val="631"/>
        </w:trPr>
        <w:tc>
          <w:tcPr>
            <w:tcW w:w="2492" w:type="dxa"/>
            <w:vMerge/>
            <w:tcBorders>
              <w:top w:val="nil"/>
              <w:left w:val="single" w:sz="4" w:space="0" w:color="000000"/>
              <w:bottom w:val="single" w:sz="4" w:space="0" w:color="000000"/>
              <w:right w:val="single" w:sz="4" w:space="0" w:color="000000"/>
            </w:tcBorders>
            <w:shd w:val="clear" w:color="auto" w:fill="auto"/>
          </w:tcPr>
          <w:p w14:paraId="49626DAB"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single" w:sz="4" w:space="0" w:color="000000"/>
              <w:right w:val="single" w:sz="4" w:space="0" w:color="000000"/>
            </w:tcBorders>
            <w:shd w:val="clear" w:color="auto" w:fill="auto"/>
          </w:tcPr>
          <w:p w14:paraId="6016095E"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48724998"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Интерес постоянно поддерживается ребенком самостоятельно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37E1C04"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8,9,10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805B073"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r w:rsidR="001D638E" w:rsidRPr="00B170E1" w14:paraId="01983A18" w14:textId="77777777" w:rsidTr="0061637A">
        <w:trPr>
          <w:trHeight w:val="425"/>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CAB6CC" w14:textId="77777777" w:rsidR="001D638E" w:rsidRPr="00B170E1" w:rsidRDefault="001D638E" w:rsidP="00C047CC">
            <w:pPr>
              <w:spacing w:after="33" w:line="234" w:lineRule="auto"/>
              <w:ind w:left="142"/>
              <w:jc w:val="both"/>
              <w:rPr>
                <w:rFonts w:ascii="Times New Roman" w:hAnsi="Times New Roman"/>
                <w:sz w:val="24"/>
                <w:szCs w:val="24"/>
              </w:rPr>
            </w:pPr>
            <w:r w:rsidRPr="00B170E1">
              <w:rPr>
                <w:rFonts w:ascii="Times New Roman" w:hAnsi="Times New Roman"/>
                <w:sz w:val="24"/>
                <w:szCs w:val="24"/>
              </w:rPr>
              <w:t xml:space="preserve">3. </w:t>
            </w:r>
            <w:r w:rsidRPr="00B170E1">
              <w:rPr>
                <w:rFonts w:ascii="Times New Roman" w:hAnsi="Times New Roman"/>
                <w:sz w:val="24"/>
                <w:szCs w:val="24"/>
                <w:u w:val="single" w:color="000000"/>
              </w:rPr>
              <w:t>Поведенческие качества</w:t>
            </w:r>
            <w:r w:rsidRPr="00B170E1">
              <w:rPr>
                <w:rFonts w:ascii="Times New Roman" w:hAnsi="Times New Roman"/>
                <w:sz w:val="24"/>
                <w:szCs w:val="24"/>
              </w:rPr>
              <w:t xml:space="preserve"> 3.1 Конфликтность </w:t>
            </w:r>
          </w:p>
          <w:p w14:paraId="54D38E5E"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(столкновение интересов в процессе взаимодействия) </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099951" w14:textId="77777777" w:rsidR="001D638E" w:rsidRPr="00B170E1" w:rsidRDefault="001D638E" w:rsidP="00C047CC">
            <w:pPr>
              <w:spacing w:after="31" w:line="235" w:lineRule="auto"/>
              <w:ind w:left="142" w:hanging="9"/>
              <w:jc w:val="both"/>
              <w:rPr>
                <w:rFonts w:ascii="Times New Roman" w:hAnsi="Times New Roman"/>
                <w:sz w:val="24"/>
                <w:szCs w:val="24"/>
              </w:rPr>
            </w:pPr>
            <w:r w:rsidRPr="00B170E1">
              <w:rPr>
                <w:rFonts w:ascii="Times New Roman" w:hAnsi="Times New Roman"/>
                <w:sz w:val="24"/>
                <w:szCs w:val="24"/>
              </w:rPr>
              <w:t xml:space="preserve">Способность занять определенную позицию в </w:t>
            </w:r>
          </w:p>
          <w:p w14:paraId="324BAB38"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конфликтной ситуации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1BF44150"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Периодически провоцирует конфликты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47A55DC"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1,2,3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643C8A73"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наблюдение, анкетирование </w:t>
            </w:r>
          </w:p>
        </w:tc>
      </w:tr>
      <w:tr w:rsidR="001D638E" w:rsidRPr="00B170E1" w14:paraId="24426AAB" w14:textId="77777777" w:rsidTr="0061637A">
        <w:trPr>
          <w:trHeight w:val="422"/>
        </w:trPr>
        <w:tc>
          <w:tcPr>
            <w:tcW w:w="2492" w:type="dxa"/>
            <w:vMerge/>
            <w:tcBorders>
              <w:top w:val="nil"/>
              <w:left w:val="single" w:sz="4" w:space="0" w:color="000000"/>
              <w:bottom w:val="nil"/>
              <w:right w:val="single" w:sz="4" w:space="0" w:color="000000"/>
            </w:tcBorders>
            <w:shd w:val="clear" w:color="auto" w:fill="auto"/>
          </w:tcPr>
          <w:p w14:paraId="47F955CD"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nil"/>
              <w:right w:val="single" w:sz="4" w:space="0" w:color="000000"/>
            </w:tcBorders>
            <w:shd w:val="clear" w:color="auto" w:fill="auto"/>
          </w:tcPr>
          <w:p w14:paraId="435D8452"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75AA23D7"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Сам старается в конфликтах не участвовать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B2DD815"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4,5,6,7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48C76389"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r w:rsidR="001D638E" w:rsidRPr="00B170E1" w14:paraId="407B60AC" w14:textId="77777777" w:rsidTr="0061637A">
        <w:trPr>
          <w:trHeight w:val="631"/>
        </w:trPr>
        <w:tc>
          <w:tcPr>
            <w:tcW w:w="2492" w:type="dxa"/>
            <w:vMerge/>
            <w:tcBorders>
              <w:top w:val="nil"/>
              <w:left w:val="single" w:sz="4" w:space="0" w:color="000000"/>
              <w:bottom w:val="single" w:sz="4" w:space="0" w:color="000000"/>
              <w:right w:val="single" w:sz="4" w:space="0" w:color="000000"/>
            </w:tcBorders>
            <w:shd w:val="clear" w:color="auto" w:fill="auto"/>
          </w:tcPr>
          <w:p w14:paraId="2302EB2E"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single" w:sz="4" w:space="0" w:color="000000"/>
              <w:right w:val="single" w:sz="4" w:space="0" w:color="000000"/>
            </w:tcBorders>
            <w:shd w:val="clear" w:color="auto" w:fill="auto"/>
          </w:tcPr>
          <w:p w14:paraId="4204FB02"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541E5783" w14:textId="77777777" w:rsidR="001D638E" w:rsidRPr="00B170E1" w:rsidRDefault="001D638E" w:rsidP="00C047CC">
            <w:pPr>
              <w:spacing w:after="29" w:line="236" w:lineRule="auto"/>
              <w:ind w:left="142"/>
              <w:jc w:val="both"/>
              <w:rPr>
                <w:rFonts w:ascii="Times New Roman" w:hAnsi="Times New Roman"/>
                <w:sz w:val="24"/>
                <w:szCs w:val="24"/>
              </w:rPr>
            </w:pPr>
            <w:r w:rsidRPr="00B170E1">
              <w:rPr>
                <w:rFonts w:ascii="Times New Roman" w:hAnsi="Times New Roman"/>
                <w:sz w:val="24"/>
                <w:szCs w:val="24"/>
              </w:rPr>
              <w:t xml:space="preserve">Пытается самостоятельно урегулировать возникающие </w:t>
            </w:r>
          </w:p>
          <w:p w14:paraId="2B1029FD"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конфликты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62789E1"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8,9,10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55E154B4"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r w:rsidR="001D638E" w:rsidRPr="00B170E1" w14:paraId="3630A68F" w14:textId="77777777" w:rsidTr="0061637A">
        <w:trPr>
          <w:trHeight w:val="218"/>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3873CF" w14:textId="77777777" w:rsidR="001D638E" w:rsidRPr="00B170E1" w:rsidRDefault="001D638E" w:rsidP="00C047CC">
            <w:pPr>
              <w:spacing w:after="33" w:line="240" w:lineRule="auto"/>
              <w:ind w:left="142"/>
              <w:jc w:val="both"/>
              <w:rPr>
                <w:rFonts w:ascii="Times New Roman" w:hAnsi="Times New Roman"/>
                <w:sz w:val="24"/>
                <w:szCs w:val="24"/>
              </w:rPr>
            </w:pPr>
            <w:r w:rsidRPr="00B170E1">
              <w:rPr>
                <w:rFonts w:ascii="Times New Roman" w:hAnsi="Times New Roman"/>
                <w:sz w:val="24"/>
                <w:szCs w:val="24"/>
              </w:rPr>
              <w:t xml:space="preserve">3.2 Тип сотрудничества </w:t>
            </w:r>
          </w:p>
          <w:p w14:paraId="08BFB76D"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(отношение ребенка к общим делам детского объединения) </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EC814D" w14:textId="77777777" w:rsidR="001D638E" w:rsidRPr="00B170E1" w:rsidRDefault="001D638E" w:rsidP="00C047CC">
            <w:pPr>
              <w:spacing w:after="0"/>
              <w:ind w:left="142" w:firstLine="20"/>
              <w:jc w:val="both"/>
              <w:rPr>
                <w:rFonts w:ascii="Times New Roman" w:hAnsi="Times New Roman"/>
                <w:sz w:val="24"/>
                <w:szCs w:val="24"/>
              </w:rPr>
            </w:pPr>
            <w:r w:rsidRPr="00B170E1">
              <w:rPr>
                <w:rFonts w:ascii="Times New Roman" w:hAnsi="Times New Roman"/>
                <w:sz w:val="24"/>
                <w:szCs w:val="24"/>
              </w:rPr>
              <w:t xml:space="preserve">Умение воспринимать общие дела как свои собственные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3529435C"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Избегает участия в общих делах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B09F8D7"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1,2,3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89C1079"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r w:rsidR="001D638E" w:rsidRPr="00B170E1" w14:paraId="19DFA268" w14:textId="77777777" w:rsidTr="0061637A">
        <w:trPr>
          <w:trHeight w:val="216"/>
        </w:trPr>
        <w:tc>
          <w:tcPr>
            <w:tcW w:w="2492" w:type="dxa"/>
            <w:vMerge/>
            <w:tcBorders>
              <w:top w:val="nil"/>
              <w:left w:val="single" w:sz="4" w:space="0" w:color="000000"/>
              <w:bottom w:val="nil"/>
              <w:right w:val="single" w:sz="4" w:space="0" w:color="000000"/>
            </w:tcBorders>
            <w:shd w:val="clear" w:color="auto" w:fill="auto"/>
          </w:tcPr>
          <w:p w14:paraId="0372830F"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nil"/>
              <w:right w:val="single" w:sz="4" w:space="0" w:color="000000"/>
            </w:tcBorders>
            <w:shd w:val="clear" w:color="auto" w:fill="auto"/>
          </w:tcPr>
          <w:p w14:paraId="5B1A9863"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2654E1D0"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Участвует при побуждении извне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167A5DB"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4,5,6,7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20528C5D"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r w:rsidR="001D638E" w:rsidRPr="00B170E1" w14:paraId="3726581F" w14:textId="77777777" w:rsidTr="0061637A">
        <w:trPr>
          <w:trHeight w:val="403"/>
        </w:trPr>
        <w:tc>
          <w:tcPr>
            <w:tcW w:w="2492" w:type="dxa"/>
            <w:vMerge/>
            <w:tcBorders>
              <w:top w:val="nil"/>
              <w:left w:val="single" w:sz="4" w:space="0" w:color="000000"/>
              <w:bottom w:val="single" w:sz="4" w:space="0" w:color="000000"/>
              <w:right w:val="single" w:sz="4" w:space="0" w:color="000000"/>
            </w:tcBorders>
            <w:shd w:val="clear" w:color="auto" w:fill="auto"/>
          </w:tcPr>
          <w:p w14:paraId="3366225C"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single" w:sz="4" w:space="0" w:color="000000"/>
              <w:right w:val="single" w:sz="4" w:space="0" w:color="000000"/>
            </w:tcBorders>
            <w:shd w:val="clear" w:color="auto" w:fill="auto"/>
          </w:tcPr>
          <w:p w14:paraId="7040EE33"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05FEFF03"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Инициативен в общих делах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289B988"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8,9,10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89F6D07"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r w:rsidR="001D638E" w:rsidRPr="00B170E1" w14:paraId="0051EAD1" w14:textId="77777777" w:rsidTr="0061637A">
        <w:trPr>
          <w:trHeight w:val="425"/>
        </w:trPr>
        <w:tc>
          <w:tcPr>
            <w:tcW w:w="24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0F680A"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4. Творческий потенциал учащегося </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172C1C"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Уровень развития творческих способностей </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53041E44"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Начальный (репродуктивный уровень)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009E65A"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1,2,3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76D6E7C1" w14:textId="77777777" w:rsidR="001D638E" w:rsidRPr="00B170E1" w:rsidRDefault="001D638E" w:rsidP="00C047CC">
            <w:pPr>
              <w:spacing w:after="29" w:line="240" w:lineRule="auto"/>
              <w:ind w:left="142"/>
              <w:jc w:val="both"/>
              <w:rPr>
                <w:rFonts w:ascii="Times New Roman" w:hAnsi="Times New Roman"/>
                <w:sz w:val="24"/>
                <w:szCs w:val="24"/>
              </w:rPr>
            </w:pPr>
            <w:r w:rsidRPr="00B170E1">
              <w:rPr>
                <w:rFonts w:ascii="Times New Roman" w:hAnsi="Times New Roman"/>
                <w:sz w:val="24"/>
                <w:szCs w:val="24"/>
              </w:rPr>
              <w:t xml:space="preserve">наблюдение, </w:t>
            </w:r>
          </w:p>
          <w:p w14:paraId="2D85C7E2"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анкетирование  </w:t>
            </w:r>
          </w:p>
        </w:tc>
      </w:tr>
      <w:tr w:rsidR="001D638E" w:rsidRPr="00B170E1" w14:paraId="224ED339" w14:textId="77777777" w:rsidTr="0061637A">
        <w:trPr>
          <w:trHeight w:val="838"/>
        </w:trPr>
        <w:tc>
          <w:tcPr>
            <w:tcW w:w="2492" w:type="dxa"/>
            <w:vMerge/>
            <w:tcBorders>
              <w:top w:val="nil"/>
              <w:left w:val="single" w:sz="4" w:space="0" w:color="000000"/>
              <w:bottom w:val="nil"/>
              <w:right w:val="single" w:sz="4" w:space="0" w:color="000000"/>
            </w:tcBorders>
            <w:shd w:val="clear" w:color="auto" w:fill="auto"/>
          </w:tcPr>
          <w:p w14:paraId="61AA12DD"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nil"/>
              <w:right w:val="single" w:sz="4" w:space="0" w:color="000000"/>
            </w:tcBorders>
            <w:shd w:val="clear" w:color="auto" w:fill="auto"/>
          </w:tcPr>
          <w:p w14:paraId="54A2984E"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7CB9BF66" w14:textId="77777777" w:rsidR="001D638E" w:rsidRPr="00B170E1" w:rsidRDefault="001D638E" w:rsidP="00C047CC">
            <w:pPr>
              <w:spacing w:after="33" w:line="233" w:lineRule="auto"/>
              <w:ind w:left="142"/>
              <w:jc w:val="both"/>
              <w:rPr>
                <w:rFonts w:ascii="Times New Roman" w:hAnsi="Times New Roman"/>
                <w:sz w:val="24"/>
                <w:szCs w:val="24"/>
              </w:rPr>
            </w:pPr>
            <w:r w:rsidRPr="00B170E1">
              <w:rPr>
                <w:rFonts w:ascii="Times New Roman" w:hAnsi="Times New Roman"/>
                <w:sz w:val="24"/>
                <w:szCs w:val="24"/>
              </w:rPr>
              <w:t xml:space="preserve">Средний (способность удивляться и познавать, </w:t>
            </w:r>
          </w:p>
          <w:p w14:paraId="7CF0AECD" w14:textId="77777777" w:rsidR="001D638E" w:rsidRPr="00B170E1" w:rsidRDefault="001D638E" w:rsidP="00C047CC">
            <w:pPr>
              <w:spacing w:after="28" w:line="240" w:lineRule="auto"/>
              <w:ind w:left="142"/>
              <w:jc w:val="both"/>
              <w:rPr>
                <w:rFonts w:ascii="Times New Roman" w:hAnsi="Times New Roman"/>
                <w:sz w:val="24"/>
                <w:szCs w:val="24"/>
              </w:rPr>
            </w:pPr>
            <w:r w:rsidRPr="00B170E1">
              <w:rPr>
                <w:rFonts w:ascii="Times New Roman" w:hAnsi="Times New Roman"/>
                <w:sz w:val="24"/>
                <w:szCs w:val="24"/>
              </w:rPr>
              <w:t xml:space="preserve">нацеленность на открытие </w:t>
            </w:r>
          </w:p>
          <w:p w14:paraId="386EED54"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нового)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29376ED"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4,5,6,7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3E46198C"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r w:rsidR="001D638E" w:rsidRPr="00B170E1" w14:paraId="52C54E95" w14:textId="77777777" w:rsidTr="0061637A">
        <w:trPr>
          <w:trHeight w:val="1047"/>
        </w:trPr>
        <w:tc>
          <w:tcPr>
            <w:tcW w:w="2492" w:type="dxa"/>
            <w:vMerge/>
            <w:tcBorders>
              <w:top w:val="nil"/>
              <w:left w:val="single" w:sz="4" w:space="0" w:color="000000"/>
              <w:bottom w:val="single" w:sz="4" w:space="0" w:color="000000"/>
              <w:right w:val="single" w:sz="4" w:space="0" w:color="000000"/>
            </w:tcBorders>
            <w:shd w:val="clear" w:color="auto" w:fill="auto"/>
          </w:tcPr>
          <w:p w14:paraId="4509F07F" w14:textId="77777777" w:rsidR="001D638E" w:rsidRPr="00B170E1" w:rsidRDefault="001D638E" w:rsidP="00C047CC">
            <w:pPr>
              <w:spacing w:after="0"/>
              <w:ind w:left="142"/>
              <w:jc w:val="both"/>
              <w:rPr>
                <w:rFonts w:ascii="Times New Roman" w:hAnsi="Times New Roman"/>
                <w:sz w:val="24"/>
                <w:szCs w:val="24"/>
              </w:rPr>
            </w:pPr>
          </w:p>
        </w:tc>
        <w:tc>
          <w:tcPr>
            <w:tcW w:w="1829" w:type="dxa"/>
            <w:vMerge/>
            <w:tcBorders>
              <w:top w:val="nil"/>
              <w:left w:val="single" w:sz="4" w:space="0" w:color="000000"/>
              <w:bottom w:val="single" w:sz="4" w:space="0" w:color="000000"/>
              <w:right w:val="single" w:sz="4" w:space="0" w:color="000000"/>
            </w:tcBorders>
            <w:shd w:val="clear" w:color="auto" w:fill="auto"/>
          </w:tcPr>
          <w:p w14:paraId="295C1A38" w14:textId="77777777" w:rsidR="001D638E" w:rsidRPr="00B170E1" w:rsidRDefault="001D638E" w:rsidP="00C047CC">
            <w:pPr>
              <w:spacing w:after="0"/>
              <w:ind w:left="142"/>
              <w:jc w:val="both"/>
              <w:rPr>
                <w:rFonts w:ascii="Times New Roman" w:hAnsi="Times New Roman"/>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14:paraId="4D66A744" w14:textId="77777777" w:rsidR="001D638E" w:rsidRPr="00B170E1" w:rsidRDefault="001D638E" w:rsidP="00C047CC">
            <w:pPr>
              <w:spacing w:after="31" w:line="236" w:lineRule="auto"/>
              <w:ind w:left="142"/>
              <w:jc w:val="both"/>
              <w:rPr>
                <w:rFonts w:ascii="Times New Roman" w:hAnsi="Times New Roman"/>
                <w:sz w:val="24"/>
                <w:szCs w:val="24"/>
              </w:rPr>
            </w:pPr>
            <w:r w:rsidRPr="00B170E1">
              <w:rPr>
                <w:rFonts w:ascii="Times New Roman" w:hAnsi="Times New Roman"/>
                <w:sz w:val="24"/>
                <w:szCs w:val="24"/>
              </w:rPr>
              <w:t xml:space="preserve">Высокий (оригинальность, нестандартность идей и </w:t>
            </w:r>
          </w:p>
          <w:p w14:paraId="762BBC22" w14:textId="77777777" w:rsidR="001D638E" w:rsidRPr="00B170E1" w:rsidRDefault="001D638E" w:rsidP="00C047CC">
            <w:pPr>
              <w:spacing w:after="31" w:line="240" w:lineRule="auto"/>
              <w:ind w:left="142"/>
              <w:jc w:val="both"/>
              <w:rPr>
                <w:rFonts w:ascii="Times New Roman" w:hAnsi="Times New Roman"/>
                <w:sz w:val="24"/>
                <w:szCs w:val="24"/>
              </w:rPr>
            </w:pPr>
            <w:r w:rsidRPr="00B170E1">
              <w:rPr>
                <w:rFonts w:ascii="Times New Roman" w:hAnsi="Times New Roman"/>
                <w:sz w:val="24"/>
                <w:szCs w:val="24"/>
              </w:rPr>
              <w:t xml:space="preserve">поступков, умение находить </w:t>
            </w:r>
          </w:p>
          <w:p w14:paraId="06DD5BCB"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решения в </w:t>
            </w:r>
            <w:r w:rsidRPr="00B170E1">
              <w:rPr>
                <w:rFonts w:ascii="Times New Roman" w:hAnsi="Times New Roman"/>
                <w:sz w:val="24"/>
                <w:szCs w:val="24"/>
              </w:rPr>
              <w:lastRenderedPageBreak/>
              <w:t xml:space="preserve">нестандартных ситуациях, генерирование идей)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5171C89"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lastRenderedPageBreak/>
              <w:t xml:space="preserve">8,9,10 </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14:paraId="12AEB0E7"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r>
    </w:tbl>
    <w:p w14:paraId="76647A99" w14:textId="77777777" w:rsidR="001D638E" w:rsidRPr="00B170E1" w:rsidRDefault="001D638E" w:rsidP="00C047CC">
      <w:pPr>
        <w:spacing w:after="0" w:line="240" w:lineRule="auto"/>
        <w:ind w:left="142"/>
        <w:jc w:val="both"/>
        <w:rPr>
          <w:sz w:val="24"/>
          <w:szCs w:val="24"/>
        </w:rPr>
      </w:pPr>
      <w:r w:rsidRPr="00B170E1">
        <w:rPr>
          <w:sz w:val="24"/>
          <w:szCs w:val="24"/>
        </w:rPr>
        <w:t xml:space="preserve"> </w:t>
      </w:r>
    </w:p>
    <w:p w14:paraId="07C042EF" w14:textId="77777777" w:rsidR="001D638E" w:rsidRPr="00B170E1" w:rsidRDefault="001D638E" w:rsidP="00870705">
      <w:pPr>
        <w:ind w:left="142"/>
        <w:jc w:val="both"/>
        <w:rPr>
          <w:rFonts w:ascii="Times New Roman" w:hAnsi="Times New Roman"/>
          <w:b/>
          <w:sz w:val="24"/>
          <w:szCs w:val="24"/>
        </w:rPr>
      </w:pPr>
      <w:r w:rsidRPr="00B170E1">
        <w:rPr>
          <w:rFonts w:ascii="Times New Roman" w:hAnsi="Times New Roman"/>
          <w:b/>
          <w:sz w:val="24"/>
          <w:szCs w:val="24"/>
        </w:rPr>
        <w:t xml:space="preserve">Сводная таблица результатов мониторинга по дополнительной образовательной программе </w:t>
      </w:r>
    </w:p>
    <w:tbl>
      <w:tblPr>
        <w:tblW w:w="9498" w:type="dxa"/>
        <w:tblInd w:w="110" w:type="dxa"/>
        <w:tblLayout w:type="fixed"/>
        <w:tblCellMar>
          <w:left w:w="110" w:type="dxa"/>
          <w:right w:w="115" w:type="dxa"/>
        </w:tblCellMar>
        <w:tblLook w:val="04A0" w:firstRow="1" w:lastRow="0" w:firstColumn="1" w:lastColumn="0" w:noHBand="0" w:noVBand="1"/>
      </w:tblPr>
      <w:tblGrid>
        <w:gridCol w:w="426"/>
        <w:gridCol w:w="1417"/>
        <w:gridCol w:w="1559"/>
        <w:gridCol w:w="1276"/>
        <w:gridCol w:w="1418"/>
        <w:gridCol w:w="1417"/>
        <w:gridCol w:w="851"/>
        <w:gridCol w:w="1134"/>
      </w:tblGrid>
      <w:tr w:rsidR="0061637A" w:rsidRPr="00B170E1" w14:paraId="6DBB6DAF" w14:textId="77777777" w:rsidTr="0061637A">
        <w:trPr>
          <w:trHeight w:val="1171"/>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5D48E55" w14:textId="77777777" w:rsidR="001D638E" w:rsidRPr="0061637A" w:rsidRDefault="001D638E" w:rsidP="0061637A">
            <w:pPr>
              <w:spacing w:after="29" w:line="240" w:lineRule="auto"/>
              <w:jc w:val="both"/>
              <w:rPr>
                <w:rFonts w:ascii="Times New Roman" w:hAnsi="Times New Roman"/>
              </w:rPr>
            </w:pPr>
            <w:r w:rsidRPr="0061637A">
              <w:rPr>
                <w:rFonts w:ascii="Times New Roman" w:hAnsi="Times New Roman"/>
              </w:rPr>
              <w:t xml:space="preserve">ФИО </w:t>
            </w:r>
          </w:p>
          <w:p w14:paraId="766545F7" w14:textId="5815BD6E" w:rsidR="001D638E" w:rsidRPr="0061637A" w:rsidRDefault="001D638E" w:rsidP="00C047CC">
            <w:pPr>
              <w:spacing w:after="0"/>
              <w:ind w:left="142"/>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63A14EF" w14:textId="72379335" w:rsidR="001D638E" w:rsidRPr="0061637A" w:rsidRDefault="0061637A" w:rsidP="0061637A">
            <w:pPr>
              <w:spacing w:after="0"/>
              <w:jc w:val="both"/>
              <w:rPr>
                <w:rFonts w:ascii="Times New Roman" w:hAnsi="Times New Roman"/>
              </w:rPr>
            </w:pPr>
            <w:r w:rsidRPr="0061637A">
              <w:rPr>
                <w:rFonts w:ascii="Times New Roman" w:hAnsi="Times New Roman"/>
              </w:rPr>
              <w:t>Теоретические знания</w:t>
            </w:r>
            <w:r w:rsidR="001D638E" w:rsidRPr="0061637A">
              <w:rPr>
                <w:rFonts w:ascii="Times New Roman" w:hAnsi="Times New Roman"/>
              </w:rPr>
              <w:t xml:space="preserve"> (то, что должен знать)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41E693" w14:textId="77777777" w:rsidR="001D638E" w:rsidRPr="0061637A" w:rsidRDefault="001D638E" w:rsidP="0061637A">
            <w:pPr>
              <w:spacing w:after="33" w:line="233" w:lineRule="auto"/>
              <w:jc w:val="both"/>
              <w:rPr>
                <w:rFonts w:ascii="Times New Roman" w:hAnsi="Times New Roman"/>
              </w:rPr>
            </w:pPr>
            <w:r w:rsidRPr="0061637A">
              <w:rPr>
                <w:rFonts w:ascii="Times New Roman" w:hAnsi="Times New Roman"/>
              </w:rPr>
              <w:t xml:space="preserve">Практические знания </w:t>
            </w:r>
          </w:p>
          <w:p w14:paraId="04374F67" w14:textId="77777777" w:rsidR="001D638E" w:rsidRPr="0061637A" w:rsidRDefault="001D638E" w:rsidP="0061637A">
            <w:pPr>
              <w:spacing w:after="0"/>
              <w:jc w:val="both"/>
              <w:rPr>
                <w:rFonts w:ascii="Times New Roman" w:hAnsi="Times New Roman"/>
              </w:rPr>
            </w:pPr>
            <w:r w:rsidRPr="0061637A">
              <w:rPr>
                <w:rFonts w:ascii="Times New Roman" w:hAnsi="Times New Roman"/>
              </w:rPr>
              <w:t xml:space="preserve">(то, что должен уметь)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D7DF06" w14:textId="352660F5" w:rsidR="001D638E" w:rsidRPr="0061637A" w:rsidRDefault="001D638E" w:rsidP="0061637A">
            <w:pPr>
              <w:spacing w:after="31" w:line="233" w:lineRule="auto"/>
              <w:jc w:val="both"/>
              <w:rPr>
                <w:rFonts w:ascii="Times New Roman" w:hAnsi="Times New Roman"/>
              </w:rPr>
            </w:pPr>
            <w:r w:rsidRPr="0061637A">
              <w:rPr>
                <w:rFonts w:ascii="Times New Roman" w:hAnsi="Times New Roman"/>
              </w:rPr>
              <w:t xml:space="preserve">Организационно- волевые качества </w:t>
            </w:r>
          </w:p>
          <w:p w14:paraId="5893B1A2" w14:textId="77777777" w:rsidR="001D638E" w:rsidRPr="0061637A" w:rsidRDefault="001D638E" w:rsidP="0061637A">
            <w:pPr>
              <w:spacing w:after="29" w:line="240" w:lineRule="auto"/>
              <w:jc w:val="both"/>
              <w:rPr>
                <w:rFonts w:ascii="Times New Roman" w:hAnsi="Times New Roman"/>
              </w:rPr>
            </w:pPr>
            <w:r w:rsidRPr="0061637A">
              <w:rPr>
                <w:rFonts w:ascii="Times New Roman" w:hAnsi="Times New Roman"/>
              </w:rPr>
              <w:t xml:space="preserve"> (воля,  </w:t>
            </w:r>
          </w:p>
          <w:p w14:paraId="3512867E" w14:textId="77777777" w:rsidR="001D638E" w:rsidRPr="0061637A" w:rsidRDefault="001D638E" w:rsidP="0061637A">
            <w:pPr>
              <w:spacing w:after="0"/>
              <w:jc w:val="both"/>
              <w:rPr>
                <w:rFonts w:ascii="Times New Roman" w:hAnsi="Times New Roman"/>
              </w:rPr>
            </w:pPr>
            <w:r w:rsidRPr="0061637A">
              <w:rPr>
                <w:rFonts w:ascii="Times New Roman" w:hAnsi="Times New Roman"/>
              </w:rPr>
              <w:t xml:space="preserve">самоконтроль)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BE662B" w14:textId="77777777" w:rsidR="001D638E" w:rsidRPr="0061637A" w:rsidRDefault="001D638E" w:rsidP="0061637A">
            <w:pPr>
              <w:spacing w:after="31" w:line="233" w:lineRule="auto"/>
              <w:jc w:val="both"/>
              <w:rPr>
                <w:rFonts w:ascii="Times New Roman" w:hAnsi="Times New Roman"/>
              </w:rPr>
            </w:pPr>
            <w:proofErr w:type="spellStart"/>
            <w:r w:rsidRPr="0061637A">
              <w:rPr>
                <w:rFonts w:ascii="Times New Roman" w:hAnsi="Times New Roman"/>
              </w:rPr>
              <w:t>Ориентацио</w:t>
            </w:r>
            <w:proofErr w:type="spellEnd"/>
            <w:r w:rsidRPr="0061637A">
              <w:rPr>
                <w:rFonts w:ascii="Times New Roman" w:hAnsi="Times New Roman"/>
              </w:rPr>
              <w:t xml:space="preserve"> </w:t>
            </w:r>
            <w:proofErr w:type="spellStart"/>
            <w:r w:rsidRPr="0061637A">
              <w:rPr>
                <w:rFonts w:ascii="Times New Roman" w:hAnsi="Times New Roman"/>
              </w:rPr>
              <w:t>нные</w:t>
            </w:r>
            <w:proofErr w:type="spellEnd"/>
            <w:r w:rsidRPr="0061637A">
              <w:rPr>
                <w:rFonts w:ascii="Times New Roman" w:hAnsi="Times New Roman"/>
              </w:rPr>
              <w:t xml:space="preserve"> </w:t>
            </w:r>
          </w:p>
          <w:p w14:paraId="7D6243A7" w14:textId="77777777" w:rsidR="001D638E" w:rsidRPr="0061637A" w:rsidRDefault="001D638E" w:rsidP="0061637A">
            <w:pPr>
              <w:spacing w:after="31" w:line="240" w:lineRule="auto"/>
              <w:jc w:val="both"/>
              <w:rPr>
                <w:rFonts w:ascii="Times New Roman" w:hAnsi="Times New Roman"/>
              </w:rPr>
            </w:pPr>
            <w:r w:rsidRPr="0061637A">
              <w:rPr>
                <w:rFonts w:ascii="Times New Roman" w:hAnsi="Times New Roman"/>
              </w:rPr>
              <w:t xml:space="preserve">качества </w:t>
            </w:r>
          </w:p>
          <w:p w14:paraId="17188A6B" w14:textId="6E89BD0C" w:rsidR="001D638E" w:rsidRPr="0061637A" w:rsidRDefault="001D638E" w:rsidP="0061637A">
            <w:pPr>
              <w:spacing w:after="29" w:line="240" w:lineRule="auto"/>
              <w:jc w:val="both"/>
              <w:rPr>
                <w:rFonts w:ascii="Times New Roman" w:hAnsi="Times New Roman"/>
              </w:rPr>
            </w:pPr>
            <w:r w:rsidRPr="0061637A">
              <w:rPr>
                <w:rFonts w:ascii="Times New Roman" w:hAnsi="Times New Roman"/>
              </w:rPr>
              <w:t xml:space="preserve">(самооценка, мотивация)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382DFC6" w14:textId="77777777" w:rsidR="001D638E" w:rsidRPr="0061637A" w:rsidRDefault="001D638E" w:rsidP="0061637A">
            <w:pPr>
              <w:spacing w:after="32" w:line="233" w:lineRule="auto"/>
              <w:rPr>
                <w:rFonts w:ascii="Times New Roman" w:hAnsi="Times New Roman"/>
              </w:rPr>
            </w:pPr>
            <w:r w:rsidRPr="0061637A">
              <w:rPr>
                <w:rFonts w:ascii="Times New Roman" w:hAnsi="Times New Roman"/>
              </w:rPr>
              <w:t xml:space="preserve">Поведенческие качества </w:t>
            </w:r>
          </w:p>
          <w:p w14:paraId="6ECF6B8B" w14:textId="77777777" w:rsidR="001D638E" w:rsidRPr="0061637A" w:rsidRDefault="001D638E" w:rsidP="0061637A">
            <w:pPr>
              <w:spacing w:after="26" w:line="240" w:lineRule="auto"/>
              <w:rPr>
                <w:rFonts w:ascii="Times New Roman" w:hAnsi="Times New Roman"/>
              </w:rPr>
            </w:pPr>
            <w:r w:rsidRPr="0061637A">
              <w:rPr>
                <w:rFonts w:ascii="Times New Roman" w:hAnsi="Times New Roman"/>
              </w:rPr>
              <w:t>(</w:t>
            </w:r>
            <w:proofErr w:type="spellStart"/>
            <w:r w:rsidRPr="0061637A">
              <w:rPr>
                <w:rFonts w:ascii="Times New Roman" w:hAnsi="Times New Roman"/>
              </w:rPr>
              <w:t>конфликтоно</w:t>
            </w:r>
            <w:proofErr w:type="spellEnd"/>
            <w:r w:rsidRPr="0061637A">
              <w:rPr>
                <w:rFonts w:ascii="Times New Roman" w:hAnsi="Times New Roman"/>
              </w:rPr>
              <w:t xml:space="preserve"> </w:t>
            </w:r>
          </w:p>
          <w:p w14:paraId="265DB1AD" w14:textId="77777777" w:rsidR="001D638E" w:rsidRPr="0061637A" w:rsidRDefault="001D638E" w:rsidP="0061637A">
            <w:pPr>
              <w:spacing w:after="31" w:line="240" w:lineRule="auto"/>
              <w:rPr>
                <w:rFonts w:ascii="Times New Roman" w:hAnsi="Times New Roman"/>
              </w:rPr>
            </w:pPr>
            <w:proofErr w:type="spellStart"/>
            <w:r w:rsidRPr="0061637A">
              <w:rPr>
                <w:rFonts w:ascii="Times New Roman" w:hAnsi="Times New Roman"/>
              </w:rPr>
              <w:t>сть</w:t>
            </w:r>
            <w:proofErr w:type="spellEnd"/>
            <w:r w:rsidRPr="0061637A">
              <w:rPr>
                <w:rFonts w:ascii="Times New Roman" w:hAnsi="Times New Roman"/>
              </w:rPr>
              <w:t xml:space="preserve">, </w:t>
            </w:r>
          </w:p>
          <w:p w14:paraId="73760F30" w14:textId="77777777" w:rsidR="001D638E" w:rsidRPr="0061637A" w:rsidRDefault="001D638E" w:rsidP="0061637A">
            <w:pPr>
              <w:spacing w:after="29" w:line="240" w:lineRule="auto"/>
              <w:rPr>
                <w:rFonts w:ascii="Times New Roman" w:hAnsi="Times New Roman"/>
              </w:rPr>
            </w:pPr>
            <w:r w:rsidRPr="0061637A">
              <w:rPr>
                <w:rFonts w:ascii="Times New Roman" w:hAnsi="Times New Roman"/>
              </w:rPr>
              <w:t xml:space="preserve">тип </w:t>
            </w:r>
          </w:p>
          <w:p w14:paraId="1331A05F" w14:textId="77777777" w:rsidR="001D638E" w:rsidRPr="0061637A" w:rsidRDefault="001D638E" w:rsidP="0061637A">
            <w:pPr>
              <w:spacing w:after="0"/>
              <w:rPr>
                <w:rFonts w:ascii="Times New Roman" w:hAnsi="Times New Roman"/>
              </w:rPr>
            </w:pPr>
            <w:r w:rsidRPr="0061637A">
              <w:rPr>
                <w:rFonts w:ascii="Times New Roman" w:hAnsi="Times New Roman"/>
              </w:rPr>
              <w:t xml:space="preserve">сотрудничества)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E220C5" w14:textId="77777777" w:rsidR="001D638E" w:rsidRPr="0061637A" w:rsidRDefault="001D638E" w:rsidP="0061637A">
            <w:pPr>
              <w:spacing w:after="31" w:line="240" w:lineRule="auto"/>
              <w:ind w:right="-115"/>
              <w:jc w:val="both"/>
              <w:rPr>
                <w:rFonts w:ascii="Times New Roman" w:hAnsi="Times New Roman"/>
              </w:rPr>
            </w:pPr>
            <w:r w:rsidRPr="0061637A">
              <w:rPr>
                <w:rFonts w:ascii="Times New Roman" w:hAnsi="Times New Roman"/>
              </w:rPr>
              <w:t xml:space="preserve">Творческие </w:t>
            </w:r>
          </w:p>
          <w:p w14:paraId="0B10119E" w14:textId="77777777" w:rsidR="001D638E" w:rsidRPr="0061637A" w:rsidRDefault="001D638E" w:rsidP="0061637A">
            <w:pPr>
              <w:spacing w:after="19" w:line="240" w:lineRule="auto"/>
              <w:jc w:val="both"/>
              <w:rPr>
                <w:rFonts w:ascii="Times New Roman" w:hAnsi="Times New Roman"/>
              </w:rPr>
            </w:pPr>
            <w:r w:rsidRPr="0061637A">
              <w:rPr>
                <w:rFonts w:ascii="Times New Roman" w:hAnsi="Times New Roman"/>
              </w:rPr>
              <w:t xml:space="preserve">способности </w:t>
            </w:r>
          </w:p>
          <w:p w14:paraId="02808B2E" w14:textId="77777777" w:rsidR="001D638E" w:rsidRPr="0061637A" w:rsidRDefault="001D638E" w:rsidP="00C047CC">
            <w:pPr>
              <w:spacing w:after="0"/>
              <w:ind w:left="142"/>
              <w:jc w:val="both"/>
              <w:rPr>
                <w:rFonts w:ascii="Times New Roman" w:hAnsi="Times New Roman"/>
              </w:rPr>
            </w:pPr>
            <w:r w:rsidRPr="0061637A">
              <w:rPr>
                <w:rFonts w:ascii="Times New Roman" w:hAnsi="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86820B5" w14:textId="77777777" w:rsidR="001D638E" w:rsidRPr="0061637A" w:rsidRDefault="001D638E" w:rsidP="0061637A">
            <w:pPr>
              <w:spacing w:after="31" w:line="240" w:lineRule="auto"/>
              <w:jc w:val="both"/>
              <w:rPr>
                <w:rFonts w:ascii="Times New Roman" w:hAnsi="Times New Roman"/>
              </w:rPr>
            </w:pPr>
            <w:r w:rsidRPr="0061637A">
              <w:rPr>
                <w:rFonts w:ascii="Times New Roman" w:hAnsi="Times New Roman"/>
              </w:rPr>
              <w:t>Итоговый балл (среднее арифметическое)</w:t>
            </w:r>
          </w:p>
        </w:tc>
      </w:tr>
      <w:tr w:rsidR="0061637A" w:rsidRPr="00B170E1" w14:paraId="7170333C" w14:textId="77777777" w:rsidTr="0061637A">
        <w:trPr>
          <w:trHeight w:val="394"/>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4A6BD0AE" w14:textId="77777777" w:rsidR="001D638E" w:rsidRPr="00B170E1" w:rsidRDefault="001D638E" w:rsidP="00C047CC">
            <w:pPr>
              <w:spacing w:after="0" w:line="240" w:lineRule="auto"/>
              <w:ind w:left="142"/>
              <w:jc w:val="both"/>
              <w:rPr>
                <w:rFonts w:ascii="Times New Roman" w:hAnsi="Times New Roman"/>
                <w:sz w:val="24"/>
                <w:szCs w:val="24"/>
              </w:rPr>
            </w:pPr>
            <w:r w:rsidRPr="00B170E1">
              <w:rPr>
                <w:rFonts w:ascii="Times New Roman" w:hAnsi="Times New Roman"/>
                <w:sz w:val="24"/>
                <w:szCs w:val="24"/>
              </w:rPr>
              <w:t xml:space="preserve">1. </w:t>
            </w:r>
          </w:p>
          <w:p w14:paraId="253171AA" w14:textId="77777777" w:rsidR="001D638E" w:rsidRPr="00B170E1" w:rsidRDefault="001D638E" w:rsidP="00C047CC">
            <w:pPr>
              <w:spacing w:after="0"/>
              <w:ind w:left="142"/>
              <w:jc w:val="both"/>
              <w:rPr>
                <w:rFonts w:ascii="Times New Roman" w:hAnsi="Times New Roman"/>
                <w:sz w:val="24"/>
                <w:szCs w:val="24"/>
              </w:rPr>
            </w:pPr>
            <w:r w:rsidRPr="00B170E1">
              <w:rPr>
                <w:rFonts w:ascii="Times New Roman" w:hAnsi="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E2410D" w14:textId="77777777" w:rsidR="001D638E" w:rsidRPr="00B170E1" w:rsidRDefault="001D638E" w:rsidP="00C047CC">
            <w:pPr>
              <w:spacing w:after="0"/>
              <w:ind w:left="142"/>
              <w:jc w:val="both"/>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6E675B4" w14:textId="77777777" w:rsidR="001D638E" w:rsidRPr="00B170E1" w:rsidRDefault="001D638E" w:rsidP="00C047CC">
            <w:pPr>
              <w:spacing w:after="0"/>
              <w:ind w:left="142"/>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3E361B" w14:textId="77777777" w:rsidR="001D638E" w:rsidRPr="00B170E1" w:rsidRDefault="001D638E" w:rsidP="00C047CC">
            <w:pPr>
              <w:spacing w:after="0"/>
              <w:ind w:left="142"/>
              <w:jc w:val="both"/>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AEA118" w14:textId="77777777" w:rsidR="001D638E" w:rsidRPr="00B170E1" w:rsidRDefault="001D638E" w:rsidP="00C047CC">
            <w:pPr>
              <w:spacing w:after="0"/>
              <w:ind w:left="142"/>
              <w:jc w:val="both"/>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66F626" w14:textId="77777777" w:rsidR="001D638E" w:rsidRPr="00B170E1" w:rsidRDefault="001D638E" w:rsidP="00C047CC">
            <w:pPr>
              <w:spacing w:after="0"/>
              <w:ind w:left="142"/>
              <w:jc w:val="both"/>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FE073E" w14:textId="77777777" w:rsidR="001D638E" w:rsidRPr="00B170E1" w:rsidRDefault="001D638E" w:rsidP="00C047CC">
            <w:pPr>
              <w:spacing w:after="0"/>
              <w:ind w:left="142"/>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D689D88" w14:textId="77777777" w:rsidR="001D638E" w:rsidRPr="00B170E1" w:rsidRDefault="001D638E" w:rsidP="00C047CC">
            <w:pPr>
              <w:spacing w:after="0"/>
              <w:ind w:left="142"/>
              <w:jc w:val="both"/>
              <w:rPr>
                <w:rFonts w:ascii="Times New Roman" w:hAnsi="Times New Roman"/>
                <w:sz w:val="24"/>
                <w:szCs w:val="24"/>
              </w:rPr>
            </w:pPr>
          </w:p>
        </w:tc>
      </w:tr>
    </w:tbl>
    <w:p w14:paraId="786A73EA" w14:textId="77777777" w:rsidR="001D638E" w:rsidRPr="00D54D03" w:rsidRDefault="001D638E" w:rsidP="00C047CC">
      <w:pPr>
        <w:spacing w:after="45" w:line="240" w:lineRule="auto"/>
        <w:ind w:left="142"/>
        <w:rPr>
          <w:rFonts w:ascii="Times New Roman" w:hAnsi="Times New Roman"/>
        </w:rPr>
      </w:pPr>
      <w:r w:rsidRPr="00D54D03">
        <w:rPr>
          <w:rFonts w:ascii="Times New Roman" w:hAnsi="Times New Roman"/>
          <w:sz w:val="20"/>
        </w:rPr>
        <w:t xml:space="preserve"> </w:t>
      </w:r>
    </w:p>
    <w:p w14:paraId="26EDC03C" w14:textId="7FE9551F" w:rsidR="001D638E" w:rsidRPr="00314AA6" w:rsidRDefault="001D638E" w:rsidP="00870705">
      <w:pPr>
        <w:spacing w:line="360" w:lineRule="auto"/>
        <w:ind w:left="142" w:right="54" w:firstLine="1134"/>
        <w:jc w:val="both"/>
        <w:rPr>
          <w:rFonts w:ascii="Times New Roman" w:hAnsi="Times New Roman"/>
          <w:sz w:val="28"/>
          <w:szCs w:val="28"/>
        </w:rPr>
      </w:pPr>
      <w:r w:rsidRPr="00314AA6">
        <w:rPr>
          <w:rFonts w:ascii="Times New Roman" w:hAnsi="Times New Roman"/>
          <w:b/>
          <w:sz w:val="28"/>
          <w:szCs w:val="28"/>
        </w:rPr>
        <w:t>8-10 баллов</w:t>
      </w:r>
      <w:r w:rsidRPr="00314AA6">
        <w:rPr>
          <w:rFonts w:ascii="Times New Roman" w:hAnsi="Times New Roman"/>
          <w:sz w:val="28"/>
          <w:szCs w:val="28"/>
        </w:rPr>
        <w:t xml:space="preserve"> - отлично (программа освоена в соответствии с ожидаемыми результатами).  Высокий</w:t>
      </w:r>
      <w:r w:rsidRPr="00314AA6">
        <w:rPr>
          <w:rFonts w:ascii="Times New Roman" w:eastAsia="Calibri" w:hAnsi="Times New Roman"/>
          <w:sz w:val="28"/>
          <w:szCs w:val="28"/>
        </w:rPr>
        <w:t xml:space="preserve"> </w:t>
      </w:r>
      <w:r w:rsidRPr="00314AA6">
        <w:rPr>
          <w:rFonts w:ascii="Times New Roman" w:hAnsi="Times New Roman"/>
          <w:sz w:val="28"/>
          <w:szCs w:val="28"/>
        </w:rPr>
        <w:t>уровень познавательной деятельности</w:t>
      </w:r>
      <w:r w:rsidRPr="00314AA6">
        <w:rPr>
          <w:rFonts w:ascii="Times New Roman" w:eastAsia="Calibri" w:hAnsi="Times New Roman"/>
          <w:sz w:val="28"/>
          <w:szCs w:val="28"/>
        </w:rPr>
        <w:t xml:space="preserve">. </w:t>
      </w:r>
      <w:r>
        <w:rPr>
          <w:rFonts w:ascii="Times New Roman" w:eastAsia="Calibri" w:hAnsi="Times New Roman"/>
          <w:sz w:val="28"/>
          <w:szCs w:val="28"/>
        </w:rPr>
        <w:t>З</w:t>
      </w:r>
      <w:r w:rsidRPr="00314AA6">
        <w:rPr>
          <w:rFonts w:ascii="Times New Roman" w:eastAsia="Calibri" w:hAnsi="Times New Roman"/>
          <w:color w:val="181717"/>
          <w:sz w:val="28"/>
          <w:szCs w:val="28"/>
        </w:rPr>
        <w:t xml:space="preserve">нает историю и теорию </w:t>
      </w:r>
      <w:r w:rsidR="00870705">
        <w:rPr>
          <w:rFonts w:ascii="Times New Roman" w:eastAsia="Calibri" w:hAnsi="Times New Roman"/>
          <w:color w:val="181717"/>
          <w:sz w:val="28"/>
          <w:szCs w:val="28"/>
        </w:rPr>
        <w:t>ПДД</w:t>
      </w:r>
      <w:r w:rsidRPr="00314AA6">
        <w:rPr>
          <w:rFonts w:ascii="Times New Roman" w:eastAsia="Calibri" w:hAnsi="Times New Roman"/>
          <w:color w:val="181717"/>
          <w:sz w:val="28"/>
          <w:szCs w:val="28"/>
        </w:rPr>
        <w:t xml:space="preserve">. </w:t>
      </w:r>
      <w:r w:rsidRPr="00314AA6">
        <w:rPr>
          <w:rFonts w:ascii="Times New Roman" w:hAnsi="Times New Roman"/>
          <w:sz w:val="28"/>
          <w:szCs w:val="28"/>
        </w:rPr>
        <w:t>С</w:t>
      </w:r>
      <w:r w:rsidRPr="00314AA6">
        <w:rPr>
          <w:rFonts w:ascii="Times New Roman" w:eastAsia="Calibri" w:hAnsi="Times New Roman"/>
          <w:sz w:val="28"/>
          <w:szCs w:val="28"/>
        </w:rPr>
        <w:t xml:space="preserve"> </w:t>
      </w:r>
      <w:r w:rsidRPr="00314AA6">
        <w:rPr>
          <w:rFonts w:ascii="Times New Roman" w:hAnsi="Times New Roman"/>
          <w:sz w:val="28"/>
          <w:szCs w:val="28"/>
        </w:rPr>
        <w:t>интересом</w:t>
      </w:r>
      <w:r w:rsidRPr="00314AA6">
        <w:rPr>
          <w:rFonts w:ascii="Times New Roman" w:eastAsia="Calibri" w:hAnsi="Times New Roman"/>
          <w:sz w:val="28"/>
          <w:szCs w:val="28"/>
        </w:rPr>
        <w:t xml:space="preserve"> </w:t>
      </w:r>
      <w:r w:rsidRPr="00314AA6">
        <w:rPr>
          <w:rFonts w:ascii="Times New Roman" w:hAnsi="Times New Roman"/>
          <w:sz w:val="28"/>
          <w:szCs w:val="28"/>
        </w:rPr>
        <w:t>изучает</w:t>
      </w:r>
      <w:r w:rsidRPr="00314AA6">
        <w:rPr>
          <w:rFonts w:ascii="Times New Roman" w:eastAsia="Calibri" w:hAnsi="Times New Roman"/>
          <w:sz w:val="28"/>
          <w:szCs w:val="28"/>
        </w:rPr>
        <w:t xml:space="preserve">, </w:t>
      </w:r>
      <w:r w:rsidRPr="00314AA6">
        <w:rPr>
          <w:rFonts w:ascii="Times New Roman" w:hAnsi="Times New Roman"/>
          <w:sz w:val="28"/>
          <w:szCs w:val="28"/>
        </w:rPr>
        <w:t>играет</w:t>
      </w:r>
      <w:r w:rsidRPr="00314AA6">
        <w:rPr>
          <w:rFonts w:ascii="Times New Roman" w:eastAsia="Calibri" w:hAnsi="Times New Roman"/>
          <w:sz w:val="28"/>
          <w:szCs w:val="28"/>
        </w:rPr>
        <w:t xml:space="preserve"> </w:t>
      </w:r>
      <w:r w:rsidR="00870705" w:rsidRPr="00314AA6">
        <w:rPr>
          <w:rFonts w:ascii="Times New Roman" w:hAnsi="Times New Roman"/>
          <w:sz w:val="28"/>
          <w:szCs w:val="28"/>
        </w:rPr>
        <w:t>различные</w:t>
      </w:r>
      <w:r w:rsidR="00870705">
        <w:rPr>
          <w:rFonts w:ascii="Times New Roman" w:eastAsia="Calibri" w:hAnsi="Times New Roman"/>
          <w:sz w:val="28"/>
          <w:szCs w:val="28"/>
        </w:rPr>
        <w:t xml:space="preserve"> ситуации, возникающие на дороге</w:t>
      </w:r>
      <w:r w:rsidRPr="00314AA6">
        <w:rPr>
          <w:rFonts w:ascii="Times New Roman" w:eastAsia="Calibri" w:hAnsi="Times New Roman"/>
          <w:sz w:val="28"/>
          <w:szCs w:val="28"/>
        </w:rPr>
        <w:t>.</w:t>
      </w:r>
      <w:r>
        <w:rPr>
          <w:rFonts w:ascii="Times New Roman" w:eastAsia="Calibri" w:hAnsi="Times New Roman"/>
          <w:sz w:val="28"/>
          <w:szCs w:val="28"/>
        </w:rPr>
        <w:t xml:space="preserve"> О</w:t>
      </w:r>
      <w:r w:rsidRPr="00314AA6">
        <w:rPr>
          <w:rFonts w:ascii="Times New Roman" w:eastAsia="Calibri" w:hAnsi="Times New Roman"/>
          <w:color w:val="181717"/>
          <w:sz w:val="28"/>
          <w:szCs w:val="28"/>
        </w:rPr>
        <w:t>рганично исполняет свою роль;</w:t>
      </w:r>
      <w:r w:rsidRPr="00314AA6">
        <w:rPr>
          <w:rFonts w:ascii="Times New Roman" w:eastAsia="Calibri" w:hAnsi="Times New Roman"/>
          <w:color w:val="B43031"/>
          <w:sz w:val="28"/>
          <w:szCs w:val="28"/>
        </w:rPr>
        <w:t xml:space="preserve"> </w:t>
      </w:r>
      <w:r w:rsidRPr="00314AA6">
        <w:rPr>
          <w:rFonts w:ascii="Times New Roman" w:eastAsia="Calibri" w:hAnsi="Times New Roman"/>
          <w:color w:val="181717"/>
          <w:sz w:val="28"/>
          <w:szCs w:val="28"/>
        </w:rPr>
        <w:t>уверенно знает текст роли</w:t>
      </w:r>
      <w:r>
        <w:rPr>
          <w:rFonts w:ascii="Times New Roman" w:eastAsia="Calibri" w:hAnsi="Times New Roman"/>
          <w:color w:val="181717"/>
          <w:sz w:val="28"/>
          <w:szCs w:val="28"/>
        </w:rPr>
        <w:t xml:space="preserve">. </w:t>
      </w:r>
      <w:r w:rsidRPr="00314AA6">
        <w:rPr>
          <w:rFonts w:ascii="Times New Roman" w:eastAsia="Calibri" w:hAnsi="Times New Roman"/>
          <w:sz w:val="28"/>
          <w:szCs w:val="28"/>
        </w:rPr>
        <w:t>Уме</w:t>
      </w:r>
      <w:r w:rsidRPr="00314AA6">
        <w:rPr>
          <w:rFonts w:ascii="Times New Roman" w:eastAsia="Calibri" w:hAnsi="Times New Roman"/>
          <w:color w:val="181717"/>
          <w:sz w:val="28"/>
          <w:szCs w:val="28"/>
        </w:rPr>
        <w:t>ет работать с партнером, хорошо влился в коллектив</w:t>
      </w:r>
      <w:r>
        <w:rPr>
          <w:rFonts w:ascii="Times New Roman" w:eastAsia="Calibri" w:hAnsi="Times New Roman"/>
          <w:color w:val="181717"/>
          <w:sz w:val="28"/>
          <w:szCs w:val="28"/>
        </w:rPr>
        <w:t>.</w:t>
      </w:r>
      <w:r w:rsidRPr="00314AA6">
        <w:rPr>
          <w:rFonts w:ascii="Times New Roman" w:eastAsia="Calibri" w:hAnsi="Times New Roman"/>
          <w:color w:val="181717"/>
          <w:sz w:val="28"/>
          <w:szCs w:val="28"/>
        </w:rPr>
        <w:t xml:space="preserve"> </w:t>
      </w:r>
      <w:r w:rsidRPr="000E7296">
        <w:rPr>
          <w:rFonts w:ascii="Times New Roman" w:eastAsia="Calibri" w:hAnsi="Times New Roman"/>
          <w:color w:val="181717"/>
          <w:sz w:val="28"/>
          <w:szCs w:val="28"/>
        </w:rPr>
        <w:t>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r>
        <w:rPr>
          <w:rFonts w:ascii="Times New Roman" w:eastAsia="Calibri" w:hAnsi="Times New Roman"/>
          <w:color w:val="181717"/>
          <w:sz w:val="28"/>
          <w:szCs w:val="28"/>
        </w:rPr>
        <w:t xml:space="preserve"> Дисциплинирован, занятия без уважительной причины не пропускает,</w:t>
      </w:r>
      <w:r w:rsidRPr="00314AA6">
        <w:rPr>
          <w:rFonts w:ascii="Times New Roman" w:eastAsia="Calibri" w:hAnsi="Times New Roman"/>
          <w:color w:val="B43031"/>
          <w:sz w:val="28"/>
          <w:szCs w:val="28"/>
        </w:rPr>
        <w:t xml:space="preserve"> </w:t>
      </w:r>
      <w:r w:rsidRPr="00314AA6">
        <w:rPr>
          <w:rFonts w:ascii="Times New Roman" w:eastAsia="Calibri" w:hAnsi="Times New Roman"/>
          <w:color w:val="181717"/>
          <w:sz w:val="28"/>
          <w:szCs w:val="28"/>
        </w:rPr>
        <w:t>слышит педагога.</w:t>
      </w:r>
      <w:r>
        <w:rPr>
          <w:rFonts w:ascii="Times New Roman" w:eastAsia="Calibri" w:hAnsi="Times New Roman"/>
          <w:color w:val="181717"/>
          <w:sz w:val="28"/>
          <w:szCs w:val="28"/>
        </w:rPr>
        <w:t xml:space="preserve"> </w:t>
      </w:r>
      <w:r w:rsidRPr="00314AA6">
        <w:rPr>
          <w:rFonts w:ascii="Times New Roman" w:hAnsi="Times New Roman"/>
          <w:sz w:val="28"/>
          <w:szCs w:val="28"/>
        </w:rPr>
        <w:t>Проявляет</w:t>
      </w:r>
      <w:r w:rsidRPr="00314AA6">
        <w:rPr>
          <w:rFonts w:ascii="Times New Roman" w:eastAsia="Calibri" w:hAnsi="Times New Roman"/>
          <w:sz w:val="28"/>
          <w:szCs w:val="28"/>
        </w:rPr>
        <w:t xml:space="preserve"> </w:t>
      </w:r>
      <w:r w:rsidRPr="00314AA6">
        <w:rPr>
          <w:rFonts w:ascii="Times New Roman" w:hAnsi="Times New Roman"/>
          <w:sz w:val="28"/>
          <w:szCs w:val="28"/>
        </w:rPr>
        <w:t>творческую</w:t>
      </w:r>
      <w:r w:rsidRPr="00314AA6">
        <w:rPr>
          <w:rFonts w:ascii="Times New Roman" w:eastAsia="Calibri" w:hAnsi="Times New Roman"/>
          <w:sz w:val="28"/>
          <w:szCs w:val="28"/>
        </w:rPr>
        <w:t xml:space="preserve"> </w:t>
      </w:r>
      <w:r w:rsidRPr="00314AA6">
        <w:rPr>
          <w:rFonts w:ascii="Times New Roman" w:hAnsi="Times New Roman"/>
          <w:sz w:val="28"/>
          <w:szCs w:val="28"/>
        </w:rPr>
        <w:t>активность</w:t>
      </w:r>
      <w:r w:rsidRPr="00314AA6">
        <w:rPr>
          <w:rFonts w:ascii="Times New Roman" w:eastAsia="Calibri" w:hAnsi="Times New Roman"/>
          <w:sz w:val="28"/>
          <w:szCs w:val="28"/>
        </w:rPr>
        <w:t xml:space="preserve"> </w:t>
      </w:r>
      <w:r w:rsidRPr="00314AA6">
        <w:rPr>
          <w:rFonts w:ascii="Times New Roman" w:hAnsi="Times New Roman"/>
          <w:sz w:val="28"/>
          <w:szCs w:val="28"/>
        </w:rPr>
        <w:t>на</w:t>
      </w:r>
      <w:r w:rsidRPr="00314AA6">
        <w:rPr>
          <w:rFonts w:ascii="Times New Roman" w:eastAsia="Calibri" w:hAnsi="Times New Roman"/>
          <w:sz w:val="28"/>
          <w:szCs w:val="28"/>
        </w:rPr>
        <w:t xml:space="preserve"> </w:t>
      </w:r>
      <w:r w:rsidRPr="00314AA6">
        <w:rPr>
          <w:rFonts w:ascii="Times New Roman" w:hAnsi="Times New Roman"/>
          <w:sz w:val="28"/>
          <w:szCs w:val="28"/>
        </w:rPr>
        <w:t>занятии</w:t>
      </w:r>
      <w:r w:rsidRPr="00314AA6">
        <w:rPr>
          <w:rFonts w:ascii="Times New Roman" w:eastAsia="Calibri" w:hAnsi="Times New Roman"/>
          <w:sz w:val="28"/>
          <w:szCs w:val="28"/>
        </w:rPr>
        <w:t>. У</w:t>
      </w:r>
      <w:r w:rsidRPr="00314AA6">
        <w:rPr>
          <w:rFonts w:ascii="Times New Roman" w:hAnsi="Times New Roman"/>
          <w:sz w:val="28"/>
          <w:szCs w:val="28"/>
        </w:rPr>
        <w:t>меет быстро ориентироваться в пространстве</w:t>
      </w:r>
      <w:r w:rsidR="00870705">
        <w:rPr>
          <w:rFonts w:ascii="Times New Roman" w:hAnsi="Times New Roman"/>
          <w:sz w:val="28"/>
          <w:szCs w:val="28"/>
        </w:rPr>
        <w:t xml:space="preserve">. </w:t>
      </w:r>
      <w:r w:rsidRPr="00314AA6">
        <w:rPr>
          <w:rFonts w:ascii="Times New Roman" w:hAnsi="Times New Roman"/>
          <w:sz w:val="28"/>
          <w:szCs w:val="28"/>
        </w:rPr>
        <w:t>Высокая</w:t>
      </w:r>
      <w:r w:rsidRPr="00314AA6">
        <w:rPr>
          <w:rFonts w:ascii="Times New Roman" w:eastAsia="Calibri" w:hAnsi="Times New Roman"/>
          <w:sz w:val="28"/>
          <w:szCs w:val="28"/>
        </w:rPr>
        <w:t xml:space="preserve"> </w:t>
      </w:r>
      <w:r w:rsidRPr="00314AA6">
        <w:rPr>
          <w:rFonts w:ascii="Times New Roman" w:hAnsi="Times New Roman"/>
          <w:sz w:val="28"/>
          <w:szCs w:val="28"/>
        </w:rPr>
        <w:t>внутренняя</w:t>
      </w:r>
      <w:r w:rsidRPr="00314AA6">
        <w:rPr>
          <w:rFonts w:ascii="Times New Roman" w:eastAsia="Calibri" w:hAnsi="Times New Roman"/>
          <w:sz w:val="28"/>
          <w:szCs w:val="28"/>
        </w:rPr>
        <w:t xml:space="preserve"> </w:t>
      </w:r>
      <w:r w:rsidRPr="00314AA6">
        <w:rPr>
          <w:rFonts w:ascii="Times New Roman" w:hAnsi="Times New Roman"/>
          <w:sz w:val="28"/>
          <w:szCs w:val="28"/>
        </w:rPr>
        <w:t>мотивация</w:t>
      </w:r>
    </w:p>
    <w:p w14:paraId="09F48AC0" w14:textId="71534E28" w:rsidR="001D638E" w:rsidRDefault="001D638E" w:rsidP="00870705">
      <w:pPr>
        <w:spacing w:after="437" w:line="360" w:lineRule="auto"/>
        <w:ind w:left="142" w:right="54" w:firstLine="1134"/>
        <w:jc w:val="both"/>
        <w:rPr>
          <w:rFonts w:ascii="Times New Roman" w:hAnsi="Times New Roman"/>
          <w:sz w:val="28"/>
          <w:szCs w:val="28"/>
        </w:rPr>
      </w:pPr>
      <w:r w:rsidRPr="004A7E6A">
        <w:rPr>
          <w:rFonts w:ascii="Times New Roman" w:hAnsi="Times New Roman"/>
          <w:b/>
          <w:sz w:val="28"/>
          <w:szCs w:val="28"/>
        </w:rPr>
        <w:t>4</w:t>
      </w:r>
      <w:r>
        <w:rPr>
          <w:rFonts w:ascii="Times New Roman" w:hAnsi="Times New Roman"/>
          <w:b/>
          <w:sz w:val="28"/>
          <w:szCs w:val="28"/>
        </w:rPr>
        <w:t>-7</w:t>
      </w:r>
      <w:r w:rsidRPr="004A7E6A">
        <w:rPr>
          <w:rFonts w:ascii="Times New Roman" w:hAnsi="Times New Roman"/>
          <w:b/>
          <w:sz w:val="28"/>
          <w:szCs w:val="28"/>
        </w:rPr>
        <w:t xml:space="preserve"> баллов</w:t>
      </w:r>
      <w:r w:rsidRPr="004A7E6A">
        <w:rPr>
          <w:rFonts w:ascii="Times New Roman" w:hAnsi="Times New Roman"/>
          <w:sz w:val="28"/>
          <w:szCs w:val="28"/>
        </w:rPr>
        <w:t xml:space="preserve"> - хорошо (программа в основном освоена). </w:t>
      </w:r>
      <w:r w:rsidRPr="004A7E6A">
        <w:rPr>
          <w:rFonts w:ascii="Times New Roman" w:eastAsia="Calibri" w:hAnsi="Times New Roman"/>
          <w:color w:val="181717"/>
          <w:sz w:val="28"/>
          <w:szCs w:val="24"/>
        </w:rPr>
        <w:t xml:space="preserve">Проявляет интерес к </w:t>
      </w:r>
      <w:r w:rsidRPr="000E7FC2">
        <w:rPr>
          <w:rFonts w:ascii="Times New Roman" w:eastAsia="Calibri" w:hAnsi="Times New Roman"/>
          <w:color w:val="181717"/>
          <w:sz w:val="28"/>
          <w:szCs w:val="28"/>
        </w:rPr>
        <w:t xml:space="preserve">истории </w:t>
      </w:r>
      <w:r w:rsidR="00CC1ED8" w:rsidRPr="000E7FC2">
        <w:rPr>
          <w:rFonts w:ascii="Times New Roman" w:eastAsia="Calibri" w:hAnsi="Times New Roman"/>
          <w:color w:val="181717"/>
          <w:sz w:val="28"/>
          <w:szCs w:val="28"/>
        </w:rPr>
        <w:t>т</w:t>
      </w:r>
      <w:r w:rsidR="00CC1ED8">
        <w:rPr>
          <w:rFonts w:ascii="Times New Roman" w:eastAsia="Calibri" w:hAnsi="Times New Roman"/>
          <w:color w:val="181717"/>
          <w:sz w:val="28"/>
          <w:szCs w:val="28"/>
        </w:rPr>
        <w:t>ранспорта</w:t>
      </w:r>
      <w:r w:rsidRPr="000E7FC2">
        <w:rPr>
          <w:rFonts w:ascii="Times New Roman" w:eastAsia="Calibri" w:hAnsi="Times New Roman"/>
          <w:color w:val="181717"/>
          <w:sz w:val="28"/>
          <w:szCs w:val="28"/>
        </w:rPr>
        <w:t>,</w:t>
      </w:r>
      <w:r>
        <w:rPr>
          <w:rFonts w:ascii="Times New Roman" w:eastAsia="Calibri" w:hAnsi="Times New Roman"/>
          <w:color w:val="181717"/>
          <w:sz w:val="28"/>
          <w:szCs w:val="28"/>
        </w:rPr>
        <w:t xml:space="preserve"> </w:t>
      </w:r>
      <w:r w:rsidRPr="000E7FC2">
        <w:rPr>
          <w:rFonts w:ascii="Times New Roman" w:eastAsia="Calibri" w:hAnsi="Times New Roman"/>
          <w:color w:val="181717"/>
          <w:sz w:val="28"/>
          <w:szCs w:val="28"/>
        </w:rPr>
        <w:t>владеет знаниями о различных видах</w:t>
      </w:r>
      <w:r w:rsidR="00CC1ED8">
        <w:rPr>
          <w:rFonts w:ascii="Times New Roman" w:eastAsia="Calibri" w:hAnsi="Times New Roman"/>
          <w:color w:val="181717"/>
          <w:sz w:val="28"/>
          <w:szCs w:val="28"/>
        </w:rPr>
        <w:t xml:space="preserve"> дорожных правил, видах и разновидностей знаков, </w:t>
      </w:r>
      <w:proofErr w:type="spellStart"/>
      <w:r w:rsidR="00CC1ED8">
        <w:rPr>
          <w:rFonts w:ascii="Times New Roman" w:eastAsia="Calibri" w:hAnsi="Times New Roman"/>
          <w:color w:val="181717"/>
          <w:sz w:val="28"/>
          <w:szCs w:val="28"/>
        </w:rPr>
        <w:t>дорожно</w:t>
      </w:r>
      <w:proofErr w:type="spellEnd"/>
      <w:r w:rsidR="00CC1ED8">
        <w:rPr>
          <w:rFonts w:ascii="Times New Roman" w:eastAsia="Calibri" w:hAnsi="Times New Roman"/>
          <w:color w:val="181717"/>
          <w:sz w:val="28"/>
          <w:szCs w:val="28"/>
        </w:rPr>
        <w:t>, транспортных ситуаций</w:t>
      </w:r>
      <w:r w:rsidRPr="000E7FC2">
        <w:rPr>
          <w:rFonts w:ascii="Times New Roman" w:eastAsia="Calibri" w:hAnsi="Times New Roman"/>
          <w:color w:val="181717"/>
          <w:sz w:val="28"/>
          <w:szCs w:val="28"/>
        </w:rPr>
        <w:t xml:space="preserve">. Понимает </w:t>
      </w:r>
      <w:r w:rsidR="00CC1ED8">
        <w:rPr>
          <w:rFonts w:ascii="Times New Roman" w:eastAsia="Calibri" w:hAnsi="Times New Roman"/>
          <w:color w:val="181717"/>
          <w:sz w:val="28"/>
          <w:szCs w:val="28"/>
        </w:rPr>
        <w:t>происходящее на дороге</w:t>
      </w:r>
      <w:r w:rsidRPr="000E7FC2">
        <w:rPr>
          <w:rFonts w:ascii="Times New Roman" w:eastAsia="Calibri" w:hAnsi="Times New Roman"/>
          <w:color w:val="181717"/>
          <w:sz w:val="28"/>
          <w:szCs w:val="28"/>
        </w:rPr>
        <w:t xml:space="preserve">. Проявляет активность и согласованность действий с партнерами. </w:t>
      </w:r>
      <w:r w:rsidRPr="000E7FC2">
        <w:rPr>
          <w:rFonts w:ascii="Times New Roman" w:hAnsi="Times New Roman"/>
          <w:sz w:val="28"/>
          <w:szCs w:val="28"/>
        </w:rPr>
        <w:t>Проявляет самостоятельность</w:t>
      </w:r>
      <w:r w:rsidRPr="000E7FC2">
        <w:rPr>
          <w:rFonts w:ascii="Times New Roman" w:eastAsia="Calibri" w:hAnsi="Times New Roman"/>
          <w:sz w:val="28"/>
          <w:szCs w:val="28"/>
        </w:rPr>
        <w:t xml:space="preserve"> </w:t>
      </w:r>
      <w:r w:rsidRPr="000E7FC2">
        <w:rPr>
          <w:rFonts w:ascii="Times New Roman" w:hAnsi="Times New Roman"/>
          <w:sz w:val="28"/>
          <w:szCs w:val="28"/>
        </w:rPr>
        <w:t>на</w:t>
      </w:r>
      <w:r w:rsidRPr="000E7FC2">
        <w:rPr>
          <w:rFonts w:ascii="Times New Roman" w:eastAsia="Calibri" w:hAnsi="Times New Roman"/>
          <w:sz w:val="28"/>
          <w:szCs w:val="28"/>
        </w:rPr>
        <w:t xml:space="preserve"> </w:t>
      </w:r>
      <w:r w:rsidRPr="000E7FC2">
        <w:rPr>
          <w:rFonts w:ascii="Times New Roman" w:hAnsi="Times New Roman"/>
          <w:sz w:val="28"/>
          <w:szCs w:val="28"/>
        </w:rPr>
        <w:t>занятиях, интерес</w:t>
      </w:r>
      <w:r w:rsidRPr="000E7FC2">
        <w:rPr>
          <w:rFonts w:ascii="Times New Roman" w:eastAsia="Calibri" w:hAnsi="Times New Roman"/>
          <w:sz w:val="28"/>
          <w:szCs w:val="28"/>
        </w:rPr>
        <w:t xml:space="preserve"> </w:t>
      </w:r>
      <w:r w:rsidRPr="000E7FC2">
        <w:rPr>
          <w:rFonts w:ascii="Times New Roman" w:hAnsi="Times New Roman"/>
          <w:sz w:val="28"/>
          <w:szCs w:val="28"/>
        </w:rPr>
        <w:t>к</w:t>
      </w:r>
      <w:r w:rsidRPr="000E7FC2">
        <w:rPr>
          <w:rFonts w:ascii="Times New Roman" w:eastAsia="Calibri" w:hAnsi="Times New Roman"/>
          <w:sz w:val="28"/>
          <w:szCs w:val="28"/>
        </w:rPr>
        <w:t xml:space="preserve"> </w:t>
      </w:r>
      <w:r w:rsidR="00CC1ED8">
        <w:rPr>
          <w:rFonts w:ascii="Times New Roman" w:hAnsi="Times New Roman"/>
          <w:sz w:val="28"/>
          <w:szCs w:val="28"/>
        </w:rPr>
        <w:t xml:space="preserve">практической и теоретической части занятия. </w:t>
      </w:r>
      <w:r>
        <w:rPr>
          <w:rFonts w:ascii="Times New Roman" w:hAnsi="Times New Roman"/>
          <w:sz w:val="28"/>
          <w:szCs w:val="28"/>
        </w:rPr>
        <w:lastRenderedPageBreak/>
        <w:t>Инициативен, однако иногда</w:t>
      </w:r>
      <w:r w:rsidRPr="004A7E6A">
        <w:rPr>
          <w:rFonts w:ascii="Times New Roman" w:hAnsi="Times New Roman"/>
          <w:sz w:val="28"/>
          <w:szCs w:val="28"/>
        </w:rPr>
        <w:t xml:space="preserve"> пропуска</w:t>
      </w:r>
      <w:r>
        <w:rPr>
          <w:rFonts w:ascii="Times New Roman" w:hAnsi="Times New Roman"/>
          <w:sz w:val="28"/>
          <w:szCs w:val="28"/>
        </w:rPr>
        <w:t>е</w:t>
      </w:r>
      <w:r w:rsidRPr="004A7E6A">
        <w:rPr>
          <w:rFonts w:ascii="Times New Roman" w:hAnsi="Times New Roman"/>
          <w:sz w:val="28"/>
          <w:szCs w:val="28"/>
        </w:rPr>
        <w:t>т занятия без уважительных причин</w:t>
      </w:r>
      <w:r>
        <w:rPr>
          <w:rFonts w:ascii="Times New Roman" w:hAnsi="Times New Roman"/>
          <w:sz w:val="28"/>
          <w:szCs w:val="28"/>
        </w:rPr>
        <w:t>.</w:t>
      </w:r>
      <w:r w:rsidRPr="0085673F">
        <w:rPr>
          <w:rFonts w:ascii="Times New Roman" w:hAnsi="Times New Roman"/>
          <w:sz w:val="28"/>
          <w:szCs w:val="28"/>
        </w:rPr>
        <w:t xml:space="preserve"> Неустойчивая</w:t>
      </w:r>
      <w:r w:rsidRPr="0085673F">
        <w:rPr>
          <w:rFonts w:ascii="Times New Roman" w:eastAsia="Calibri" w:hAnsi="Times New Roman"/>
          <w:sz w:val="28"/>
          <w:szCs w:val="28"/>
        </w:rPr>
        <w:t xml:space="preserve"> </w:t>
      </w:r>
      <w:r w:rsidRPr="0085673F">
        <w:rPr>
          <w:rFonts w:ascii="Times New Roman" w:hAnsi="Times New Roman"/>
          <w:sz w:val="28"/>
          <w:szCs w:val="28"/>
        </w:rPr>
        <w:t>положительная</w:t>
      </w:r>
      <w:r w:rsidRPr="0085673F">
        <w:rPr>
          <w:rFonts w:ascii="Times New Roman" w:eastAsia="Calibri" w:hAnsi="Times New Roman"/>
          <w:sz w:val="28"/>
          <w:szCs w:val="28"/>
        </w:rPr>
        <w:t xml:space="preserve"> </w:t>
      </w:r>
      <w:r w:rsidRPr="0085673F">
        <w:rPr>
          <w:rFonts w:ascii="Times New Roman" w:hAnsi="Times New Roman"/>
          <w:sz w:val="28"/>
          <w:szCs w:val="28"/>
        </w:rPr>
        <w:t>мотивация</w:t>
      </w:r>
      <w:r>
        <w:rPr>
          <w:rFonts w:ascii="Times New Roman" w:hAnsi="Times New Roman"/>
          <w:sz w:val="28"/>
          <w:szCs w:val="28"/>
        </w:rPr>
        <w:t>.</w:t>
      </w:r>
      <w:r w:rsidRPr="0085673F">
        <w:rPr>
          <w:rFonts w:ascii="Times New Roman" w:hAnsi="Times New Roman"/>
          <w:sz w:val="28"/>
          <w:szCs w:val="28"/>
        </w:rPr>
        <w:t xml:space="preserve"> </w:t>
      </w:r>
    </w:p>
    <w:p w14:paraId="057BB022" w14:textId="0B66F5A9" w:rsidR="001D638E" w:rsidRPr="00BC4A87" w:rsidRDefault="001D638E" w:rsidP="00870705">
      <w:pPr>
        <w:spacing w:after="241" w:line="360" w:lineRule="auto"/>
        <w:ind w:left="142" w:right="54" w:firstLine="1134"/>
        <w:jc w:val="both"/>
        <w:rPr>
          <w:rFonts w:ascii="Times New Roman" w:hAnsi="Times New Roman"/>
          <w:sz w:val="28"/>
          <w:szCs w:val="28"/>
        </w:rPr>
      </w:pPr>
      <w:r w:rsidRPr="00D54D03">
        <w:rPr>
          <w:rFonts w:ascii="Times New Roman" w:hAnsi="Times New Roman"/>
          <w:b/>
          <w:sz w:val="28"/>
          <w:szCs w:val="28"/>
        </w:rPr>
        <w:t>Менее 4 баллов</w:t>
      </w:r>
      <w:r w:rsidRPr="00D54D03">
        <w:rPr>
          <w:rFonts w:ascii="Times New Roman" w:hAnsi="Times New Roman"/>
          <w:sz w:val="28"/>
          <w:szCs w:val="28"/>
        </w:rPr>
        <w:t xml:space="preserve"> - удовлетворительно (программа частично освоена, есть представление о предмете и его основных понятиях, начальные умения).</w:t>
      </w:r>
      <w:r w:rsidRPr="0085673F">
        <w:rPr>
          <w:rFonts w:eastAsia="Calibri" w:cs="Calibri"/>
          <w:color w:val="181717"/>
        </w:rPr>
        <w:t xml:space="preserve"> </w:t>
      </w:r>
      <w:r w:rsidRPr="0085673F">
        <w:rPr>
          <w:rFonts w:ascii="Times New Roman" w:hAnsi="Times New Roman"/>
          <w:sz w:val="28"/>
          <w:szCs w:val="28"/>
        </w:rPr>
        <w:t>Низкий уровень познавательной деятельности.</w:t>
      </w:r>
      <w:r>
        <w:rPr>
          <w:rFonts w:ascii="Times New Roman" w:hAnsi="Times New Roman"/>
          <w:sz w:val="28"/>
          <w:szCs w:val="28"/>
        </w:rPr>
        <w:t xml:space="preserve"> С</w:t>
      </w:r>
      <w:r w:rsidRPr="00BB056C">
        <w:rPr>
          <w:rFonts w:ascii="Times New Roman" w:hAnsi="Times New Roman"/>
          <w:sz w:val="28"/>
          <w:szCs w:val="28"/>
        </w:rPr>
        <w:t xml:space="preserve">лабо владеет знаниями по теории </w:t>
      </w:r>
      <w:r w:rsidR="00CC1ED8">
        <w:rPr>
          <w:rFonts w:ascii="Times New Roman" w:hAnsi="Times New Roman"/>
          <w:sz w:val="28"/>
          <w:szCs w:val="28"/>
        </w:rPr>
        <w:t>ПДД</w:t>
      </w:r>
      <w:r>
        <w:rPr>
          <w:rFonts w:ascii="Times New Roman" w:hAnsi="Times New Roman"/>
          <w:sz w:val="28"/>
          <w:szCs w:val="28"/>
        </w:rPr>
        <w:t xml:space="preserve"> и </w:t>
      </w:r>
      <w:r w:rsidR="00CC1ED8">
        <w:rPr>
          <w:rFonts w:ascii="Times New Roman" w:hAnsi="Times New Roman"/>
          <w:sz w:val="28"/>
          <w:szCs w:val="28"/>
        </w:rPr>
        <w:t>практическими знаниями</w:t>
      </w:r>
      <w:r>
        <w:rPr>
          <w:rFonts w:ascii="Times New Roman" w:hAnsi="Times New Roman"/>
          <w:sz w:val="28"/>
          <w:szCs w:val="28"/>
        </w:rPr>
        <w:t>. Н</w:t>
      </w:r>
      <w:r w:rsidRPr="00BB056C">
        <w:rPr>
          <w:rFonts w:ascii="Times New Roman" w:hAnsi="Times New Roman"/>
          <w:sz w:val="28"/>
          <w:szCs w:val="28"/>
        </w:rPr>
        <w:t xml:space="preserve">еуверенно, неорганично </w:t>
      </w:r>
      <w:r w:rsidR="00CC1ED8">
        <w:rPr>
          <w:rFonts w:ascii="Times New Roman" w:hAnsi="Times New Roman"/>
          <w:sz w:val="28"/>
          <w:szCs w:val="28"/>
        </w:rPr>
        <w:t>водит велосипед</w:t>
      </w:r>
      <w:r>
        <w:rPr>
          <w:rFonts w:ascii="Times New Roman" w:hAnsi="Times New Roman"/>
          <w:sz w:val="28"/>
          <w:szCs w:val="28"/>
        </w:rPr>
        <w:t>. П</w:t>
      </w:r>
      <w:r w:rsidRPr="00BB056C">
        <w:rPr>
          <w:rFonts w:ascii="Times New Roman" w:hAnsi="Times New Roman"/>
          <w:sz w:val="28"/>
          <w:szCs w:val="28"/>
        </w:rPr>
        <w:t>лохо посещает занятия и нарушает дисциплину</w:t>
      </w:r>
      <w:r>
        <w:rPr>
          <w:rFonts w:ascii="Times New Roman" w:hAnsi="Times New Roman"/>
          <w:sz w:val="28"/>
          <w:szCs w:val="28"/>
        </w:rPr>
        <w:t>. О</w:t>
      </w:r>
      <w:r w:rsidRPr="00BB056C">
        <w:rPr>
          <w:rFonts w:ascii="Times New Roman" w:hAnsi="Times New Roman"/>
          <w:sz w:val="28"/>
          <w:szCs w:val="28"/>
        </w:rPr>
        <w:t>твлекается, не умеет слышать и слушать педагога</w:t>
      </w:r>
      <w:r>
        <w:rPr>
          <w:rFonts w:ascii="Times New Roman" w:hAnsi="Times New Roman"/>
          <w:sz w:val="28"/>
          <w:szCs w:val="28"/>
        </w:rPr>
        <w:t>. Н</w:t>
      </w:r>
      <w:r w:rsidRPr="006933BA">
        <w:rPr>
          <w:rFonts w:ascii="Times New Roman" w:hAnsi="Times New Roman"/>
          <w:sz w:val="28"/>
          <w:szCs w:val="28"/>
        </w:rPr>
        <w:t>аходится</w:t>
      </w:r>
      <w:r w:rsidRPr="006933BA">
        <w:rPr>
          <w:rFonts w:ascii="Times New Roman" w:eastAsia="Calibri" w:hAnsi="Times New Roman"/>
          <w:sz w:val="28"/>
          <w:szCs w:val="28"/>
        </w:rPr>
        <w:t xml:space="preserve"> </w:t>
      </w:r>
      <w:r w:rsidRPr="006933BA">
        <w:rPr>
          <w:rFonts w:ascii="Times New Roman" w:hAnsi="Times New Roman"/>
          <w:sz w:val="28"/>
          <w:szCs w:val="28"/>
        </w:rPr>
        <w:t>в</w:t>
      </w:r>
      <w:r w:rsidRPr="006933BA">
        <w:rPr>
          <w:rFonts w:ascii="Times New Roman" w:eastAsia="Calibri" w:hAnsi="Times New Roman"/>
          <w:sz w:val="28"/>
          <w:szCs w:val="28"/>
        </w:rPr>
        <w:t xml:space="preserve"> </w:t>
      </w:r>
      <w:r w:rsidRPr="006933BA">
        <w:rPr>
          <w:rFonts w:ascii="Times New Roman" w:hAnsi="Times New Roman"/>
          <w:sz w:val="28"/>
          <w:szCs w:val="28"/>
        </w:rPr>
        <w:t>конфликтных</w:t>
      </w:r>
      <w:r w:rsidRPr="006933BA">
        <w:rPr>
          <w:rFonts w:ascii="Times New Roman" w:eastAsia="Calibri" w:hAnsi="Times New Roman"/>
          <w:sz w:val="28"/>
          <w:szCs w:val="28"/>
        </w:rPr>
        <w:t xml:space="preserve"> </w:t>
      </w:r>
      <w:r w:rsidRPr="006933BA">
        <w:rPr>
          <w:rFonts w:ascii="Times New Roman" w:hAnsi="Times New Roman"/>
          <w:sz w:val="28"/>
          <w:szCs w:val="28"/>
        </w:rPr>
        <w:t>отношениях</w:t>
      </w:r>
      <w:r w:rsidRPr="006933BA">
        <w:rPr>
          <w:rFonts w:ascii="Times New Roman" w:eastAsia="Calibri" w:hAnsi="Times New Roman"/>
          <w:sz w:val="28"/>
          <w:szCs w:val="28"/>
        </w:rPr>
        <w:t xml:space="preserve"> </w:t>
      </w:r>
      <w:r w:rsidRPr="006933BA">
        <w:rPr>
          <w:rFonts w:ascii="Times New Roman" w:hAnsi="Times New Roman"/>
          <w:sz w:val="28"/>
          <w:szCs w:val="28"/>
        </w:rPr>
        <w:t>с</w:t>
      </w:r>
      <w:r w:rsidRPr="006933BA">
        <w:rPr>
          <w:rFonts w:ascii="Times New Roman" w:eastAsia="Calibri" w:hAnsi="Times New Roman"/>
          <w:sz w:val="28"/>
          <w:szCs w:val="28"/>
        </w:rPr>
        <w:t xml:space="preserve"> </w:t>
      </w:r>
      <w:r w:rsidRPr="006933BA">
        <w:rPr>
          <w:rFonts w:ascii="Times New Roman" w:hAnsi="Times New Roman"/>
          <w:sz w:val="28"/>
          <w:szCs w:val="28"/>
        </w:rPr>
        <w:t>членами</w:t>
      </w:r>
      <w:r w:rsidRPr="006933BA">
        <w:rPr>
          <w:rFonts w:ascii="Times New Roman" w:eastAsia="Calibri" w:hAnsi="Times New Roman"/>
          <w:sz w:val="28"/>
          <w:szCs w:val="28"/>
        </w:rPr>
        <w:t xml:space="preserve"> </w:t>
      </w:r>
      <w:r w:rsidRPr="006933BA">
        <w:rPr>
          <w:rFonts w:ascii="Times New Roman" w:hAnsi="Times New Roman"/>
          <w:sz w:val="28"/>
          <w:szCs w:val="28"/>
        </w:rPr>
        <w:t>коллектива</w:t>
      </w:r>
      <w:r>
        <w:rPr>
          <w:rFonts w:ascii="Times New Roman" w:hAnsi="Times New Roman"/>
          <w:sz w:val="28"/>
          <w:szCs w:val="28"/>
        </w:rPr>
        <w:t xml:space="preserve"> выполняет</w:t>
      </w:r>
      <w:r w:rsidRPr="0085673F">
        <w:rPr>
          <w:rFonts w:ascii="Times New Roman" w:hAnsi="Times New Roman"/>
          <w:sz w:val="28"/>
          <w:szCs w:val="28"/>
        </w:rPr>
        <w:t xml:space="preserve"> задания без инициативы. </w:t>
      </w:r>
      <w:r>
        <w:rPr>
          <w:rFonts w:ascii="Times New Roman" w:hAnsi="Times New Roman"/>
          <w:sz w:val="28"/>
          <w:szCs w:val="28"/>
        </w:rPr>
        <w:t>Р</w:t>
      </w:r>
      <w:r w:rsidRPr="0085673F">
        <w:rPr>
          <w:rFonts w:ascii="Times New Roman" w:hAnsi="Times New Roman"/>
          <w:sz w:val="28"/>
          <w:szCs w:val="28"/>
        </w:rPr>
        <w:t>едко справля</w:t>
      </w:r>
      <w:r>
        <w:rPr>
          <w:rFonts w:ascii="Times New Roman" w:hAnsi="Times New Roman"/>
          <w:sz w:val="28"/>
          <w:szCs w:val="28"/>
        </w:rPr>
        <w:t>е</w:t>
      </w:r>
      <w:r w:rsidRPr="0085673F">
        <w:rPr>
          <w:rFonts w:ascii="Times New Roman" w:hAnsi="Times New Roman"/>
          <w:sz w:val="28"/>
          <w:szCs w:val="28"/>
        </w:rPr>
        <w:t>тся с выполнением задания самостоятельно. Не вполне владе</w:t>
      </w:r>
      <w:r>
        <w:rPr>
          <w:rFonts w:ascii="Times New Roman" w:hAnsi="Times New Roman"/>
          <w:sz w:val="28"/>
          <w:szCs w:val="28"/>
        </w:rPr>
        <w:t>е</w:t>
      </w:r>
      <w:r w:rsidRPr="0085673F">
        <w:rPr>
          <w:rFonts w:ascii="Times New Roman" w:hAnsi="Times New Roman"/>
          <w:sz w:val="28"/>
          <w:szCs w:val="28"/>
        </w:rPr>
        <w:t>т умение</w:t>
      </w:r>
      <w:r w:rsidRPr="00D54D03">
        <w:rPr>
          <w:rFonts w:ascii="Times New Roman" w:hAnsi="Times New Roman"/>
          <w:sz w:val="28"/>
          <w:szCs w:val="28"/>
        </w:rPr>
        <w:t>м концентрировать свое внимание</w:t>
      </w:r>
      <w:r>
        <w:rPr>
          <w:rFonts w:ascii="Times New Roman" w:hAnsi="Times New Roman"/>
          <w:sz w:val="28"/>
          <w:szCs w:val="28"/>
        </w:rPr>
        <w:t>,</w:t>
      </w:r>
      <w:r w:rsidRPr="00D54D03">
        <w:rPr>
          <w:rFonts w:ascii="Times New Roman" w:hAnsi="Times New Roman"/>
          <w:sz w:val="28"/>
          <w:szCs w:val="28"/>
        </w:rPr>
        <w:t xml:space="preserve"> плохо ориентируются в пространстве</w:t>
      </w:r>
      <w:r>
        <w:rPr>
          <w:rFonts w:ascii="Times New Roman" w:hAnsi="Times New Roman"/>
          <w:sz w:val="28"/>
          <w:szCs w:val="28"/>
        </w:rPr>
        <w:t>.</w:t>
      </w:r>
      <w:r>
        <w:rPr>
          <w:sz w:val="24"/>
        </w:rPr>
        <w:t xml:space="preserve"> </w:t>
      </w:r>
      <w:r w:rsidRPr="00BB056C">
        <w:rPr>
          <w:rFonts w:ascii="Times New Roman" w:hAnsi="Times New Roman"/>
          <w:sz w:val="28"/>
          <w:szCs w:val="28"/>
        </w:rPr>
        <w:t xml:space="preserve"> </w:t>
      </w:r>
      <w:r w:rsidRPr="00BC4A87">
        <w:rPr>
          <w:rFonts w:ascii="Times New Roman" w:hAnsi="Times New Roman"/>
          <w:sz w:val="28"/>
          <w:szCs w:val="28"/>
        </w:rPr>
        <w:t>Репродуктивный</w:t>
      </w:r>
      <w:r w:rsidRPr="00BC4A87">
        <w:rPr>
          <w:rFonts w:ascii="Times New Roman" w:eastAsia="Calibri" w:hAnsi="Times New Roman"/>
          <w:sz w:val="28"/>
          <w:szCs w:val="28"/>
        </w:rPr>
        <w:t xml:space="preserve"> </w:t>
      </w:r>
      <w:r w:rsidRPr="00BC4A87">
        <w:rPr>
          <w:rFonts w:ascii="Times New Roman" w:hAnsi="Times New Roman"/>
          <w:sz w:val="28"/>
          <w:szCs w:val="28"/>
        </w:rPr>
        <w:t>характер</w:t>
      </w:r>
      <w:r w:rsidRPr="00BC4A87">
        <w:rPr>
          <w:rFonts w:ascii="Times New Roman" w:eastAsia="Calibri" w:hAnsi="Times New Roman"/>
          <w:sz w:val="28"/>
          <w:szCs w:val="28"/>
        </w:rPr>
        <w:t xml:space="preserve"> </w:t>
      </w:r>
      <w:r w:rsidRPr="00BC4A87">
        <w:rPr>
          <w:rFonts w:ascii="Times New Roman" w:hAnsi="Times New Roman"/>
          <w:sz w:val="28"/>
          <w:szCs w:val="28"/>
        </w:rPr>
        <w:t>творческой</w:t>
      </w:r>
      <w:r w:rsidRPr="00BC4A87">
        <w:rPr>
          <w:rFonts w:ascii="Times New Roman" w:eastAsia="Calibri" w:hAnsi="Times New Roman"/>
          <w:sz w:val="28"/>
          <w:szCs w:val="28"/>
        </w:rPr>
        <w:t xml:space="preserve"> </w:t>
      </w:r>
      <w:r w:rsidRPr="00BC4A87">
        <w:rPr>
          <w:rFonts w:ascii="Times New Roman" w:hAnsi="Times New Roman"/>
          <w:sz w:val="28"/>
          <w:szCs w:val="28"/>
        </w:rPr>
        <w:t>деятельности. Внешний вид мотивации</w:t>
      </w:r>
      <w:r w:rsidRPr="00BC4A87">
        <w:rPr>
          <w:rFonts w:ascii="Times New Roman" w:eastAsia="Calibri" w:hAnsi="Times New Roman"/>
          <w:sz w:val="28"/>
          <w:szCs w:val="28"/>
        </w:rPr>
        <w:t>.</w:t>
      </w:r>
    </w:p>
    <w:sectPr w:rsidR="001D638E" w:rsidRPr="00BC4A87" w:rsidSect="00346B68">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7CFB" w14:textId="77777777" w:rsidR="00EF348B" w:rsidRDefault="00EF348B" w:rsidP="008326EE">
      <w:pPr>
        <w:spacing w:after="0" w:line="240" w:lineRule="auto"/>
      </w:pPr>
      <w:r>
        <w:separator/>
      </w:r>
    </w:p>
  </w:endnote>
  <w:endnote w:type="continuationSeparator" w:id="0">
    <w:p w14:paraId="6A2A7CFC" w14:textId="77777777" w:rsidR="00EF348B" w:rsidRDefault="00EF348B" w:rsidP="0083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57961"/>
      <w:docPartObj>
        <w:docPartGallery w:val="Page Numbers (Bottom of Page)"/>
        <w:docPartUnique/>
      </w:docPartObj>
    </w:sdtPr>
    <w:sdtEndPr/>
    <w:sdtContent>
      <w:p w14:paraId="6A2A7CFD" w14:textId="77777777" w:rsidR="00EF348B" w:rsidRDefault="00EF348B">
        <w:pPr>
          <w:pStyle w:val="a9"/>
          <w:jc w:val="center"/>
        </w:pPr>
        <w:r>
          <w:fldChar w:fldCharType="begin"/>
        </w:r>
        <w:r>
          <w:instrText xml:space="preserve"> PAGE   \* MERGEFORMAT </w:instrText>
        </w:r>
        <w:r>
          <w:fldChar w:fldCharType="separate"/>
        </w:r>
        <w:r w:rsidR="0019529F">
          <w:rPr>
            <w:noProof/>
          </w:rPr>
          <w:t>1</w:t>
        </w:r>
        <w:r>
          <w:rPr>
            <w:noProof/>
          </w:rPr>
          <w:fldChar w:fldCharType="end"/>
        </w:r>
      </w:p>
    </w:sdtContent>
  </w:sdt>
  <w:p w14:paraId="6A2A7CFE" w14:textId="77777777" w:rsidR="00EF348B" w:rsidRDefault="00EF348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7CF9" w14:textId="77777777" w:rsidR="00EF348B" w:rsidRDefault="00EF348B" w:rsidP="008326EE">
      <w:pPr>
        <w:spacing w:after="0" w:line="240" w:lineRule="auto"/>
      </w:pPr>
      <w:r>
        <w:separator/>
      </w:r>
    </w:p>
  </w:footnote>
  <w:footnote w:type="continuationSeparator" w:id="0">
    <w:p w14:paraId="6A2A7CFA" w14:textId="77777777" w:rsidR="00EF348B" w:rsidRDefault="00EF348B" w:rsidP="00832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Num1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8"/>
    <w:multiLevelType w:val="multilevel"/>
    <w:tmpl w:val="00000008"/>
    <w:name w:val="WWNum1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9"/>
    <w:multiLevelType w:val="multilevel"/>
    <w:tmpl w:val="00000009"/>
    <w:name w:val="WWNum1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A"/>
    <w:multiLevelType w:val="multilevel"/>
    <w:tmpl w:val="0000000A"/>
    <w:name w:val="WWNum1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B"/>
    <w:multiLevelType w:val="multilevel"/>
    <w:tmpl w:val="0000000B"/>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16410AB"/>
    <w:multiLevelType w:val="multilevel"/>
    <w:tmpl w:val="0C3E0056"/>
    <w:lvl w:ilvl="0">
      <w:start w:val="1"/>
      <w:numFmt w:val="decimal"/>
      <w:lvlText w:val="%1."/>
      <w:lvlJc w:val="left"/>
      <w:pPr>
        <w:ind w:left="450" w:hanging="45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6" w15:restartNumberingAfterBreak="0">
    <w:nsid w:val="02CE395C"/>
    <w:multiLevelType w:val="hybridMultilevel"/>
    <w:tmpl w:val="6DD868B8"/>
    <w:lvl w:ilvl="0" w:tplc="83B8A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024DE6"/>
    <w:multiLevelType w:val="hybridMultilevel"/>
    <w:tmpl w:val="7DA837D0"/>
    <w:lvl w:ilvl="0" w:tplc="FFFFFFFF">
      <w:start w:val="1"/>
      <w:numFmt w:val="decimal"/>
      <w:lvlText w:val="%1."/>
      <w:lvlJc w:val="left"/>
      <w:pPr>
        <w:tabs>
          <w:tab w:val="num" w:pos="720"/>
        </w:tabs>
        <w:ind w:left="720" w:hanging="360"/>
      </w:pPr>
      <w:rPr>
        <w:rFonts w:ascii="Times New Roman" w:hAnsi="Times New Roman" w:cs="Times New Roman"/>
        <w:b w:val="0"/>
        <w:sz w:val="28"/>
        <w:szCs w:val="28"/>
      </w:rPr>
    </w:lvl>
    <w:lvl w:ilvl="1" w:tplc="FFFFFFFF">
      <w:start w:val="1"/>
      <w:numFmt w:val="decimal"/>
      <w:lvlText w:val="%2."/>
      <w:lvlJc w:val="left"/>
      <w:pPr>
        <w:tabs>
          <w:tab w:val="num" w:pos="1440"/>
        </w:tabs>
        <w:ind w:left="1440" w:hanging="360"/>
      </w:pPr>
      <w:rPr>
        <w:b/>
        <w:sz w:val="28"/>
        <w:szCs w:val="28"/>
      </w:rPr>
    </w:lvl>
    <w:lvl w:ilvl="2" w:tplc="FFFFFFFF">
      <w:start w:val="1"/>
      <w:numFmt w:val="decimal"/>
      <w:lvlText w:val="%3."/>
      <w:lvlJc w:val="left"/>
      <w:pPr>
        <w:tabs>
          <w:tab w:val="num" w:pos="708"/>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3500B5"/>
    <w:multiLevelType w:val="hybridMultilevel"/>
    <w:tmpl w:val="8A322104"/>
    <w:lvl w:ilvl="0" w:tplc="E16A3B96">
      <w:start w:val="1"/>
      <w:numFmt w:val="decimal"/>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2D1900"/>
    <w:multiLevelType w:val="multilevel"/>
    <w:tmpl w:val="AE8EF95C"/>
    <w:lvl w:ilvl="0">
      <w:start w:val="1"/>
      <w:numFmt w:val="decimal"/>
      <w:lvlText w:val="%1"/>
      <w:lvlJc w:val="left"/>
      <w:pPr>
        <w:ind w:left="645" w:hanging="645"/>
      </w:pPr>
      <w:rPr>
        <w:rFonts w:hint="default"/>
        <w:b/>
      </w:rPr>
    </w:lvl>
    <w:lvl w:ilvl="1">
      <w:start w:val="1"/>
      <w:numFmt w:val="decimal"/>
      <w:lvlText w:val="%1.%2"/>
      <w:lvlJc w:val="left"/>
      <w:pPr>
        <w:ind w:left="1209" w:hanging="645"/>
      </w:pPr>
      <w:rPr>
        <w:rFonts w:hint="default"/>
        <w:b/>
      </w:rPr>
    </w:lvl>
    <w:lvl w:ilvl="2">
      <w:start w:val="1"/>
      <w:numFmt w:val="decimal"/>
      <w:lvlText w:val="%1.%2.%3"/>
      <w:lvlJc w:val="left"/>
      <w:pPr>
        <w:ind w:left="1848" w:hanging="720"/>
      </w:pPr>
      <w:rPr>
        <w:rFonts w:hint="default"/>
        <w:b/>
      </w:rPr>
    </w:lvl>
    <w:lvl w:ilvl="3">
      <w:start w:val="1"/>
      <w:numFmt w:val="decimal"/>
      <w:lvlText w:val="%1.%2.%3.%4"/>
      <w:lvlJc w:val="left"/>
      <w:pPr>
        <w:ind w:left="2772" w:hanging="1080"/>
      </w:pPr>
      <w:rPr>
        <w:rFonts w:hint="default"/>
        <w:b/>
      </w:rPr>
    </w:lvl>
    <w:lvl w:ilvl="4">
      <w:start w:val="1"/>
      <w:numFmt w:val="decimal"/>
      <w:lvlText w:val="%1.%2.%3.%4.%5"/>
      <w:lvlJc w:val="left"/>
      <w:pPr>
        <w:ind w:left="3336" w:hanging="1080"/>
      </w:pPr>
      <w:rPr>
        <w:rFonts w:hint="default"/>
        <w:b/>
      </w:rPr>
    </w:lvl>
    <w:lvl w:ilvl="5">
      <w:start w:val="1"/>
      <w:numFmt w:val="decimal"/>
      <w:lvlText w:val="%1.%2.%3.%4.%5.%6"/>
      <w:lvlJc w:val="left"/>
      <w:pPr>
        <w:ind w:left="4260" w:hanging="1440"/>
      </w:pPr>
      <w:rPr>
        <w:rFonts w:hint="default"/>
        <w:b/>
      </w:rPr>
    </w:lvl>
    <w:lvl w:ilvl="6">
      <w:start w:val="1"/>
      <w:numFmt w:val="decimal"/>
      <w:lvlText w:val="%1.%2.%3.%4.%5.%6.%7"/>
      <w:lvlJc w:val="left"/>
      <w:pPr>
        <w:ind w:left="4824" w:hanging="1440"/>
      </w:pPr>
      <w:rPr>
        <w:rFonts w:hint="default"/>
        <w:b/>
      </w:rPr>
    </w:lvl>
    <w:lvl w:ilvl="7">
      <w:start w:val="1"/>
      <w:numFmt w:val="decimal"/>
      <w:lvlText w:val="%1.%2.%3.%4.%5.%6.%7.%8"/>
      <w:lvlJc w:val="left"/>
      <w:pPr>
        <w:ind w:left="5748" w:hanging="1800"/>
      </w:pPr>
      <w:rPr>
        <w:rFonts w:hint="default"/>
        <w:b/>
      </w:rPr>
    </w:lvl>
    <w:lvl w:ilvl="8">
      <w:start w:val="1"/>
      <w:numFmt w:val="decimal"/>
      <w:lvlText w:val="%1.%2.%3.%4.%5.%6.%7.%8.%9"/>
      <w:lvlJc w:val="left"/>
      <w:pPr>
        <w:ind w:left="6672" w:hanging="2160"/>
      </w:pPr>
      <w:rPr>
        <w:rFonts w:hint="default"/>
        <w:b/>
      </w:rPr>
    </w:lvl>
  </w:abstractNum>
  <w:abstractNum w:abstractNumId="10" w15:restartNumberingAfterBreak="0">
    <w:nsid w:val="1537053D"/>
    <w:multiLevelType w:val="hybridMultilevel"/>
    <w:tmpl w:val="2A186968"/>
    <w:lvl w:ilvl="0" w:tplc="6B040450">
      <w:start w:val="1"/>
      <w:numFmt w:val="decimal"/>
      <w:lvlText w:val="%1."/>
      <w:lvlJc w:val="left"/>
      <w:pPr>
        <w:tabs>
          <w:tab w:val="num" w:pos="720"/>
        </w:tabs>
        <w:ind w:left="720" w:hanging="360"/>
      </w:pPr>
      <w:rPr>
        <w:rFonts w:ascii="Times New Roman" w:hAnsi="Times New Roman" w:cs="Times New Roman"/>
        <w:b w:val="0"/>
        <w:sz w:val="28"/>
        <w:szCs w:val="28"/>
      </w:rPr>
    </w:lvl>
    <w:lvl w:ilvl="1" w:tplc="ABC07B70">
      <w:start w:val="1"/>
      <w:numFmt w:val="decimal"/>
      <w:lvlText w:val="%2."/>
      <w:lvlJc w:val="left"/>
      <w:pPr>
        <w:tabs>
          <w:tab w:val="num" w:pos="1440"/>
        </w:tabs>
        <w:ind w:left="1440" w:hanging="360"/>
      </w:pPr>
      <w:rPr>
        <w:b/>
        <w:sz w:val="28"/>
        <w:szCs w:val="28"/>
      </w:rPr>
    </w:lvl>
    <w:lvl w:ilvl="2" w:tplc="F34666A8">
      <w:start w:val="1"/>
      <w:numFmt w:val="decimal"/>
      <w:lvlText w:val="%3."/>
      <w:lvlJc w:val="left"/>
      <w:pPr>
        <w:tabs>
          <w:tab w:val="num" w:pos="708"/>
        </w:tabs>
        <w:ind w:left="2160" w:hanging="360"/>
      </w:pPr>
    </w:lvl>
    <w:lvl w:ilvl="3" w:tplc="CB82DE0A">
      <w:start w:val="1"/>
      <w:numFmt w:val="decimal"/>
      <w:lvlText w:val="%4."/>
      <w:lvlJc w:val="left"/>
      <w:pPr>
        <w:tabs>
          <w:tab w:val="num" w:pos="2880"/>
        </w:tabs>
        <w:ind w:left="2880" w:hanging="360"/>
      </w:pPr>
    </w:lvl>
    <w:lvl w:ilvl="4" w:tplc="C1D6C7B4">
      <w:start w:val="1"/>
      <w:numFmt w:val="decimal"/>
      <w:lvlText w:val="%5."/>
      <w:lvlJc w:val="left"/>
      <w:pPr>
        <w:tabs>
          <w:tab w:val="num" w:pos="3600"/>
        </w:tabs>
        <w:ind w:left="3600" w:hanging="360"/>
      </w:pPr>
    </w:lvl>
    <w:lvl w:ilvl="5" w:tplc="F5B85790">
      <w:start w:val="1"/>
      <w:numFmt w:val="decimal"/>
      <w:lvlText w:val="%6."/>
      <w:lvlJc w:val="left"/>
      <w:pPr>
        <w:tabs>
          <w:tab w:val="num" w:pos="4320"/>
        </w:tabs>
        <w:ind w:left="4320" w:hanging="360"/>
      </w:pPr>
    </w:lvl>
    <w:lvl w:ilvl="6" w:tplc="996C39B6">
      <w:start w:val="1"/>
      <w:numFmt w:val="decimal"/>
      <w:lvlText w:val="%7."/>
      <w:lvlJc w:val="left"/>
      <w:pPr>
        <w:tabs>
          <w:tab w:val="num" w:pos="5040"/>
        </w:tabs>
        <w:ind w:left="5040" w:hanging="360"/>
      </w:pPr>
    </w:lvl>
    <w:lvl w:ilvl="7" w:tplc="435A3472">
      <w:start w:val="1"/>
      <w:numFmt w:val="decimal"/>
      <w:lvlText w:val="%8."/>
      <w:lvlJc w:val="left"/>
      <w:pPr>
        <w:tabs>
          <w:tab w:val="num" w:pos="5760"/>
        </w:tabs>
        <w:ind w:left="5760" w:hanging="360"/>
      </w:pPr>
    </w:lvl>
    <w:lvl w:ilvl="8" w:tplc="4BC42C0E">
      <w:start w:val="1"/>
      <w:numFmt w:val="decimal"/>
      <w:lvlText w:val="%9."/>
      <w:lvlJc w:val="left"/>
      <w:pPr>
        <w:tabs>
          <w:tab w:val="num" w:pos="6480"/>
        </w:tabs>
        <w:ind w:left="6480" w:hanging="360"/>
      </w:pPr>
    </w:lvl>
  </w:abstractNum>
  <w:abstractNum w:abstractNumId="11" w15:restartNumberingAfterBreak="0">
    <w:nsid w:val="1EBA7630"/>
    <w:multiLevelType w:val="hybridMultilevel"/>
    <w:tmpl w:val="ACB06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A77C3B"/>
    <w:multiLevelType w:val="hybridMultilevel"/>
    <w:tmpl w:val="FFD42CA6"/>
    <w:lvl w:ilvl="0" w:tplc="0419000F">
      <w:start w:val="1"/>
      <w:numFmt w:val="decimal"/>
      <w:lvlText w:val="%1."/>
      <w:lvlJc w:val="left"/>
      <w:pPr>
        <w:ind w:left="720" w:hanging="360"/>
      </w:pPr>
    </w:lvl>
    <w:lvl w:ilvl="1" w:tplc="49B635C8">
      <w:numFmt w:val="bullet"/>
      <w:lvlText w:val="-"/>
      <w:lvlJc w:val="left"/>
      <w:pPr>
        <w:ind w:left="1440" w:hanging="360"/>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FA7CAB"/>
    <w:multiLevelType w:val="hybridMultilevel"/>
    <w:tmpl w:val="3FE487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A635F1"/>
    <w:multiLevelType w:val="hybridMultilevel"/>
    <w:tmpl w:val="DBAE44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36163B"/>
    <w:multiLevelType w:val="hybridMultilevel"/>
    <w:tmpl w:val="2F1CC42E"/>
    <w:lvl w:ilvl="0" w:tplc="42F63E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2D3909"/>
    <w:multiLevelType w:val="multilevel"/>
    <w:tmpl w:val="BD305A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BC78A6"/>
    <w:multiLevelType w:val="hybridMultilevel"/>
    <w:tmpl w:val="EFF2A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054544"/>
    <w:multiLevelType w:val="multilevel"/>
    <w:tmpl w:val="775EC99A"/>
    <w:lvl w:ilvl="0">
      <w:start w:val="1"/>
      <w:numFmt w:val="decimal"/>
      <w:lvlText w:val="%1."/>
      <w:lvlJc w:val="left"/>
      <w:pPr>
        <w:ind w:left="1211" w:hanging="360"/>
      </w:pPr>
      <w:rPr>
        <w:rFonts w:hint="default"/>
      </w:rPr>
    </w:lvl>
    <w:lvl w:ilvl="1">
      <w:start w:val="4"/>
      <w:numFmt w:val="decimal"/>
      <w:isLgl/>
      <w:lvlText w:val="%1.%2"/>
      <w:lvlJc w:val="left"/>
      <w:pPr>
        <w:ind w:left="1751" w:hanging="900"/>
      </w:pPr>
      <w:rPr>
        <w:rFonts w:hint="default"/>
      </w:rPr>
    </w:lvl>
    <w:lvl w:ilvl="2">
      <w:start w:val="1"/>
      <w:numFmt w:val="decimal"/>
      <w:isLgl/>
      <w:lvlText w:val="%1.%2.%3"/>
      <w:lvlJc w:val="left"/>
      <w:pPr>
        <w:ind w:left="1751" w:hanging="900"/>
      </w:pPr>
      <w:rPr>
        <w:rFonts w:hint="default"/>
      </w:rPr>
    </w:lvl>
    <w:lvl w:ilvl="3">
      <w:start w:val="1"/>
      <w:numFmt w:val="decimal"/>
      <w:isLgl/>
      <w:lvlText w:val="%1.%2.%3.%4"/>
      <w:lvlJc w:val="left"/>
      <w:pPr>
        <w:ind w:left="1751" w:hanging="90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37F8639A"/>
    <w:multiLevelType w:val="hybridMultilevel"/>
    <w:tmpl w:val="8C8EA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722E09"/>
    <w:multiLevelType w:val="hybridMultilevel"/>
    <w:tmpl w:val="1890C6EE"/>
    <w:lvl w:ilvl="0" w:tplc="4C0CDBAC">
      <w:start w:val="1"/>
      <w:numFmt w:val="decimal"/>
      <w:lvlText w:val="%1."/>
      <w:lvlJc w:val="left"/>
      <w:pPr>
        <w:ind w:left="1755" w:hanging="13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A95D1D"/>
    <w:multiLevelType w:val="hybridMultilevel"/>
    <w:tmpl w:val="EAC8B4FC"/>
    <w:lvl w:ilvl="0" w:tplc="90BAD5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603AFF"/>
    <w:multiLevelType w:val="hybridMultilevel"/>
    <w:tmpl w:val="28409064"/>
    <w:lvl w:ilvl="0" w:tplc="D43ED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111082"/>
    <w:multiLevelType w:val="hybridMultilevel"/>
    <w:tmpl w:val="E3803DA8"/>
    <w:lvl w:ilvl="0" w:tplc="D43ED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AA486C"/>
    <w:multiLevelType w:val="hybridMultilevel"/>
    <w:tmpl w:val="598A8098"/>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15:restartNumberingAfterBreak="0">
    <w:nsid w:val="43961040"/>
    <w:multiLevelType w:val="multilevel"/>
    <w:tmpl w:val="26F4C5FA"/>
    <w:lvl w:ilvl="0">
      <w:start w:val="1"/>
      <w:numFmt w:val="decimal"/>
      <w:lvlText w:val="%1."/>
      <w:lvlJc w:val="left"/>
      <w:pPr>
        <w:ind w:left="492" w:hanging="49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5297897"/>
    <w:multiLevelType w:val="hybridMultilevel"/>
    <w:tmpl w:val="072EB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A723694"/>
    <w:multiLevelType w:val="hybridMultilevel"/>
    <w:tmpl w:val="25662E6E"/>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15:restartNumberingAfterBreak="0">
    <w:nsid w:val="4ACD6DA0"/>
    <w:multiLevelType w:val="hybridMultilevel"/>
    <w:tmpl w:val="EC007BA8"/>
    <w:lvl w:ilvl="0" w:tplc="BDAAAFFC">
      <w:start w:val="5"/>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4BB235F8"/>
    <w:multiLevelType w:val="hybridMultilevel"/>
    <w:tmpl w:val="E8963FE8"/>
    <w:lvl w:ilvl="0" w:tplc="FA6CB9BC">
      <w:start w:val="1"/>
      <w:numFmt w:val="decimal"/>
      <w:lvlText w:val="%1."/>
      <w:lvlJc w:val="left"/>
      <w:pPr>
        <w:tabs>
          <w:tab w:val="num" w:pos="519"/>
        </w:tabs>
        <w:ind w:left="519" w:hanging="360"/>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CC60E3E"/>
    <w:multiLevelType w:val="hybridMultilevel"/>
    <w:tmpl w:val="014040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D5E50D9"/>
    <w:multiLevelType w:val="multilevel"/>
    <w:tmpl w:val="C05C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ED43DB"/>
    <w:multiLevelType w:val="hybridMultilevel"/>
    <w:tmpl w:val="DD8AAA9C"/>
    <w:lvl w:ilvl="0" w:tplc="42F63E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6E7E46"/>
    <w:multiLevelType w:val="hybridMultilevel"/>
    <w:tmpl w:val="405C8A66"/>
    <w:lvl w:ilvl="0" w:tplc="D43ED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3AC263C"/>
    <w:multiLevelType w:val="multilevel"/>
    <w:tmpl w:val="0BD41DD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F47E9F"/>
    <w:multiLevelType w:val="hybridMultilevel"/>
    <w:tmpl w:val="3138A8FC"/>
    <w:lvl w:ilvl="0" w:tplc="FFFFFFFF">
      <w:start w:val="1"/>
      <w:numFmt w:val="decimal"/>
      <w:lvlText w:val="%1."/>
      <w:lvlJc w:val="left"/>
      <w:pPr>
        <w:tabs>
          <w:tab w:val="num" w:pos="720"/>
        </w:tabs>
        <w:ind w:left="720" w:hanging="360"/>
      </w:pPr>
      <w:rPr>
        <w:rFonts w:ascii="Times New Roman" w:hAnsi="Times New Roman" w:cs="Times New Roman"/>
        <w:b w:val="0"/>
        <w:sz w:val="28"/>
        <w:szCs w:val="28"/>
      </w:rPr>
    </w:lvl>
    <w:lvl w:ilvl="1" w:tplc="FFFFFFFF">
      <w:start w:val="1"/>
      <w:numFmt w:val="decimal"/>
      <w:lvlText w:val="%2."/>
      <w:lvlJc w:val="left"/>
      <w:pPr>
        <w:tabs>
          <w:tab w:val="num" w:pos="1440"/>
        </w:tabs>
        <w:ind w:left="1440" w:hanging="360"/>
      </w:pPr>
      <w:rPr>
        <w:b/>
        <w:sz w:val="28"/>
        <w:szCs w:val="28"/>
      </w:rPr>
    </w:lvl>
    <w:lvl w:ilvl="2" w:tplc="FFFFFFFF">
      <w:start w:val="1"/>
      <w:numFmt w:val="decimal"/>
      <w:lvlText w:val="%3."/>
      <w:lvlJc w:val="left"/>
      <w:pPr>
        <w:tabs>
          <w:tab w:val="num" w:pos="708"/>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57052E9E"/>
    <w:multiLevelType w:val="hybridMultilevel"/>
    <w:tmpl w:val="34AC181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7" w15:restartNumberingAfterBreak="0">
    <w:nsid w:val="669A738E"/>
    <w:multiLevelType w:val="hybridMultilevel"/>
    <w:tmpl w:val="DE0270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451717"/>
    <w:multiLevelType w:val="multilevel"/>
    <w:tmpl w:val="1CAE96EA"/>
    <w:lvl w:ilvl="0">
      <w:start w:val="1"/>
      <w:numFmt w:val="decimal"/>
      <w:lvlText w:val="%1"/>
      <w:lvlJc w:val="left"/>
      <w:pPr>
        <w:ind w:left="375" w:hanging="375"/>
      </w:pPr>
      <w:rPr>
        <w:rFonts w:hint="default"/>
      </w:rPr>
    </w:lvl>
    <w:lvl w:ilvl="1">
      <w:start w:val="3"/>
      <w:numFmt w:val="decimal"/>
      <w:lvlText w:val="%1.%2"/>
      <w:lvlJc w:val="left"/>
      <w:pPr>
        <w:ind w:left="943"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9" w15:restartNumberingAfterBreak="0">
    <w:nsid w:val="758D7B69"/>
    <w:multiLevelType w:val="hybridMultilevel"/>
    <w:tmpl w:val="67664304"/>
    <w:lvl w:ilvl="0" w:tplc="42F63E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4608D5"/>
    <w:multiLevelType w:val="hybridMultilevel"/>
    <w:tmpl w:val="21D2B7A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84272231">
    <w:abstractNumId w:val="34"/>
  </w:num>
  <w:num w:numId="2" w16cid:durableId="577441223">
    <w:abstractNumId w:val="14"/>
  </w:num>
  <w:num w:numId="3" w16cid:durableId="889725581">
    <w:abstractNumId w:val="17"/>
  </w:num>
  <w:num w:numId="4" w16cid:durableId="1846549378">
    <w:abstractNumId w:val="21"/>
  </w:num>
  <w:num w:numId="5" w16cid:durableId="1654681102">
    <w:abstractNumId w:val="0"/>
  </w:num>
  <w:num w:numId="6" w16cid:durableId="414202979">
    <w:abstractNumId w:val="1"/>
  </w:num>
  <w:num w:numId="7" w16cid:durableId="78718129">
    <w:abstractNumId w:val="2"/>
  </w:num>
  <w:num w:numId="8" w16cid:durableId="699160214">
    <w:abstractNumId w:val="3"/>
  </w:num>
  <w:num w:numId="9" w16cid:durableId="812603082">
    <w:abstractNumId w:val="4"/>
  </w:num>
  <w:num w:numId="10" w16cid:durableId="663627500">
    <w:abstractNumId w:val="37"/>
  </w:num>
  <w:num w:numId="11" w16cid:durableId="649796910">
    <w:abstractNumId w:val="30"/>
  </w:num>
  <w:num w:numId="12" w16cid:durableId="1334646023">
    <w:abstractNumId w:val="13"/>
  </w:num>
  <w:num w:numId="13" w16cid:durableId="1568759746">
    <w:abstractNumId w:val="16"/>
  </w:num>
  <w:num w:numId="14" w16cid:durableId="2104764861">
    <w:abstractNumId w:val="31"/>
  </w:num>
  <w:num w:numId="15" w16cid:durableId="579949767">
    <w:abstractNumId w:val="29"/>
  </w:num>
  <w:num w:numId="16" w16cid:durableId="1545169705">
    <w:abstractNumId w:val="25"/>
  </w:num>
  <w:num w:numId="17" w16cid:durableId="510991612">
    <w:abstractNumId w:val="27"/>
  </w:num>
  <w:num w:numId="18" w16cid:durableId="1700352324">
    <w:abstractNumId w:val="24"/>
  </w:num>
  <w:num w:numId="19" w16cid:durableId="364988614">
    <w:abstractNumId w:val="40"/>
  </w:num>
  <w:num w:numId="20" w16cid:durableId="2034724858">
    <w:abstractNumId w:val="5"/>
  </w:num>
  <w:num w:numId="21" w16cid:durableId="1882402573">
    <w:abstractNumId w:val="12"/>
  </w:num>
  <w:num w:numId="22" w16cid:durableId="576936167">
    <w:abstractNumId w:val="10"/>
  </w:num>
  <w:num w:numId="23" w16cid:durableId="1225872709">
    <w:abstractNumId w:val="26"/>
  </w:num>
  <w:num w:numId="24" w16cid:durableId="1915505741">
    <w:abstractNumId w:val="33"/>
  </w:num>
  <w:num w:numId="25" w16cid:durableId="2032565437">
    <w:abstractNumId w:val="22"/>
  </w:num>
  <w:num w:numId="26" w16cid:durableId="387147376">
    <w:abstractNumId w:val="23"/>
  </w:num>
  <w:num w:numId="27" w16cid:durableId="1065300017">
    <w:abstractNumId w:val="11"/>
  </w:num>
  <w:num w:numId="28" w16cid:durableId="1694333054">
    <w:abstractNumId w:val="15"/>
  </w:num>
  <w:num w:numId="29" w16cid:durableId="1738934376">
    <w:abstractNumId w:val="18"/>
  </w:num>
  <w:num w:numId="30" w16cid:durableId="578834353">
    <w:abstractNumId w:val="6"/>
  </w:num>
  <w:num w:numId="31" w16cid:durableId="1636594110">
    <w:abstractNumId w:val="19"/>
  </w:num>
  <w:num w:numId="32" w16cid:durableId="434131859">
    <w:abstractNumId w:val="32"/>
  </w:num>
  <w:num w:numId="33" w16cid:durableId="1150832764">
    <w:abstractNumId w:val="39"/>
  </w:num>
  <w:num w:numId="34" w16cid:durableId="462845633">
    <w:abstractNumId w:val="28"/>
  </w:num>
  <w:num w:numId="35" w16cid:durableId="13824861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6148283">
    <w:abstractNumId w:val="36"/>
  </w:num>
  <w:num w:numId="37" w16cid:durableId="288754463">
    <w:abstractNumId w:val="38"/>
  </w:num>
  <w:num w:numId="38" w16cid:durableId="1129319081">
    <w:abstractNumId w:val="20"/>
  </w:num>
  <w:num w:numId="39" w16cid:durableId="1779136944">
    <w:abstractNumId w:val="35"/>
  </w:num>
  <w:num w:numId="40" w16cid:durableId="1006783411">
    <w:abstractNumId w:val="7"/>
  </w:num>
  <w:num w:numId="41" w16cid:durableId="1926960520">
    <w:abstractNumId w:val="9"/>
  </w:num>
  <w:num w:numId="42" w16cid:durableId="1616250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B68"/>
    <w:rsid w:val="0000790B"/>
    <w:rsid w:val="0001076D"/>
    <w:rsid w:val="0001533C"/>
    <w:rsid w:val="00015F11"/>
    <w:rsid w:val="00025F56"/>
    <w:rsid w:val="000420CD"/>
    <w:rsid w:val="00056A18"/>
    <w:rsid w:val="00091866"/>
    <w:rsid w:val="00096FB4"/>
    <w:rsid w:val="000A597C"/>
    <w:rsid w:val="000B4644"/>
    <w:rsid w:val="000C5AD5"/>
    <w:rsid w:val="000D6A04"/>
    <w:rsid w:val="00133FB2"/>
    <w:rsid w:val="00144719"/>
    <w:rsid w:val="00163615"/>
    <w:rsid w:val="0019529F"/>
    <w:rsid w:val="001C24A9"/>
    <w:rsid w:val="001D638E"/>
    <w:rsid w:val="001D6F84"/>
    <w:rsid w:val="001E2F93"/>
    <w:rsid w:val="002141B2"/>
    <w:rsid w:val="002245C4"/>
    <w:rsid w:val="0023472F"/>
    <w:rsid w:val="002430D4"/>
    <w:rsid w:val="0025194B"/>
    <w:rsid w:val="00256619"/>
    <w:rsid w:val="0027078C"/>
    <w:rsid w:val="00281406"/>
    <w:rsid w:val="002B6521"/>
    <w:rsid w:val="002B692A"/>
    <w:rsid w:val="002E56A1"/>
    <w:rsid w:val="00314A74"/>
    <w:rsid w:val="00320F33"/>
    <w:rsid w:val="003225F9"/>
    <w:rsid w:val="00331103"/>
    <w:rsid w:val="003376B3"/>
    <w:rsid w:val="00346B68"/>
    <w:rsid w:val="00346FBC"/>
    <w:rsid w:val="00350FAD"/>
    <w:rsid w:val="003574BB"/>
    <w:rsid w:val="0037481C"/>
    <w:rsid w:val="00396C6B"/>
    <w:rsid w:val="003B2446"/>
    <w:rsid w:val="003C6606"/>
    <w:rsid w:val="003D1E4A"/>
    <w:rsid w:val="003D3A47"/>
    <w:rsid w:val="00422C71"/>
    <w:rsid w:val="00434AFC"/>
    <w:rsid w:val="00465117"/>
    <w:rsid w:val="004A123C"/>
    <w:rsid w:val="004F1A0A"/>
    <w:rsid w:val="005026E2"/>
    <w:rsid w:val="00510064"/>
    <w:rsid w:val="00546402"/>
    <w:rsid w:val="00550BB7"/>
    <w:rsid w:val="005A490B"/>
    <w:rsid w:val="005F2BF2"/>
    <w:rsid w:val="0061637A"/>
    <w:rsid w:val="00626098"/>
    <w:rsid w:val="00634931"/>
    <w:rsid w:val="00671801"/>
    <w:rsid w:val="00681912"/>
    <w:rsid w:val="00683740"/>
    <w:rsid w:val="0068693F"/>
    <w:rsid w:val="006910CB"/>
    <w:rsid w:val="00694535"/>
    <w:rsid w:val="006F2940"/>
    <w:rsid w:val="006F3AE7"/>
    <w:rsid w:val="00704E0F"/>
    <w:rsid w:val="00735771"/>
    <w:rsid w:val="00744267"/>
    <w:rsid w:val="00761E1B"/>
    <w:rsid w:val="00784644"/>
    <w:rsid w:val="00793ED3"/>
    <w:rsid w:val="007E27B9"/>
    <w:rsid w:val="008046EA"/>
    <w:rsid w:val="008160BC"/>
    <w:rsid w:val="008326EE"/>
    <w:rsid w:val="00870705"/>
    <w:rsid w:val="008958BD"/>
    <w:rsid w:val="008A7A1A"/>
    <w:rsid w:val="008D1489"/>
    <w:rsid w:val="00957349"/>
    <w:rsid w:val="00981B0B"/>
    <w:rsid w:val="00991552"/>
    <w:rsid w:val="009929D1"/>
    <w:rsid w:val="009B50BC"/>
    <w:rsid w:val="009B769B"/>
    <w:rsid w:val="00A018A4"/>
    <w:rsid w:val="00A043AF"/>
    <w:rsid w:val="00A07FED"/>
    <w:rsid w:val="00A17393"/>
    <w:rsid w:val="00A72871"/>
    <w:rsid w:val="00A81060"/>
    <w:rsid w:val="00AB081A"/>
    <w:rsid w:val="00AE3588"/>
    <w:rsid w:val="00AE5065"/>
    <w:rsid w:val="00B325C0"/>
    <w:rsid w:val="00B33F8B"/>
    <w:rsid w:val="00B76491"/>
    <w:rsid w:val="00B81D40"/>
    <w:rsid w:val="00B96215"/>
    <w:rsid w:val="00BA7FF6"/>
    <w:rsid w:val="00BB216A"/>
    <w:rsid w:val="00BE0CA7"/>
    <w:rsid w:val="00BF2E60"/>
    <w:rsid w:val="00C03CF6"/>
    <w:rsid w:val="00C047CC"/>
    <w:rsid w:val="00C573CB"/>
    <w:rsid w:val="00CA3FFC"/>
    <w:rsid w:val="00CA7908"/>
    <w:rsid w:val="00CB5386"/>
    <w:rsid w:val="00CC1ED8"/>
    <w:rsid w:val="00CD7EFB"/>
    <w:rsid w:val="00CE198E"/>
    <w:rsid w:val="00D01E40"/>
    <w:rsid w:val="00D02C8C"/>
    <w:rsid w:val="00D22889"/>
    <w:rsid w:val="00D36780"/>
    <w:rsid w:val="00D5601F"/>
    <w:rsid w:val="00D70892"/>
    <w:rsid w:val="00D800E0"/>
    <w:rsid w:val="00DA011A"/>
    <w:rsid w:val="00DA1C76"/>
    <w:rsid w:val="00DD6C24"/>
    <w:rsid w:val="00DF226E"/>
    <w:rsid w:val="00E05594"/>
    <w:rsid w:val="00E05F97"/>
    <w:rsid w:val="00E133E0"/>
    <w:rsid w:val="00E21556"/>
    <w:rsid w:val="00E267AB"/>
    <w:rsid w:val="00E33973"/>
    <w:rsid w:val="00E51C58"/>
    <w:rsid w:val="00E55E1C"/>
    <w:rsid w:val="00E57682"/>
    <w:rsid w:val="00E70014"/>
    <w:rsid w:val="00E750D2"/>
    <w:rsid w:val="00E80E82"/>
    <w:rsid w:val="00EB6825"/>
    <w:rsid w:val="00EB715D"/>
    <w:rsid w:val="00EC13AE"/>
    <w:rsid w:val="00EE42F8"/>
    <w:rsid w:val="00EF08DC"/>
    <w:rsid w:val="00EF348B"/>
    <w:rsid w:val="00EF7269"/>
    <w:rsid w:val="00F05751"/>
    <w:rsid w:val="00F551EE"/>
    <w:rsid w:val="00F718DE"/>
    <w:rsid w:val="00F93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79AF"/>
  <w15:docId w15:val="{4C282A85-CC3D-4D38-9441-6AE6FF97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F348B"/>
    <w:pPr>
      <w:keepNext/>
      <w:widowControl w:val="0"/>
      <w:shd w:val="clear" w:color="auto" w:fill="FFFFFF"/>
      <w:autoSpaceDE w:val="0"/>
      <w:autoSpaceDN w:val="0"/>
      <w:adjustRightInd w:val="0"/>
      <w:spacing w:after="0" w:line="240" w:lineRule="auto"/>
      <w:ind w:left="2909"/>
      <w:outlineLvl w:val="0"/>
    </w:pPr>
    <w:rPr>
      <w:rFonts w:ascii="Times New Roman" w:eastAsia="Times New Roman" w:hAnsi="Times New Roman" w:cs="Times New Roman"/>
      <w:b/>
      <w:bCs/>
      <w:color w:val="000000"/>
      <w:spacing w:val="1"/>
      <w:sz w:val="28"/>
      <w:szCs w:val="28"/>
      <w:lang w:val="x-none"/>
    </w:rPr>
  </w:style>
  <w:style w:type="paragraph" w:styleId="2">
    <w:name w:val="heading 2"/>
    <w:basedOn w:val="a"/>
    <w:next w:val="a"/>
    <w:link w:val="20"/>
    <w:unhideWhenUsed/>
    <w:qFormat/>
    <w:rsid w:val="00F718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346B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EF348B"/>
    <w:pPr>
      <w:keepNext/>
      <w:spacing w:before="240" w:after="60" w:line="240" w:lineRule="auto"/>
      <w:outlineLvl w:val="3"/>
    </w:pPr>
    <w:rPr>
      <w:rFonts w:ascii="Calibri" w:eastAsia="Times New Roman" w:hAnsi="Calibri" w:cs="Times New Roman"/>
      <w:b/>
      <w:bCs/>
      <w:sz w:val="28"/>
      <w:szCs w:val="28"/>
      <w:lang w:val="x-none"/>
    </w:rPr>
  </w:style>
  <w:style w:type="paragraph" w:styleId="5">
    <w:name w:val="heading 5"/>
    <w:basedOn w:val="a"/>
    <w:next w:val="a"/>
    <w:link w:val="50"/>
    <w:qFormat/>
    <w:rsid w:val="00EF348B"/>
    <w:pPr>
      <w:keepNext/>
      <w:spacing w:after="0" w:line="240" w:lineRule="auto"/>
      <w:ind w:right="-2" w:firstLine="851"/>
      <w:jc w:val="both"/>
      <w:outlineLvl w:val="4"/>
    </w:pPr>
    <w:rPr>
      <w:rFonts w:ascii="Times New Roman" w:eastAsia="Times New Roman" w:hAnsi="Times New Roman" w:cs="Times New Roman"/>
      <w:sz w:val="28"/>
      <w:szCs w:val="20"/>
      <w:lang w:val="x-none"/>
    </w:rPr>
  </w:style>
  <w:style w:type="paragraph" w:styleId="6">
    <w:name w:val="heading 6"/>
    <w:basedOn w:val="a"/>
    <w:next w:val="a"/>
    <w:link w:val="60"/>
    <w:qFormat/>
    <w:rsid w:val="00EF348B"/>
    <w:pPr>
      <w:keepNext/>
      <w:spacing w:after="0" w:line="240" w:lineRule="auto"/>
      <w:jc w:val="both"/>
      <w:outlineLvl w:val="5"/>
    </w:pPr>
    <w:rPr>
      <w:rFonts w:ascii="Times New Roman" w:eastAsia="Times New Roman" w:hAnsi="Times New Roman" w:cs="Times New Roman"/>
      <w:sz w:val="28"/>
      <w:szCs w:val="24"/>
      <w:u w:val="single"/>
      <w:lang w:val="x-none" w:eastAsia="x-none"/>
    </w:rPr>
  </w:style>
  <w:style w:type="paragraph" w:styleId="7">
    <w:name w:val="heading 7"/>
    <w:basedOn w:val="a"/>
    <w:next w:val="a"/>
    <w:link w:val="70"/>
    <w:qFormat/>
    <w:rsid w:val="00EF348B"/>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EF348B"/>
    <w:pPr>
      <w:keepNext/>
      <w:spacing w:after="0" w:line="360" w:lineRule="auto"/>
      <w:ind w:left="708"/>
      <w:jc w:val="both"/>
      <w:outlineLvl w:val="7"/>
    </w:pPr>
    <w:rPr>
      <w:rFonts w:ascii="Times New Roman" w:eastAsia="Times New Roman" w:hAnsi="Times New Roman" w:cs="Times New Roman"/>
      <w:i/>
      <w:iCs/>
      <w:sz w:val="28"/>
      <w:szCs w:val="24"/>
      <w:lang w:val="x-none" w:eastAsia="x-none"/>
    </w:rPr>
  </w:style>
  <w:style w:type="paragraph" w:styleId="9">
    <w:name w:val="heading 9"/>
    <w:basedOn w:val="a"/>
    <w:next w:val="a"/>
    <w:link w:val="90"/>
    <w:qFormat/>
    <w:rsid w:val="00EF348B"/>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46B68"/>
    <w:rPr>
      <w:rFonts w:ascii="Times New Roman" w:eastAsia="Times New Roman" w:hAnsi="Times New Roman" w:cs="Times New Roman"/>
      <w:b/>
      <w:bCs/>
      <w:sz w:val="27"/>
      <w:szCs w:val="27"/>
    </w:rPr>
  </w:style>
  <w:style w:type="paragraph" w:styleId="a3">
    <w:name w:val="List Paragraph"/>
    <w:basedOn w:val="a"/>
    <w:link w:val="a4"/>
    <w:uiPriority w:val="1"/>
    <w:qFormat/>
    <w:rsid w:val="00346B68"/>
    <w:pPr>
      <w:spacing w:after="160" w:line="259" w:lineRule="auto"/>
      <w:ind w:left="720"/>
      <w:contextualSpacing/>
    </w:pPr>
    <w:rPr>
      <w:rFonts w:eastAsiaTheme="minorHAnsi"/>
      <w:lang w:eastAsia="en-US"/>
    </w:rPr>
  </w:style>
  <w:style w:type="paragraph" w:styleId="a5">
    <w:name w:val="No Spacing"/>
    <w:link w:val="a6"/>
    <w:uiPriority w:val="1"/>
    <w:qFormat/>
    <w:rsid w:val="00346B68"/>
    <w:pPr>
      <w:spacing w:after="0" w:line="240" w:lineRule="auto"/>
    </w:pPr>
  </w:style>
  <w:style w:type="paragraph" w:customStyle="1" w:styleId="c38">
    <w:name w:val="c38"/>
    <w:basedOn w:val="a"/>
    <w:rsid w:val="00346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346B68"/>
  </w:style>
  <w:style w:type="paragraph" w:customStyle="1" w:styleId="c63">
    <w:name w:val="c63"/>
    <w:basedOn w:val="a"/>
    <w:rsid w:val="00346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7">
    <w:name w:val="c57"/>
    <w:basedOn w:val="a0"/>
    <w:rsid w:val="00346B68"/>
  </w:style>
  <w:style w:type="character" w:customStyle="1" w:styleId="c0">
    <w:name w:val="c0"/>
    <w:basedOn w:val="a0"/>
    <w:rsid w:val="00346B68"/>
  </w:style>
  <w:style w:type="paragraph" w:customStyle="1" w:styleId="200">
    <w:name w:val="20"/>
    <w:basedOn w:val="a"/>
    <w:rsid w:val="00346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46B68"/>
  </w:style>
  <w:style w:type="character" w:customStyle="1" w:styleId="a7">
    <w:name w:val="Верхний колонтитул Знак"/>
    <w:basedOn w:val="a0"/>
    <w:link w:val="a8"/>
    <w:uiPriority w:val="99"/>
    <w:rsid w:val="00346B68"/>
    <w:rPr>
      <w:rFonts w:eastAsiaTheme="minorHAnsi"/>
      <w:lang w:eastAsia="en-US"/>
    </w:rPr>
  </w:style>
  <w:style w:type="paragraph" w:styleId="a8">
    <w:name w:val="header"/>
    <w:basedOn w:val="a"/>
    <w:link w:val="a7"/>
    <w:uiPriority w:val="99"/>
    <w:unhideWhenUsed/>
    <w:rsid w:val="00346B68"/>
    <w:pPr>
      <w:tabs>
        <w:tab w:val="center" w:pos="4677"/>
        <w:tab w:val="right" w:pos="9355"/>
      </w:tabs>
      <w:spacing w:after="0" w:line="240" w:lineRule="auto"/>
    </w:pPr>
    <w:rPr>
      <w:rFonts w:eastAsiaTheme="minorHAnsi"/>
      <w:lang w:eastAsia="en-US"/>
    </w:rPr>
  </w:style>
  <w:style w:type="character" w:customStyle="1" w:styleId="11">
    <w:name w:val="Верхний колонтитул Знак1"/>
    <w:basedOn w:val="a0"/>
    <w:uiPriority w:val="99"/>
    <w:semiHidden/>
    <w:rsid w:val="00346B68"/>
  </w:style>
  <w:style w:type="paragraph" w:styleId="a9">
    <w:name w:val="footer"/>
    <w:basedOn w:val="a"/>
    <w:link w:val="aa"/>
    <w:uiPriority w:val="99"/>
    <w:unhideWhenUsed/>
    <w:rsid w:val="00346B68"/>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346B68"/>
    <w:rPr>
      <w:rFonts w:eastAsiaTheme="minorHAnsi"/>
      <w:lang w:eastAsia="en-US"/>
    </w:rPr>
  </w:style>
  <w:style w:type="character" w:customStyle="1" w:styleId="ab">
    <w:name w:val="Текст выноски Знак"/>
    <w:basedOn w:val="a0"/>
    <w:link w:val="ac"/>
    <w:rsid w:val="00346B68"/>
    <w:rPr>
      <w:rFonts w:ascii="Tahoma" w:eastAsiaTheme="minorHAnsi" w:hAnsi="Tahoma" w:cs="Tahoma"/>
      <w:sz w:val="16"/>
      <w:szCs w:val="16"/>
      <w:lang w:eastAsia="en-US"/>
    </w:rPr>
  </w:style>
  <w:style w:type="paragraph" w:styleId="ac">
    <w:name w:val="Balloon Text"/>
    <w:basedOn w:val="a"/>
    <w:link w:val="ab"/>
    <w:unhideWhenUsed/>
    <w:rsid w:val="00346B68"/>
    <w:pPr>
      <w:spacing w:after="0" w:line="240" w:lineRule="auto"/>
    </w:pPr>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346B68"/>
    <w:rPr>
      <w:rFonts w:ascii="Tahoma" w:hAnsi="Tahoma" w:cs="Tahoma"/>
      <w:sz w:val="16"/>
      <w:szCs w:val="16"/>
    </w:rPr>
  </w:style>
  <w:style w:type="character" w:customStyle="1" w:styleId="20">
    <w:name w:val="Заголовок 2 Знак"/>
    <w:basedOn w:val="a0"/>
    <w:link w:val="2"/>
    <w:rsid w:val="00F718DE"/>
    <w:rPr>
      <w:rFonts w:asciiTheme="majorHAnsi" w:eastAsiaTheme="majorEastAsia" w:hAnsiTheme="majorHAnsi" w:cstheme="majorBidi"/>
      <w:b/>
      <w:bCs/>
      <w:color w:val="4F81BD" w:themeColor="accent1"/>
      <w:sz w:val="26"/>
      <w:szCs w:val="26"/>
    </w:rPr>
  </w:style>
  <w:style w:type="character" w:customStyle="1" w:styleId="c7">
    <w:name w:val="c7"/>
    <w:basedOn w:val="a0"/>
    <w:rsid w:val="00F718DE"/>
  </w:style>
  <w:style w:type="paragraph" w:customStyle="1" w:styleId="c26">
    <w:name w:val="c26"/>
    <w:basedOn w:val="a"/>
    <w:rsid w:val="00F718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F718DE"/>
  </w:style>
  <w:style w:type="character" w:customStyle="1" w:styleId="c1">
    <w:name w:val="c1"/>
    <w:basedOn w:val="a0"/>
    <w:rsid w:val="00F718DE"/>
  </w:style>
  <w:style w:type="paragraph" w:customStyle="1" w:styleId="c67">
    <w:name w:val="c67"/>
    <w:basedOn w:val="a"/>
    <w:rsid w:val="00F718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F718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F718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F718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F718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D800E0"/>
    <w:pPr>
      <w:widowControl w:val="0"/>
      <w:autoSpaceDE w:val="0"/>
      <w:autoSpaceDN w:val="0"/>
      <w:spacing w:after="0" w:line="240" w:lineRule="auto"/>
      <w:ind w:left="88"/>
    </w:pPr>
    <w:rPr>
      <w:rFonts w:ascii="Times New Roman" w:eastAsia="Times New Roman" w:hAnsi="Times New Roman" w:cs="Times New Roman"/>
      <w:lang w:bidi="ru-RU"/>
    </w:rPr>
  </w:style>
  <w:style w:type="character" w:customStyle="1" w:styleId="c9">
    <w:name w:val="c9"/>
    <w:basedOn w:val="a0"/>
    <w:rsid w:val="00981B0B"/>
  </w:style>
  <w:style w:type="paragraph" w:styleId="ad">
    <w:name w:val="Plain Text"/>
    <w:basedOn w:val="a"/>
    <w:link w:val="ae"/>
    <w:uiPriority w:val="99"/>
    <w:rsid w:val="00981B0B"/>
    <w:pPr>
      <w:spacing w:after="0" w:line="240" w:lineRule="auto"/>
    </w:pPr>
    <w:rPr>
      <w:rFonts w:ascii="Courier New" w:eastAsia="Calibri" w:hAnsi="Courier New" w:cs="Times New Roman"/>
      <w:sz w:val="20"/>
      <w:szCs w:val="20"/>
    </w:rPr>
  </w:style>
  <w:style w:type="character" w:customStyle="1" w:styleId="ae">
    <w:name w:val="Текст Знак"/>
    <w:basedOn w:val="a0"/>
    <w:link w:val="ad"/>
    <w:uiPriority w:val="99"/>
    <w:rsid w:val="00981B0B"/>
    <w:rPr>
      <w:rFonts w:ascii="Courier New" w:eastAsia="Calibri" w:hAnsi="Courier New" w:cs="Times New Roman"/>
      <w:sz w:val="20"/>
      <w:szCs w:val="20"/>
    </w:rPr>
  </w:style>
  <w:style w:type="character" w:customStyle="1" w:styleId="10">
    <w:name w:val="Заголовок 1 Знак"/>
    <w:basedOn w:val="a0"/>
    <w:link w:val="1"/>
    <w:rsid w:val="00EF348B"/>
    <w:rPr>
      <w:rFonts w:ascii="Times New Roman" w:eastAsia="Times New Roman" w:hAnsi="Times New Roman" w:cs="Times New Roman"/>
      <w:b/>
      <w:bCs/>
      <w:color w:val="000000"/>
      <w:spacing w:val="1"/>
      <w:sz w:val="28"/>
      <w:szCs w:val="28"/>
      <w:shd w:val="clear" w:color="auto" w:fill="FFFFFF"/>
      <w:lang w:val="x-none"/>
    </w:rPr>
  </w:style>
  <w:style w:type="character" w:customStyle="1" w:styleId="40">
    <w:name w:val="Заголовок 4 Знак"/>
    <w:basedOn w:val="a0"/>
    <w:link w:val="4"/>
    <w:rsid w:val="00EF348B"/>
    <w:rPr>
      <w:rFonts w:ascii="Calibri" w:eastAsia="Times New Roman" w:hAnsi="Calibri" w:cs="Times New Roman"/>
      <w:b/>
      <w:bCs/>
      <w:sz w:val="28"/>
      <w:szCs w:val="28"/>
      <w:lang w:val="x-none"/>
    </w:rPr>
  </w:style>
  <w:style w:type="character" w:customStyle="1" w:styleId="50">
    <w:name w:val="Заголовок 5 Знак"/>
    <w:basedOn w:val="a0"/>
    <w:link w:val="5"/>
    <w:rsid w:val="00EF348B"/>
    <w:rPr>
      <w:rFonts w:ascii="Times New Roman" w:eastAsia="Times New Roman" w:hAnsi="Times New Roman" w:cs="Times New Roman"/>
      <w:sz w:val="28"/>
      <w:szCs w:val="20"/>
      <w:lang w:val="x-none"/>
    </w:rPr>
  </w:style>
  <w:style w:type="character" w:customStyle="1" w:styleId="60">
    <w:name w:val="Заголовок 6 Знак"/>
    <w:basedOn w:val="a0"/>
    <w:link w:val="6"/>
    <w:rsid w:val="00EF348B"/>
    <w:rPr>
      <w:rFonts w:ascii="Times New Roman" w:eastAsia="Times New Roman" w:hAnsi="Times New Roman" w:cs="Times New Roman"/>
      <w:sz w:val="28"/>
      <w:szCs w:val="24"/>
      <w:u w:val="single"/>
      <w:lang w:val="x-none" w:eastAsia="x-none"/>
    </w:rPr>
  </w:style>
  <w:style w:type="character" w:customStyle="1" w:styleId="70">
    <w:name w:val="Заголовок 7 Знак"/>
    <w:basedOn w:val="a0"/>
    <w:link w:val="7"/>
    <w:rsid w:val="00EF348B"/>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EF348B"/>
    <w:rPr>
      <w:rFonts w:ascii="Times New Roman" w:eastAsia="Times New Roman" w:hAnsi="Times New Roman" w:cs="Times New Roman"/>
      <w:i/>
      <w:iCs/>
      <w:sz w:val="28"/>
      <w:szCs w:val="24"/>
      <w:lang w:val="x-none" w:eastAsia="x-none"/>
    </w:rPr>
  </w:style>
  <w:style w:type="character" w:customStyle="1" w:styleId="90">
    <w:name w:val="Заголовок 9 Знак"/>
    <w:basedOn w:val="a0"/>
    <w:link w:val="9"/>
    <w:rsid w:val="00EF348B"/>
    <w:rPr>
      <w:rFonts w:ascii="Arial" w:eastAsia="Times New Roman" w:hAnsi="Arial" w:cs="Times New Roman"/>
      <w:lang w:val="x-none" w:eastAsia="x-none"/>
    </w:rPr>
  </w:style>
  <w:style w:type="character" w:styleId="af">
    <w:name w:val="Strong"/>
    <w:qFormat/>
    <w:rsid w:val="00EF348B"/>
    <w:rPr>
      <w:b/>
      <w:bCs/>
    </w:rPr>
  </w:style>
  <w:style w:type="numbering" w:customStyle="1" w:styleId="13">
    <w:name w:val="Нет списка1"/>
    <w:next w:val="a2"/>
    <w:uiPriority w:val="99"/>
    <w:semiHidden/>
    <w:unhideWhenUsed/>
    <w:rsid w:val="00EF348B"/>
  </w:style>
  <w:style w:type="paragraph" w:styleId="af0">
    <w:name w:val="Body Text"/>
    <w:basedOn w:val="a"/>
    <w:link w:val="af1"/>
    <w:unhideWhenUsed/>
    <w:rsid w:val="00EF348B"/>
    <w:pPr>
      <w:spacing w:after="120" w:line="240" w:lineRule="auto"/>
    </w:pPr>
    <w:rPr>
      <w:rFonts w:ascii="Times New Roman" w:eastAsia="Times New Roman" w:hAnsi="Times New Roman" w:cs="Times New Roman"/>
      <w:sz w:val="24"/>
      <w:szCs w:val="24"/>
      <w:lang w:val="x-none"/>
    </w:rPr>
  </w:style>
  <w:style w:type="character" w:customStyle="1" w:styleId="af1">
    <w:name w:val="Основной текст Знак"/>
    <w:basedOn w:val="a0"/>
    <w:link w:val="af0"/>
    <w:rsid w:val="00EF348B"/>
    <w:rPr>
      <w:rFonts w:ascii="Times New Roman" w:eastAsia="Times New Roman" w:hAnsi="Times New Roman" w:cs="Times New Roman"/>
      <w:sz w:val="24"/>
      <w:szCs w:val="24"/>
      <w:lang w:val="x-none"/>
    </w:rPr>
  </w:style>
  <w:style w:type="paragraph" w:styleId="af2">
    <w:name w:val="Block Text"/>
    <w:basedOn w:val="a"/>
    <w:rsid w:val="00EF348B"/>
    <w:pPr>
      <w:suppressAutoHyphens/>
      <w:autoSpaceDE w:val="0"/>
      <w:autoSpaceDN w:val="0"/>
      <w:adjustRightInd w:val="0"/>
      <w:spacing w:after="0" w:line="240" w:lineRule="auto"/>
      <w:ind w:left="792" w:right="48" w:firstLine="660"/>
      <w:jc w:val="both"/>
    </w:pPr>
    <w:rPr>
      <w:rFonts w:ascii="Times New Roman" w:eastAsia="Times New Roman" w:hAnsi="Times New Roman" w:cs="Times New Roman"/>
      <w:sz w:val="24"/>
      <w:szCs w:val="24"/>
    </w:rPr>
  </w:style>
  <w:style w:type="paragraph" w:styleId="af3">
    <w:name w:val="Title"/>
    <w:basedOn w:val="a"/>
    <w:link w:val="af4"/>
    <w:qFormat/>
    <w:rsid w:val="00EF348B"/>
    <w:pPr>
      <w:suppressAutoHyphens/>
      <w:autoSpaceDE w:val="0"/>
      <w:autoSpaceDN w:val="0"/>
      <w:adjustRightInd w:val="0"/>
      <w:spacing w:before="532" w:after="266" w:line="240" w:lineRule="auto"/>
      <w:jc w:val="center"/>
    </w:pPr>
    <w:rPr>
      <w:rFonts w:ascii="Times New Roman" w:eastAsia="Times New Roman" w:hAnsi="Times New Roman" w:cs="Times New Roman"/>
      <w:b/>
      <w:bCs/>
      <w:sz w:val="24"/>
      <w:szCs w:val="24"/>
      <w:lang w:val="x-none"/>
    </w:rPr>
  </w:style>
  <w:style w:type="character" w:customStyle="1" w:styleId="af4">
    <w:name w:val="Заголовок Знак"/>
    <w:basedOn w:val="a0"/>
    <w:link w:val="af3"/>
    <w:rsid w:val="00EF348B"/>
    <w:rPr>
      <w:rFonts w:ascii="Times New Roman" w:eastAsia="Times New Roman" w:hAnsi="Times New Roman" w:cs="Times New Roman"/>
      <w:b/>
      <w:bCs/>
      <w:sz w:val="24"/>
      <w:szCs w:val="24"/>
      <w:lang w:val="x-none"/>
    </w:rPr>
  </w:style>
  <w:style w:type="paragraph" w:styleId="af5">
    <w:name w:val="Body Text Indent"/>
    <w:basedOn w:val="a"/>
    <w:link w:val="af6"/>
    <w:rsid w:val="00EF348B"/>
    <w:pPr>
      <w:spacing w:after="0" w:line="240" w:lineRule="auto"/>
      <w:ind w:left="540"/>
      <w:jc w:val="both"/>
    </w:pPr>
    <w:rPr>
      <w:rFonts w:ascii="Times New Roman" w:eastAsia="Times New Roman" w:hAnsi="Times New Roman" w:cs="Times New Roman"/>
      <w:sz w:val="28"/>
      <w:szCs w:val="24"/>
      <w:lang w:val="x-none"/>
    </w:rPr>
  </w:style>
  <w:style w:type="character" w:customStyle="1" w:styleId="af6">
    <w:name w:val="Основной текст с отступом Знак"/>
    <w:basedOn w:val="a0"/>
    <w:link w:val="af5"/>
    <w:rsid w:val="00EF348B"/>
    <w:rPr>
      <w:rFonts w:ascii="Times New Roman" w:eastAsia="Times New Roman" w:hAnsi="Times New Roman" w:cs="Times New Roman"/>
      <w:sz w:val="28"/>
      <w:szCs w:val="24"/>
      <w:lang w:val="x-none"/>
    </w:rPr>
  </w:style>
  <w:style w:type="paragraph" w:styleId="21">
    <w:name w:val="Body Text Indent 2"/>
    <w:basedOn w:val="a"/>
    <w:link w:val="22"/>
    <w:rsid w:val="00EF348B"/>
    <w:pPr>
      <w:spacing w:after="0" w:line="240" w:lineRule="auto"/>
      <w:ind w:left="360"/>
      <w:jc w:val="both"/>
    </w:pPr>
    <w:rPr>
      <w:rFonts w:ascii="Times New Roman" w:eastAsia="Times New Roman" w:hAnsi="Times New Roman" w:cs="Times New Roman"/>
      <w:sz w:val="28"/>
      <w:szCs w:val="24"/>
      <w:lang w:val="x-none"/>
    </w:rPr>
  </w:style>
  <w:style w:type="character" w:customStyle="1" w:styleId="22">
    <w:name w:val="Основной текст с отступом 2 Знак"/>
    <w:basedOn w:val="a0"/>
    <w:link w:val="21"/>
    <w:rsid w:val="00EF348B"/>
    <w:rPr>
      <w:rFonts w:ascii="Times New Roman" w:eastAsia="Times New Roman" w:hAnsi="Times New Roman" w:cs="Times New Roman"/>
      <w:sz w:val="28"/>
      <w:szCs w:val="24"/>
      <w:lang w:val="x-none"/>
    </w:rPr>
  </w:style>
  <w:style w:type="character" w:styleId="af7">
    <w:name w:val="page number"/>
    <w:basedOn w:val="a0"/>
    <w:rsid w:val="00EF348B"/>
  </w:style>
  <w:style w:type="character" w:customStyle="1" w:styleId="af8">
    <w:name w:val="Стандарт Знак"/>
    <w:link w:val="af9"/>
    <w:locked/>
    <w:rsid w:val="00EF348B"/>
    <w:rPr>
      <w:rFonts w:ascii="Arial Unicode MS" w:eastAsia="Arial Unicode MS" w:hAnsi="Arial Unicode MS" w:cs="Arial Unicode MS"/>
      <w:color w:val="000000"/>
      <w:sz w:val="24"/>
      <w:szCs w:val="24"/>
    </w:rPr>
  </w:style>
  <w:style w:type="paragraph" w:customStyle="1" w:styleId="af9">
    <w:name w:val="Стандарт"/>
    <w:link w:val="af8"/>
    <w:rsid w:val="00EF348B"/>
    <w:pPr>
      <w:widowControl w:val="0"/>
      <w:autoSpaceDN w:val="0"/>
      <w:adjustRightInd w:val="0"/>
      <w:spacing w:after="0" w:line="240" w:lineRule="auto"/>
    </w:pPr>
    <w:rPr>
      <w:rFonts w:ascii="Arial Unicode MS" w:eastAsia="Arial Unicode MS" w:hAnsi="Arial Unicode MS" w:cs="Arial Unicode MS"/>
      <w:color w:val="000000"/>
      <w:sz w:val="24"/>
      <w:szCs w:val="24"/>
    </w:rPr>
  </w:style>
  <w:style w:type="table" w:styleId="afa">
    <w:name w:val="Table Grid"/>
    <w:basedOn w:val="a1"/>
    <w:uiPriority w:val="59"/>
    <w:rsid w:val="00EF34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EF348B"/>
    <w:pPr>
      <w:spacing w:after="0" w:line="240" w:lineRule="auto"/>
      <w:ind w:firstLine="851"/>
    </w:pPr>
    <w:rPr>
      <w:rFonts w:ascii="Times New Roman" w:eastAsia="Times New Roman" w:hAnsi="Times New Roman" w:cs="Times New Roman"/>
      <w:sz w:val="28"/>
      <w:szCs w:val="20"/>
      <w:lang w:val="x-none"/>
    </w:rPr>
  </w:style>
  <w:style w:type="character" w:customStyle="1" w:styleId="32">
    <w:name w:val="Основной текст с отступом 3 Знак"/>
    <w:basedOn w:val="a0"/>
    <w:link w:val="31"/>
    <w:rsid w:val="00EF348B"/>
    <w:rPr>
      <w:rFonts w:ascii="Times New Roman" w:eastAsia="Times New Roman" w:hAnsi="Times New Roman" w:cs="Times New Roman"/>
      <w:sz w:val="28"/>
      <w:szCs w:val="20"/>
      <w:lang w:val="x-none"/>
    </w:rPr>
  </w:style>
  <w:style w:type="paragraph" w:styleId="HTML">
    <w:name w:val="HTML Preformatted"/>
    <w:basedOn w:val="a"/>
    <w:link w:val="HTML0"/>
    <w:unhideWhenUsed/>
    <w:rsid w:val="00EF3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rPr>
  </w:style>
  <w:style w:type="character" w:customStyle="1" w:styleId="HTML0">
    <w:name w:val="Стандартный HTML Знак"/>
    <w:basedOn w:val="a0"/>
    <w:link w:val="HTML"/>
    <w:rsid w:val="00EF348B"/>
    <w:rPr>
      <w:rFonts w:ascii="Courier New" w:eastAsia="Times New Roman" w:hAnsi="Courier New" w:cs="Times New Roman"/>
      <w:sz w:val="20"/>
      <w:szCs w:val="20"/>
      <w:lang w:val="x-none"/>
    </w:rPr>
  </w:style>
  <w:style w:type="paragraph" w:styleId="afb">
    <w:name w:val="Normal (Web)"/>
    <w:aliases w:val="Обычный (веб) Знак Знак,Обычный (веб) Знак,Обычный (веб) Знак Знак Знак,Обычный (веб) Знак Знак1,Обычный (веб) Знак Знак Знак1,Обычный (веб) Знак1 Знак Знак,Обычный (веб) Знак Знак2 Знак Знак,Зна"/>
    <w:basedOn w:val="a"/>
    <w:link w:val="afc"/>
    <w:unhideWhenUsed/>
    <w:rsid w:val="00EF348B"/>
    <w:pPr>
      <w:spacing w:before="100" w:beforeAutospacing="1" w:after="100" w:afterAutospacing="1" w:line="240" w:lineRule="auto"/>
    </w:pPr>
    <w:rPr>
      <w:rFonts w:ascii="Times New Roman" w:eastAsia="Times New Roman" w:hAnsi="Times New Roman" w:cs="Times New Roman"/>
      <w:sz w:val="24"/>
      <w:szCs w:val="24"/>
      <w:lang w:val="x-none"/>
    </w:rPr>
  </w:style>
  <w:style w:type="character" w:customStyle="1" w:styleId="afc">
    <w:name w:val="Обычный (Интернет) Знак"/>
    <w:aliases w:val="Обычный (веб) Знак Знак Знак2,Обычный (веб) Знак Знак2,Обычный (веб) Знак Знак Знак Знак,Обычный (веб) Знак Знак1 Знак,Обычный (веб) Знак Знак Знак1 Знак,Обычный (веб) Знак1 Знак Знак Знак,Обычный (веб) Знак Знак2 Знак Знак Знак"/>
    <w:link w:val="afb"/>
    <w:locked/>
    <w:rsid w:val="00EF348B"/>
    <w:rPr>
      <w:rFonts w:ascii="Times New Roman" w:eastAsia="Times New Roman" w:hAnsi="Times New Roman" w:cs="Times New Roman"/>
      <w:sz w:val="24"/>
      <w:szCs w:val="24"/>
      <w:lang w:val="x-none"/>
    </w:rPr>
  </w:style>
  <w:style w:type="character" w:customStyle="1" w:styleId="apple-style-span">
    <w:name w:val="apple-style-span"/>
    <w:basedOn w:val="a0"/>
    <w:rsid w:val="00EF348B"/>
  </w:style>
  <w:style w:type="paragraph" w:styleId="afd">
    <w:name w:val="Document Map"/>
    <w:basedOn w:val="a"/>
    <w:link w:val="afe"/>
    <w:semiHidden/>
    <w:rsid w:val="00EF348B"/>
    <w:pPr>
      <w:shd w:val="clear" w:color="auto" w:fill="000080"/>
      <w:spacing w:after="0" w:line="240" w:lineRule="auto"/>
    </w:pPr>
    <w:rPr>
      <w:rFonts w:ascii="Tahoma" w:eastAsia="Times New Roman" w:hAnsi="Tahoma" w:cs="Times New Roman"/>
      <w:sz w:val="20"/>
      <w:szCs w:val="20"/>
      <w:lang w:val="x-none"/>
    </w:rPr>
  </w:style>
  <w:style w:type="character" w:customStyle="1" w:styleId="afe">
    <w:name w:val="Схема документа Знак"/>
    <w:basedOn w:val="a0"/>
    <w:link w:val="afd"/>
    <w:semiHidden/>
    <w:rsid w:val="00EF348B"/>
    <w:rPr>
      <w:rFonts w:ascii="Tahoma" w:eastAsia="Times New Roman" w:hAnsi="Tahoma" w:cs="Times New Roman"/>
      <w:sz w:val="20"/>
      <w:szCs w:val="20"/>
      <w:shd w:val="clear" w:color="auto" w:fill="000080"/>
      <w:lang w:val="x-none"/>
    </w:rPr>
  </w:style>
  <w:style w:type="paragraph" w:customStyle="1" w:styleId="st14c">
    <w:name w:val="st14c"/>
    <w:basedOn w:val="a"/>
    <w:rsid w:val="00EF3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14">
    <w:name w:val="st14"/>
    <w:basedOn w:val="a"/>
    <w:rsid w:val="00EF348B"/>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qFormat/>
    <w:rsid w:val="00EF348B"/>
    <w:rPr>
      <w:i/>
      <w:iCs/>
    </w:rPr>
  </w:style>
  <w:style w:type="character" w:customStyle="1" w:styleId="a6">
    <w:name w:val="Без интервала Знак"/>
    <w:link w:val="a5"/>
    <w:uiPriority w:val="1"/>
    <w:rsid w:val="00EF348B"/>
  </w:style>
  <w:style w:type="character" w:customStyle="1" w:styleId="23">
    <w:name w:val="Основной текст 2 Знак"/>
    <w:link w:val="24"/>
    <w:semiHidden/>
    <w:rsid w:val="00EF348B"/>
    <w:rPr>
      <w:rFonts w:ascii="Times New Roman" w:eastAsia="Times New Roman" w:hAnsi="Times New Roman"/>
      <w:sz w:val="24"/>
      <w:szCs w:val="24"/>
    </w:rPr>
  </w:style>
  <w:style w:type="paragraph" w:styleId="24">
    <w:name w:val="Body Text 2"/>
    <w:basedOn w:val="a"/>
    <w:link w:val="23"/>
    <w:semiHidden/>
    <w:unhideWhenUsed/>
    <w:rsid w:val="00EF348B"/>
    <w:pPr>
      <w:spacing w:after="120" w:line="480" w:lineRule="auto"/>
    </w:pPr>
    <w:rPr>
      <w:rFonts w:ascii="Times New Roman" w:eastAsia="Times New Roman" w:hAnsi="Times New Roman"/>
      <w:sz w:val="24"/>
      <w:szCs w:val="24"/>
    </w:rPr>
  </w:style>
  <w:style w:type="character" w:customStyle="1" w:styleId="210">
    <w:name w:val="Основной текст 2 Знак1"/>
    <w:basedOn w:val="a0"/>
    <w:uiPriority w:val="99"/>
    <w:semiHidden/>
    <w:rsid w:val="00EF348B"/>
  </w:style>
  <w:style w:type="character" w:customStyle="1" w:styleId="aff0">
    <w:name w:val="Основной текст_"/>
    <w:link w:val="25"/>
    <w:locked/>
    <w:rsid w:val="00EF348B"/>
    <w:rPr>
      <w:sz w:val="26"/>
      <w:szCs w:val="26"/>
      <w:shd w:val="clear" w:color="auto" w:fill="FFFFFF"/>
    </w:rPr>
  </w:style>
  <w:style w:type="paragraph" w:customStyle="1" w:styleId="25">
    <w:name w:val="Основной текст2"/>
    <w:basedOn w:val="a"/>
    <w:link w:val="aff0"/>
    <w:rsid w:val="00EF348B"/>
    <w:pPr>
      <w:widowControl w:val="0"/>
      <w:shd w:val="clear" w:color="auto" w:fill="FFFFFF"/>
      <w:spacing w:after="0" w:line="322" w:lineRule="exact"/>
      <w:ind w:hanging="720"/>
      <w:jc w:val="both"/>
    </w:pPr>
    <w:rPr>
      <w:sz w:val="26"/>
      <w:szCs w:val="26"/>
    </w:rPr>
  </w:style>
  <w:style w:type="character" w:customStyle="1" w:styleId="-">
    <w:name w:val="Интернет-ссылка"/>
    <w:rsid w:val="00EF348B"/>
    <w:rPr>
      <w:rFonts w:ascii="Arial" w:hAnsi="Arial" w:cs="Arial"/>
      <w:color w:val="0000FF"/>
      <w:u w:val="none"/>
    </w:rPr>
  </w:style>
  <w:style w:type="paragraph" w:customStyle="1" w:styleId="14">
    <w:name w:val="Обычный1"/>
    <w:rsid w:val="00EF348B"/>
    <w:pPr>
      <w:widowControl w:val="0"/>
      <w:spacing w:after="0" w:line="240" w:lineRule="auto"/>
      <w:ind w:firstLine="260"/>
      <w:jc w:val="both"/>
    </w:pPr>
    <w:rPr>
      <w:rFonts w:ascii="Times New Roman" w:eastAsia="Times New Roman" w:hAnsi="Times New Roman" w:cs="Times New Roman"/>
    </w:rPr>
  </w:style>
  <w:style w:type="character" w:styleId="aff1">
    <w:name w:val="Hyperlink"/>
    <w:unhideWhenUsed/>
    <w:rsid w:val="00EF348B"/>
    <w:rPr>
      <w:rFonts w:cs="Times New Roman"/>
      <w:color w:val="0000FF"/>
      <w:u w:val="single"/>
    </w:rPr>
  </w:style>
  <w:style w:type="paragraph" w:customStyle="1" w:styleId="c12c16c6c17">
    <w:name w:val="c12 c16 c6 c17"/>
    <w:basedOn w:val="a"/>
    <w:uiPriority w:val="99"/>
    <w:rsid w:val="00EF3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8">
    <w:name w:val="c1 c8"/>
    <w:basedOn w:val="a0"/>
    <w:uiPriority w:val="99"/>
    <w:rsid w:val="00EF348B"/>
  </w:style>
  <w:style w:type="character" w:customStyle="1" w:styleId="submenu-table">
    <w:name w:val="submenu-table"/>
    <w:basedOn w:val="a0"/>
    <w:uiPriority w:val="99"/>
    <w:rsid w:val="00EF348B"/>
  </w:style>
  <w:style w:type="paragraph" w:customStyle="1" w:styleId="15">
    <w:name w:val="Абзац списка1"/>
    <w:basedOn w:val="a"/>
    <w:rsid w:val="00EF348B"/>
    <w:pPr>
      <w:spacing w:after="0" w:line="240" w:lineRule="auto"/>
      <w:ind w:left="720"/>
    </w:pPr>
    <w:rPr>
      <w:rFonts w:ascii="Calibri" w:eastAsia="Times New Roman" w:hAnsi="Calibri" w:cs="Times New Roman"/>
      <w:sz w:val="24"/>
      <w:szCs w:val="24"/>
    </w:rPr>
  </w:style>
  <w:style w:type="numbering" w:customStyle="1" w:styleId="110">
    <w:name w:val="Нет списка11"/>
    <w:next w:val="a2"/>
    <w:semiHidden/>
    <w:unhideWhenUsed/>
    <w:rsid w:val="00EF348B"/>
  </w:style>
  <w:style w:type="character" w:customStyle="1" w:styleId="WW8Num7z0">
    <w:name w:val="WW8Num7z0"/>
    <w:rsid w:val="00EF348B"/>
    <w:rPr>
      <w:rFonts w:ascii="Times New Roman" w:hAnsi="Times New Roman"/>
    </w:rPr>
  </w:style>
  <w:style w:type="character" w:customStyle="1" w:styleId="WW8Num8z0">
    <w:name w:val="WW8Num8z0"/>
    <w:rsid w:val="00EF348B"/>
    <w:rPr>
      <w:rFonts w:ascii="Symbol" w:hAnsi="Symbol"/>
    </w:rPr>
  </w:style>
  <w:style w:type="character" w:customStyle="1" w:styleId="26">
    <w:name w:val="Основной шрифт абзаца2"/>
    <w:rsid w:val="00EF348B"/>
  </w:style>
  <w:style w:type="character" w:customStyle="1" w:styleId="Absatz-Standardschriftart">
    <w:name w:val="Absatz-Standardschriftart"/>
    <w:rsid w:val="00EF348B"/>
  </w:style>
  <w:style w:type="character" w:customStyle="1" w:styleId="WW-Absatz-Standardschriftart">
    <w:name w:val="WW-Absatz-Standardschriftart"/>
    <w:rsid w:val="00EF348B"/>
  </w:style>
  <w:style w:type="character" w:customStyle="1" w:styleId="WW8Num4z0">
    <w:name w:val="WW8Num4z0"/>
    <w:rsid w:val="00EF348B"/>
    <w:rPr>
      <w:rFonts w:ascii="Lucida Calligraphy" w:hAnsi="Lucida Calligraphy"/>
    </w:rPr>
  </w:style>
  <w:style w:type="character" w:customStyle="1" w:styleId="WW8Num5z0">
    <w:name w:val="WW8Num5z0"/>
    <w:rsid w:val="00EF348B"/>
    <w:rPr>
      <w:b/>
    </w:rPr>
  </w:style>
  <w:style w:type="character" w:customStyle="1" w:styleId="WW8Num7z1">
    <w:name w:val="WW8Num7z1"/>
    <w:rsid w:val="00EF348B"/>
    <w:rPr>
      <w:rFonts w:ascii="Courier New" w:hAnsi="Courier New"/>
    </w:rPr>
  </w:style>
  <w:style w:type="character" w:customStyle="1" w:styleId="WW8Num7z2">
    <w:name w:val="WW8Num7z2"/>
    <w:rsid w:val="00EF348B"/>
    <w:rPr>
      <w:rFonts w:ascii="Wingdings" w:hAnsi="Wingdings"/>
    </w:rPr>
  </w:style>
  <w:style w:type="character" w:customStyle="1" w:styleId="WW8Num7z3">
    <w:name w:val="WW8Num7z3"/>
    <w:rsid w:val="00EF348B"/>
    <w:rPr>
      <w:rFonts w:ascii="Symbol" w:hAnsi="Symbol"/>
    </w:rPr>
  </w:style>
  <w:style w:type="character" w:customStyle="1" w:styleId="16">
    <w:name w:val="Основной шрифт абзаца1"/>
    <w:rsid w:val="00EF348B"/>
  </w:style>
  <w:style w:type="character" w:customStyle="1" w:styleId="FontStyle33">
    <w:name w:val="Font Style33"/>
    <w:rsid w:val="00EF348B"/>
    <w:rPr>
      <w:rFonts w:ascii="Times New Roman" w:hAnsi="Times New Roman"/>
      <w:spacing w:val="-10"/>
      <w:sz w:val="28"/>
    </w:rPr>
  </w:style>
  <w:style w:type="character" w:customStyle="1" w:styleId="FontStyle35">
    <w:name w:val="Font Style35"/>
    <w:rsid w:val="00EF348B"/>
    <w:rPr>
      <w:rFonts w:ascii="Times New Roman" w:hAnsi="Times New Roman"/>
      <w:sz w:val="20"/>
    </w:rPr>
  </w:style>
  <w:style w:type="character" w:customStyle="1" w:styleId="aff2">
    <w:name w:val="Символ нумерации"/>
    <w:rsid w:val="00EF348B"/>
  </w:style>
  <w:style w:type="paragraph" w:customStyle="1" w:styleId="17">
    <w:name w:val="Заголовок1"/>
    <w:basedOn w:val="a"/>
    <w:next w:val="af0"/>
    <w:rsid w:val="00EF348B"/>
    <w:pPr>
      <w:keepNext/>
      <w:suppressAutoHyphens/>
      <w:spacing w:before="240" w:after="120" w:line="240" w:lineRule="auto"/>
    </w:pPr>
    <w:rPr>
      <w:rFonts w:ascii="Arial" w:eastAsia="SimSun" w:hAnsi="Arial" w:cs="Mangal"/>
      <w:sz w:val="28"/>
      <w:szCs w:val="28"/>
      <w:lang w:eastAsia="ar-SA"/>
    </w:rPr>
  </w:style>
  <w:style w:type="paragraph" w:styleId="aff3">
    <w:name w:val="List"/>
    <w:basedOn w:val="af0"/>
    <w:uiPriority w:val="99"/>
    <w:rsid w:val="00EF348B"/>
    <w:pPr>
      <w:suppressAutoHyphens/>
    </w:pPr>
    <w:rPr>
      <w:rFonts w:ascii="Arial" w:hAnsi="Arial" w:cs="Mangal"/>
      <w:sz w:val="28"/>
      <w:szCs w:val="28"/>
      <w:lang w:eastAsia="ar-SA"/>
    </w:rPr>
  </w:style>
  <w:style w:type="paragraph" w:customStyle="1" w:styleId="27">
    <w:name w:val="Название2"/>
    <w:basedOn w:val="a"/>
    <w:rsid w:val="00EF348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8">
    <w:name w:val="Указатель2"/>
    <w:basedOn w:val="a"/>
    <w:rsid w:val="00EF348B"/>
    <w:pPr>
      <w:suppressLineNumbers/>
      <w:suppressAutoHyphens/>
      <w:spacing w:after="0" w:line="240" w:lineRule="auto"/>
    </w:pPr>
    <w:rPr>
      <w:rFonts w:ascii="Arial" w:eastAsia="Times New Roman" w:hAnsi="Arial" w:cs="Mangal"/>
      <w:sz w:val="28"/>
      <w:szCs w:val="28"/>
      <w:lang w:eastAsia="ar-SA"/>
    </w:rPr>
  </w:style>
  <w:style w:type="paragraph" w:customStyle="1" w:styleId="18">
    <w:name w:val="Название1"/>
    <w:basedOn w:val="a"/>
    <w:rsid w:val="00EF348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9">
    <w:name w:val="Указатель1"/>
    <w:basedOn w:val="a"/>
    <w:rsid w:val="00EF348B"/>
    <w:pPr>
      <w:suppressLineNumbers/>
      <w:suppressAutoHyphens/>
      <w:spacing w:after="0" w:line="240" w:lineRule="auto"/>
    </w:pPr>
    <w:rPr>
      <w:rFonts w:ascii="Arial" w:eastAsia="Times New Roman" w:hAnsi="Arial" w:cs="Mangal"/>
      <w:sz w:val="28"/>
      <w:szCs w:val="28"/>
      <w:lang w:eastAsia="ar-SA"/>
    </w:rPr>
  </w:style>
  <w:style w:type="paragraph" w:customStyle="1" w:styleId="1a">
    <w:name w:val="Цитата1"/>
    <w:basedOn w:val="a"/>
    <w:rsid w:val="00EF348B"/>
    <w:pPr>
      <w:suppressAutoHyphens/>
      <w:autoSpaceDE w:val="0"/>
      <w:spacing w:after="0" w:line="240" w:lineRule="auto"/>
      <w:ind w:left="792" w:right="48" w:firstLine="660"/>
      <w:jc w:val="both"/>
    </w:pPr>
    <w:rPr>
      <w:rFonts w:ascii="Times New Roman" w:eastAsia="Times New Roman" w:hAnsi="Times New Roman" w:cs="Times New Roman"/>
      <w:sz w:val="24"/>
      <w:szCs w:val="24"/>
      <w:lang w:eastAsia="ar-SA"/>
    </w:rPr>
  </w:style>
  <w:style w:type="paragraph" w:styleId="aff4">
    <w:name w:val="Subtitle"/>
    <w:basedOn w:val="17"/>
    <w:next w:val="af0"/>
    <w:link w:val="aff5"/>
    <w:uiPriority w:val="11"/>
    <w:qFormat/>
    <w:rsid w:val="00EF348B"/>
    <w:pPr>
      <w:jc w:val="center"/>
    </w:pPr>
    <w:rPr>
      <w:rFonts w:ascii="Cambria" w:eastAsia="Times New Roman" w:hAnsi="Cambria" w:cs="Times New Roman"/>
      <w:sz w:val="24"/>
      <w:szCs w:val="24"/>
      <w:lang w:val="x-none"/>
    </w:rPr>
  </w:style>
  <w:style w:type="character" w:customStyle="1" w:styleId="aff5">
    <w:name w:val="Подзаголовок Знак"/>
    <w:basedOn w:val="a0"/>
    <w:link w:val="aff4"/>
    <w:uiPriority w:val="11"/>
    <w:rsid w:val="00EF348B"/>
    <w:rPr>
      <w:rFonts w:ascii="Cambria" w:eastAsia="Times New Roman" w:hAnsi="Cambria" w:cs="Times New Roman"/>
      <w:sz w:val="24"/>
      <w:szCs w:val="24"/>
      <w:lang w:val="x-none" w:eastAsia="ar-SA"/>
    </w:rPr>
  </w:style>
  <w:style w:type="paragraph" w:customStyle="1" w:styleId="Style16">
    <w:name w:val="Style16"/>
    <w:basedOn w:val="a"/>
    <w:rsid w:val="00EF348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2">
    <w:name w:val="Style22"/>
    <w:basedOn w:val="a"/>
    <w:rsid w:val="00EF348B"/>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4">
    <w:name w:val="Style24"/>
    <w:basedOn w:val="a"/>
    <w:rsid w:val="00EF348B"/>
    <w:pPr>
      <w:widowControl w:val="0"/>
      <w:suppressAutoHyphens/>
      <w:autoSpaceDE w:val="0"/>
      <w:spacing w:after="0" w:line="259" w:lineRule="exact"/>
      <w:ind w:firstLine="240"/>
    </w:pPr>
    <w:rPr>
      <w:rFonts w:ascii="Times New Roman" w:eastAsia="Times New Roman" w:hAnsi="Times New Roman" w:cs="Times New Roman"/>
      <w:sz w:val="24"/>
      <w:szCs w:val="24"/>
      <w:lang w:eastAsia="ar-SA"/>
    </w:rPr>
  </w:style>
  <w:style w:type="paragraph" w:customStyle="1" w:styleId="aff6">
    <w:name w:val="Содержимое таблицы"/>
    <w:basedOn w:val="a"/>
    <w:rsid w:val="00EF348B"/>
    <w:pPr>
      <w:suppressLineNumbers/>
      <w:suppressAutoHyphens/>
      <w:spacing w:after="0" w:line="240" w:lineRule="auto"/>
    </w:pPr>
    <w:rPr>
      <w:rFonts w:ascii="Lucida Calligraphy" w:eastAsia="Times New Roman" w:hAnsi="Lucida Calligraphy" w:cs="Times New Roman"/>
      <w:sz w:val="28"/>
      <w:szCs w:val="28"/>
      <w:lang w:eastAsia="ar-SA"/>
    </w:rPr>
  </w:style>
  <w:style w:type="paragraph" w:customStyle="1" w:styleId="aff7">
    <w:name w:val="Заголовок таблицы"/>
    <w:basedOn w:val="aff6"/>
    <w:rsid w:val="00EF348B"/>
    <w:pPr>
      <w:jc w:val="center"/>
    </w:pPr>
    <w:rPr>
      <w:b/>
      <w:bCs/>
    </w:rPr>
  </w:style>
  <w:style w:type="paragraph" w:customStyle="1" w:styleId="aff8">
    <w:name w:val="Содержимое врезки"/>
    <w:basedOn w:val="af0"/>
    <w:rsid w:val="00EF348B"/>
    <w:pPr>
      <w:suppressAutoHyphens/>
    </w:pPr>
    <w:rPr>
      <w:rFonts w:ascii="Lucida Calligraphy" w:hAnsi="Lucida Calligraphy"/>
      <w:sz w:val="28"/>
      <w:szCs w:val="28"/>
      <w:lang w:eastAsia="ar-SA"/>
    </w:rPr>
  </w:style>
  <w:style w:type="paragraph" w:customStyle="1" w:styleId="211">
    <w:name w:val="Основной текст с отступом 21"/>
    <w:basedOn w:val="a"/>
    <w:rsid w:val="00EF348B"/>
    <w:pPr>
      <w:suppressAutoHyphens/>
      <w:spacing w:after="120" w:line="480" w:lineRule="auto"/>
      <w:ind w:left="283"/>
    </w:pPr>
    <w:rPr>
      <w:rFonts w:ascii="Lucida Calligraphy" w:eastAsia="Times New Roman" w:hAnsi="Lucida Calligraphy" w:cs="Times New Roman"/>
      <w:sz w:val="28"/>
      <w:szCs w:val="28"/>
      <w:lang w:eastAsia="ar-SA"/>
    </w:rPr>
  </w:style>
  <w:style w:type="table" w:customStyle="1" w:styleId="1b">
    <w:name w:val="Сетка таблицы1"/>
    <w:basedOn w:val="a1"/>
    <w:next w:val="afa"/>
    <w:uiPriority w:val="59"/>
    <w:rsid w:val="00EF348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line number"/>
    <w:uiPriority w:val="99"/>
    <w:semiHidden/>
    <w:unhideWhenUsed/>
    <w:rsid w:val="00EF348B"/>
    <w:rPr>
      <w:rFonts w:cs="Times New Roman"/>
    </w:rPr>
  </w:style>
  <w:style w:type="character" w:customStyle="1" w:styleId="FontStyle70">
    <w:name w:val="Font Style70"/>
    <w:rsid w:val="00EF348B"/>
    <w:rPr>
      <w:rFonts w:ascii="Times New Roman" w:hAnsi="Times New Roman" w:cs="Times New Roman"/>
      <w:sz w:val="24"/>
      <w:szCs w:val="24"/>
    </w:rPr>
  </w:style>
  <w:style w:type="paragraph" w:customStyle="1" w:styleId="Style43">
    <w:name w:val="Style43"/>
    <w:basedOn w:val="a"/>
    <w:rsid w:val="00EF348B"/>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numbering" w:customStyle="1" w:styleId="29">
    <w:name w:val="Нет списка2"/>
    <w:next w:val="a2"/>
    <w:semiHidden/>
    <w:unhideWhenUsed/>
    <w:rsid w:val="00EF348B"/>
  </w:style>
  <w:style w:type="table" w:customStyle="1" w:styleId="2a">
    <w:name w:val="Сетка таблицы2"/>
    <w:basedOn w:val="a1"/>
    <w:next w:val="afa"/>
    <w:uiPriority w:val="59"/>
    <w:rsid w:val="00EF348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rsid w:val="00EF348B"/>
    <w:pPr>
      <w:widowControl w:val="0"/>
      <w:autoSpaceDE w:val="0"/>
      <w:autoSpaceDN w:val="0"/>
      <w:adjustRightInd w:val="0"/>
      <w:spacing w:after="0" w:line="202" w:lineRule="exact"/>
    </w:pPr>
    <w:rPr>
      <w:rFonts w:ascii="Times New Roman" w:eastAsia="Times New Roman" w:hAnsi="Times New Roman" w:cs="Times New Roman"/>
      <w:sz w:val="24"/>
      <w:szCs w:val="24"/>
    </w:rPr>
  </w:style>
  <w:style w:type="paragraph" w:customStyle="1" w:styleId="Style45">
    <w:name w:val="Style45"/>
    <w:basedOn w:val="a"/>
    <w:rsid w:val="00EF348B"/>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character" w:customStyle="1" w:styleId="c3">
    <w:name w:val="c3"/>
    <w:rsid w:val="00EF348B"/>
  </w:style>
  <w:style w:type="paragraph" w:customStyle="1" w:styleId="212">
    <w:name w:val="Основной текст 21"/>
    <w:basedOn w:val="14"/>
    <w:rsid w:val="00EF348B"/>
    <w:pPr>
      <w:widowControl/>
      <w:ind w:firstLine="567"/>
    </w:pPr>
    <w:rPr>
      <w:sz w:val="24"/>
      <w:szCs w:val="24"/>
    </w:rPr>
  </w:style>
  <w:style w:type="paragraph" w:styleId="affa">
    <w:name w:val="TOC Heading"/>
    <w:basedOn w:val="1"/>
    <w:next w:val="a"/>
    <w:qFormat/>
    <w:rsid w:val="00EF348B"/>
    <w:pPr>
      <w:keepLines/>
      <w:widowControl/>
      <w:shd w:val="clear" w:color="auto" w:fill="auto"/>
      <w:autoSpaceDE/>
      <w:autoSpaceDN/>
      <w:adjustRightInd/>
      <w:spacing w:before="480" w:line="276" w:lineRule="auto"/>
      <w:ind w:left="0"/>
      <w:outlineLvl w:val="9"/>
    </w:pPr>
    <w:rPr>
      <w:rFonts w:ascii="Cambria" w:hAnsi="Cambria"/>
      <w:color w:val="365F91"/>
      <w:spacing w:val="0"/>
      <w:lang w:val="ru-RU" w:eastAsia="en-US"/>
    </w:rPr>
  </w:style>
  <w:style w:type="paragraph" w:styleId="1c">
    <w:name w:val="toc 1"/>
    <w:basedOn w:val="a"/>
    <w:next w:val="a"/>
    <w:autoRedefine/>
    <w:unhideWhenUsed/>
    <w:rsid w:val="00EF348B"/>
    <w:pPr>
      <w:tabs>
        <w:tab w:val="right" w:leader="dot" w:pos="9356"/>
      </w:tabs>
      <w:spacing w:after="0" w:line="360" w:lineRule="auto"/>
    </w:pPr>
    <w:rPr>
      <w:rFonts w:ascii="Lucida Calligraphy" w:eastAsia="Times New Roman" w:hAnsi="Lucida Calligraphy" w:cs="Times New Roman"/>
      <w:sz w:val="28"/>
      <w:szCs w:val="28"/>
    </w:rPr>
  </w:style>
  <w:style w:type="character" w:customStyle="1" w:styleId="FontStyle34">
    <w:name w:val="Font Style34"/>
    <w:rsid w:val="00EF348B"/>
    <w:rPr>
      <w:rFonts w:ascii="Times New Roman" w:hAnsi="Times New Roman" w:cs="Times New Roman"/>
      <w:b/>
      <w:bCs/>
      <w:sz w:val="22"/>
      <w:szCs w:val="22"/>
    </w:rPr>
  </w:style>
  <w:style w:type="paragraph" w:customStyle="1" w:styleId="msonormalcxspmiddle">
    <w:name w:val="msonormalcxspmiddle"/>
    <w:basedOn w:val="a"/>
    <w:rsid w:val="00EF348B"/>
    <w:pPr>
      <w:spacing w:before="100" w:beforeAutospacing="1" w:after="100" w:afterAutospacing="1" w:line="240" w:lineRule="auto"/>
    </w:pPr>
    <w:rPr>
      <w:rFonts w:ascii="Times New Roman" w:eastAsia="Times New Roman" w:hAnsi="Times New Roman" w:cs="Times New Roman"/>
      <w:sz w:val="24"/>
      <w:szCs w:val="24"/>
    </w:rPr>
  </w:style>
  <w:style w:type="character" w:styleId="affb">
    <w:name w:val="Subtle Emphasis"/>
    <w:qFormat/>
    <w:rsid w:val="00EF348B"/>
    <w:rPr>
      <w:i/>
      <w:iCs/>
    </w:rPr>
  </w:style>
  <w:style w:type="numbering" w:customStyle="1" w:styleId="33">
    <w:name w:val="Нет списка3"/>
    <w:next w:val="a2"/>
    <w:uiPriority w:val="99"/>
    <w:semiHidden/>
    <w:unhideWhenUsed/>
    <w:rsid w:val="00EF348B"/>
  </w:style>
  <w:style w:type="numbering" w:customStyle="1" w:styleId="111">
    <w:name w:val="Нет списка111"/>
    <w:next w:val="a2"/>
    <w:uiPriority w:val="99"/>
    <w:semiHidden/>
    <w:unhideWhenUsed/>
    <w:rsid w:val="00EF348B"/>
  </w:style>
  <w:style w:type="numbering" w:customStyle="1" w:styleId="213">
    <w:name w:val="Нет списка21"/>
    <w:next w:val="a2"/>
    <w:uiPriority w:val="99"/>
    <w:semiHidden/>
    <w:unhideWhenUsed/>
    <w:rsid w:val="00EF348B"/>
  </w:style>
  <w:style w:type="table" w:customStyle="1" w:styleId="34">
    <w:name w:val="Сетка таблицы3"/>
    <w:basedOn w:val="a1"/>
    <w:next w:val="afa"/>
    <w:uiPriority w:val="59"/>
    <w:rsid w:val="00EF34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unhideWhenUsed/>
    <w:rsid w:val="00EF348B"/>
  </w:style>
  <w:style w:type="paragraph" w:customStyle="1" w:styleId="2b">
    <w:name w:val="Абзац списка2"/>
    <w:basedOn w:val="a"/>
    <w:rsid w:val="00EF348B"/>
    <w:pPr>
      <w:spacing w:after="0" w:line="240" w:lineRule="auto"/>
      <w:ind w:left="720"/>
    </w:pPr>
    <w:rPr>
      <w:rFonts w:ascii="Times New Roman" w:eastAsia="Times New Roman" w:hAnsi="Times New Roman" w:cs="Times New Roman"/>
      <w:sz w:val="24"/>
      <w:szCs w:val="24"/>
    </w:rPr>
  </w:style>
  <w:style w:type="numbering" w:customStyle="1" w:styleId="120">
    <w:name w:val="Нет списка12"/>
    <w:next w:val="a2"/>
    <w:semiHidden/>
    <w:rsid w:val="00EF348B"/>
  </w:style>
  <w:style w:type="numbering" w:customStyle="1" w:styleId="220">
    <w:name w:val="Нет списка22"/>
    <w:next w:val="a2"/>
    <w:semiHidden/>
    <w:rsid w:val="00EF348B"/>
  </w:style>
  <w:style w:type="numbering" w:customStyle="1" w:styleId="51">
    <w:name w:val="Нет списка5"/>
    <w:next w:val="a2"/>
    <w:semiHidden/>
    <w:unhideWhenUsed/>
    <w:rsid w:val="00EF348B"/>
  </w:style>
  <w:style w:type="paragraph" w:customStyle="1" w:styleId="ListParagraph1">
    <w:name w:val="List Paragraph1"/>
    <w:basedOn w:val="a"/>
    <w:uiPriority w:val="99"/>
    <w:rsid w:val="00EF348B"/>
    <w:pPr>
      <w:spacing w:after="0" w:line="240" w:lineRule="auto"/>
      <w:ind w:left="720"/>
    </w:pPr>
    <w:rPr>
      <w:rFonts w:ascii="Calibri" w:eastAsia="Times New Roman" w:hAnsi="Calibri" w:cs="Calibri"/>
      <w:sz w:val="24"/>
      <w:szCs w:val="24"/>
    </w:rPr>
  </w:style>
  <w:style w:type="paragraph" w:customStyle="1" w:styleId="1d">
    <w:name w:val="Без интервала1"/>
    <w:rsid w:val="00EF348B"/>
    <w:pPr>
      <w:spacing w:after="0" w:line="240" w:lineRule="auto"/>
    </w:pPr>
    <w:rPr>
      <w:rFonts w:ascii="Times New Roman" w:eastAsia="Calibri" w:hAnsi="Times New Roman" w:cs="Times New Roman"/>
      <w:sz w:val="24"/>
      <w:szCs w:val="24"/>
    </w:rPr>
  </w:style>
  <w:style w:type="paragraph" w:styleId="affc">
    <w:name w:val="footnote text"/>
    <w:basedOn w:val="a"/>
    <w:link w:val="affd"/>
    <w:rsid w:val="00EF348B"/>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ffd">
    <w:name w:val="Текст сноски Знак"/>
    <w:basedOn w:val="a0"/>
    <w:link w:val="affc"/>
    <w:rsid w:val="00EF348B"/>
    <w:rPr>
      <w:rFonts w:ascii="Times New Roman" w:eastAsia="Times New Roman" w:hAnsi="Times New Roman" w:cs="Times New Roman"/>
      <w:sz w:val="20"/>
      <w:szCs w:val="20"/>
      <w:lang w:val="x-none" w:eastAsia="x-none"/>
    </w:rPr>
  </w:style>
  <w:style w:type="character" w:styleId="affe">
    <w:name w:val="footnote reference"/>
    <w:rsid w:val="00EF348B"/>
    <w:rPr>
      <w:vertAlign w:val="superscript"/>
    </w:rPr>
  </w:style>
  <w:style w:type="paragraph" w:customStyle="1" w:styleId="1e">
    <w:name w:val="Основной текст1"/>
    <w:basedOn w:val="a"/>
    <w:link w:val="Bodytext"/>
    <w:rsid w:val="00EF348B"/>
    <w:pPr>
      <w:widowControl w:val="0"/>
      <w:shd w:val="clear" w:color="auto" w:fill="FFFFFF"/>
      <w:suppressAutoHyphens/>
      <w:spacing w:before="60" w:after="0" w:line="230" w:lineRule="exact"/>
      <w:jc w:val="both"/>
    </w:pPr>
    <w:rPr>
      <w:rFonts w:ascii="Lucida Sans Unicode" w:eastAsia="Times New Roman" w:hAnsi="Lucida Sans Unicode" w:cs="Times New Roman"/>
      <w:color w:val="000000"/>
      <w:sz w:val="19"/>
      <w:szCs w:val="19"/>
      <w:lang w:val="x-none" w:eastAsia="ar-SA"/>
    </w:rPr>
  </w:style>
  <w:style w:type="character" w:customStyle="1" w:styleId="Bodytext">
    <w:name w:val="Body text_"/>
    <w:link w:val="1e"/>
    <w:locked/>
    <w:rsid w:val="00EF348B"/>
    <w:rPr>
      <w:rFonts w:ascii="Lucida Sans Unicode" w:eastAsia="Times New Roman" w:hAnsi="Lucida Sans Unicode" w:cs="Times New Roman"/>
      <w:color w:val="000000"/>
      <w:sz w:val="19"/>
      <w:szCs w:val="19"/>
      <w:shd w:val="clear" w:color="auto" w:fill="FFFFFF"/>
      <w:lang w:val="x-none" w:eastAsia="ar-SA"/>
    </w:rPr>
  </w:style>
  <w:style w:type="paragraph" w:customStyle="1" w:styleId="35">
    <w:name w:val="Абзац списка3"/>
    <w:basedOn w:val="a"/>
    <w:rsid w:val="00EF348B"/>
    <w:pPr>
      <w:ind w:left="720"/>
    </w:pPr>
    <w:rPr>
      <w:rFonts w:ascii="Calibri" w:eastAsia="Times New Roman" w:hAnsi="Calibri" w:cs="Times New Roman"/>
      <w:lang w:eastAsia="en-US"/>
    </w:rPr>
  </w:style>
  <w:style w:type="table" w:customStyle="1" w:styleId="42">
    <w:name w:val="Сетка таблицы4"/>
    <w:basedOn w:val="a1"/>
    <w:next w:val="afa"/>
    <w:uiPriority w:val="59"/>
    <w:rsid w:val="00EF348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unhideWhenUsed/>
    <w:rsid w:val="00EF348B"/>
  </w:style>
  <w:style w:type="numbering" w:customStyle="1" w:styleId="230">
    <w:name w:val="Нет списка23"/>
    <w:next w:val="a2"/>
    <w:semiHidden/>
    <w:unhideWhenUsed/>
    <w:rsid w:val="00EF348B"/>
  </w:style>
  <w:style w:type="numbering" w:customStyle="1" w:styleId="310">
    <w:name w:val="Нет списка31"/>
    <w:next w:val="a2"/>
    <w:semiHidden/>
    <w:unhideWhenUsed/>
    <w:rsid w:val="00EF348B"/>
  </w:style>
  <w:style w:type="numbering" w:customStyle="1" w:styleId="61">
    <w:name w:val="Нет списка6"/>
    <w:next w:val="a2"/>
    <w:semiHidden/>
    <w:unhideWhenUsed/>
    <w:rsid w:val="00EF348B"/>
  </w:style>
  <w:style w:type="paragraph" w:customStyle="1" w:styleId="Style40">
    <w:name w:val="Style40"/>
    <w:basedOn w:val="a"/>
    <w:rsid w:val="00EF348B"/>
    <w:pPr>
      <w:widowControl w:val="0"/>
      <w:autoSpaceDE w:val="0"/>
      <w:autoSpaceDN w:val="0"/>
      <w:adjustRightInd w:val="0"/>
      <w:spacing w:after="0" w:line="274" w:lineRule="exact"/>
      <w:ind w:firstLine="379"/>
      <w:jc w:val="both"/>
    </w:pPr>
    <w:rPr>
      <w:rFonts w:ascii="Times New Roman" w:eastAsia="Times New Roman" w:hAnsi="Times New Roman" w:cs="Times New Roman"/>
      <w:sz w:val="24"/>
      <w:szCs w:val="24"/>
    </w:rPr>
  </w:style>
  <w:style w:type="character" w:customStyle="1" w:styleId="FontStyle64">
    <w:name w:val="Font Style64"/>
    <w:rsid w:val="00EF348B"/>
    <w:rPr>
      <w:rFonts w:ascii="Times New Roman" w:hAnsi="Times New Roman" w:cs="Times New Roman"/>
      <w:sz w:val="20"/>
      <w:szCs w:val="20"/>
    </w:rPr>
  </w:style>
  <w:style w:type="character" w:customStyle="1" w:styleId="FontStyle69">
    <w:name w:val="Font Style69"/>
    <w:rsid w:val="00EF348B"/>
    <w:rPr>
      <w:rFonts w:ascii="Times New Roman" w:hAnsi="Times New Roman" w:cs="Times New Roman"/>
      <w:b/>
      <w:bCs/>
      <w:i/>
      <w:iCs/>
      <w:sz w:val="24"/>
      <w:szCs w:val="24"/>
    </w:rPr>
  </w:style>
  <w:style w:type="character" w:customStyle="1" w:styleId="FontStyle60">
    <w:name w:val="Font Style60"/>
    <w:rsid w:val="00EF348B"/>
    <w:rPr>
      <w:rFonts w:ascii="Times New Roman" w:hAnsi="Times New Roman" w:cs="Times New Roman"/>
      <w:sz w:val="20"/>
      <w:szCs w:val="20"/>
    </w:rPr>
  </w:style>
  <w:style w:type="paragraph" w:customStyle="1" w:styleId="Style41">
    <w:name w:val="Style41"/>
    <w:basedOn w:val="a"/>
    <w:rsid w:val="00EF348B"/>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rPr>
  </w:style>
  <w:style w:type="character" w:customStyle="1" w:styleId="FontStyle74">
    <w:name w:val="Font Style74"/>
    <w:rsid w:val="00EF348B"/>
    <w:rPr>
      <w:rFonts w:ascii="Times New Roman" w:hAnsi="Times New Roman" w:cs="Times New Roman"/>
      <w:i/>
      <w:iCs/>
      <w:sz w:val="24"/>
      <w:szCs w:val="24"/>
    </w:rPr>
  </w:style>
  <w:style w:type="paragraph" w:customStyle="1" w:styleId="Style39">
    <w:name w:val="Style39"/>
    <w:basedOn w:val="a"/>
    <w:rsid w:val="00EF348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0">
    <w:name w:val="Style20"/>
    <w:basedOn w:val="a"/>
    <w:rsid w:val="00EF34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rsid w:val="00EF348B"/>
    <w:pPr>
      <w:widowControl w:val="0"/>
      <w:autoSpaceDE w:val="0"/>
      <w:autoSpaceDN w:val="0"/>
      <w:adjustRightInd w:val="0"/>
      <w:spacing w:after="0" w:line="269" w:lineRule="exact"/>
      <w:ind w:hanging="298"/>
      <w:jc w:val="both"/>
    </w:pPr>
    <w:rPr>
      <w:rFonts w:ascii="Times New Roman" w:eastAsia="Times New Roman" w:hAnsi="Times New Roman" w:cs="Times New Roman"/>
      <w:sz w:val="24"/>
      <w:szCs w:val="24"/>
    </w:rPr>
  </w:style>
  <w:style w:type="paragraph" w:customStyle="1" w:styleId="Style7">
    <w:name w:val="Style7"/>
    <w:basedOn w:val="a"/>
    <w:rsid w:val="00EF348B"/>
    <w:pPr>
      <w:widowControl w:val="0"/>
      <w:autoSpaceDE w:val="0"/>
      <w:autoSpaceDN w:val="0"/>
      <w:adjustRightInd w:val="0"/>
      <w:spacing w:after="0" w:line="247" w:lineRule="exact"/>
      <w:ind w:firstLine="298"/>
    </w:pPr>
    <w:rPr>
      <w:rFonts w:ascii="Times New Roman" w:eastAsia="Times New Roman" w:hAnsi="Times New Roman" w:cs="Times New Roman"/>
      <w:sz w:val="24"/>
      <w:szCs w:val="24"/>
    </w:rPr>
  </w:style>
  <w:style w:type="paragraph" w:customStyle="1" w:styleId="Style21">
    <w:name w:val="Style21"/>
    <w:basedOn w:val="a"/>
    <w:rsid w:val="00EF348B"/>
    <w:pPr>
      <w:widowControl w:val="0"/>
      <w:autoSpaceDE w:val="0"/>
      <w:autoSpaceDN w:val="0"/>
      <w:adjustRightInd w:val="0"/>
      <w:spacing w:after="0" w:line="269" w:lineRule="exact"/>
      <w:ind w:firstLine="365"/>
      <w:jc w:val="both"/>
    </w:pPr>
    <w:rPr>
      <w:rFonts w:ascii="Times New Roman" w:eastAsia="Times New Roman" w:hAnsi="Times New Roman" w:cs="Times New Roman"/>
      <w:sz w:val="24"/>
      <w:szCs w:val="24"/>
    </w:rPr>
  </w:style>
  <w:style w:type="character" w:customStyle="1" w:styleId="FontStyle62">
    <w:name w:val="Font Style62"/>
    <w:rsid w:val="00EF348B"/>
    <w:rPr>
      <w:rFonts w:ascii="Times New Roman" w:hAnsi="Times New Roman" w:cs="Times New Roman"/>
      <w:b/>
      <w:bCs/>
      <w:sz w:val="20"/>
      <w:szCs w:val="20"/>
    </w:rPr>
  </w:style>
  <w:style w:type="paragraph" w:customStyle="1" w:styleId="Style6">
    <w:name w:val="Style6"/>
    <w:basedOn w:val="a"/>
    <w:rsid w:val="00EF348B"/>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rPr>
  </w:style>
  <w:style w:type="table" w:customStyle="1" w:styleId="52">
    <w:name w:val="Сетка таблицы5"/>
    <w:basedOn w:val="a1"/>
    <w:next w:val="afa"/>
    <w:uiPriority w:val="59"/>
    <w:rsid w:val="00EF34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5">
    <w:name w:val="Font Style65"/>
    <w:rsid w:val="00EF348B"/>
    <w:rPr>
      <w:rFonts w:ascii="Times New Roman" w:hAnsi="Times New Roman" w:cs="Times New Roman"/>
      <w:sz w:val="16"/>
      <w:szCs w:val="16"/>
    </w:rPr>
  </w:style>
  <w:style w:type="paragraph" w:customStyle="1" w:styleId="Style54">
    <w:name w:val="Style54"/>
    <w:basedOn w:val="a"/>
    <w:rsid w:val="00EF348B"/>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55">
    <w:name w:val="Style55"/>
    <w:basedOn w:val="a"/>
    <w:rsid w:val="00EF348B"/>
    <w:pPr>
      <w:widowControl w:val="0"/>
      <w:autoSpaceDE w:val="0"/>
      <w:autoSpaceDN w:val="0"/>
      <w:adjustRightInd w:val="0"/>
      <w:spacing w:after="0" w:line="204" w:lineRule="exact"/>
    </w:pPr>
    <w:rPr>
      <w:rFonts w:ascii="Times New Roman" w:eastAsia="Times New Roman" w:hAnsi="Times New Roman" w:cs="Times New Roman"/>
      <w:sz w:val="24"/>
      <w:szCs w:val="24"/>
    </w:rPr>
  </w:style>
  <w:style w:type="paragraph" w:customStyle="1" w:styleId="Style57">
    <w:name w:val="Style57"/>
    <w:basedOn w:val="a"/>
    <w:rsid w:val="00EF348B"/>
    <w:pPr>
      <w:widowControl w:val="0"/>
      <w:autoSpaceDE w:val="0"/>
      <w:autoSpaceDN w:val="0"/>
      <w:adjustRightInd w:val="0"/>
      <w:spacing w:after="0" w:line="202" w:lineRule="exact"/>
    </w:pPr>
    <w:rPr>
      <w:rFonts w:ascii="Times New Roman" w:eastAsia="Times New Roman" w:hAnsi="Times New Roman" w:cs="Times New Roman"/>
      <w:sz w:val="24"/>
      <w:szCs w:val="24"/>
    </w:rPr>
  </w:style>
  <w:style w:type="character" w:customStyle="1" w:styleId="a4">
    <w:name w:val="Абзац списка Знак"/>
    <w:link w:val="a3"/>
    <w:uiPriority w:val="1"/>
    <w:locked/>
    <w:rsid w:val="00B33F8B"/>
    <w:rPr>
      <w:rFonts w:eastAsiaTheme="minorHAnsi"/>
      <w:lang w:eastAsia="en-US"/>
    </w:rPr>
  </w:style>
  <w:style w:type="paragraph" w:customStyle="1" w:styleId="Textbody">
    <w:name w:val="Text body"/>
    <w:basedOn w:val="a"/>
    <w:rsid w:val="001E2F93"/>
    <w:pPr>
      <w:suppressAutoHyphens/>
      <w:spacing w:after="140"/>
    </w:pPr>
    <w:rPr>
      <w:rFonts w:ascii="Liberation Serif" w:eastAsia="SimSun" w:hAnsi="Liberation Serif" w:cs="Arial"/>
      <w:kern w:val="2"/>
      <w:sz w:val="24"/>
      <w:szCs w:val="24"/>
      <w:lang w:eastAsia="zh-CN" w:bidi="hi-IN"/>
    </w:rPr>
  </w:style>
  <w:style w:type="paragraph" w:customStyle="1" w:styleId="Standard">
    <w:name w:val="Standard"/>
    <w:rsid w:val="00704E0F"/>
    <w:pPr>
      <w:suppressAutoHyphens/>
      <w:spacing w:after="0" w:line="240" w:lineRule="auto"/>
    </w:pPr>
    <w:rPr>
      <w:rFonts w:ascii="Liberation Serif" w:eastAsia="SimSun" w:hAnsi="Liberation Serif" w:cs="Arial"/>
      <w:kern w:val="2"/>
      <w:sz w:val="24"/>
      <w:szCs w:val="24"/>
      <w:lang w:eastAsia="zh-CN" w:bidi="hi-IN"/>
    </w:rPr>
  </w:style>
  <w:style w:type="character" w:customStyle="1" w:styleId="c2">
    <w:name w:val="c2"/>
    <w:basedOn w:val="a0"/>
    <w:rsid w:val="00704E0F"/>
  </w:style>
  <w:style w:type="character" w:styleId="afff">
    <w:name w:val="Unresolved Mention"/>
    <w:basedOn w:val="a0"/>
    <w:uiPriority w:val="99"/>
    <w:semiHidden/>
    <w:unhideWhenUsed/>
    <w:rsid w:val="00F9356C"/>
    <w:rPr>
      <w:color w:val="605E5C"/>
      <w:shd w:val="clear" w:color="auto" w:fill="E1DFDD"/>
    </w:rPr>
  </w:style>
  <w:style w:type="character" w:customStyle="1" w:styleId="js-item-maininfo">
    <w:name w:val="js-item-maininfo"/>
    <w:basedOn w:val="a0"/>
    <w:rsid w:val="00634931"/>
  </w:style>
  <w:style w:type="paragraph" w:customStyle="1" w:styleId="c5">
    <w:name w:val="c5"/>
    <w:basedOn w:val="a"/>
    <w:rsid w:val="001D63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6940">
      <w:bodyDiv w:val="1"/>
      <w:marLeft w:val="0"/>
      <w:marRight w:val="0"/>
      <w:marTop w:val="0"/>
      <w:marBottom w:val="0"/>
      <w:divBdr>
        <w:top w:val="none" w:sz="0" w:space="0" w:color="auto"/>
        <w:left w:val="none" w:sz="0" w:space="0" w:color="auto"/>
        <w:bottom w:val="none" w:sz="0" w:space="0" w:color="auto"/>
        <w:right w:val="none" w:sz="0" w:space="0" w:color="auto"/>
      </w:divBdr>
    </w:div>
    <w:div w:id="426074390">
      <w:bodyDiv w:val="1"/>
      <w:marLeft w:val="0"/>
      <w:marRight w:val="0"/>
      <w:marTop w:val="0"/>
      <w:marBottom w:val="0"/>
      <w:divBdr>
        <w:top w:val="none" w:sz="0" w:space="0" w:color="auto"/>
        <w:left w:val="none" w:sz="0" w:space="0" w:color="auto"/>
        <w:bottom w:val="none" w:sz="0" w:space="0" w:color="auto"/>
        <w:right w:val="none" w:sz="0" w:space="0" w:color="auto"/>
      </w:divBdr>
    </w:div>
    <w:div w:id="592475372">
      <w:bodyDiv w:val="1"/>
      <w:marLeft w:val="0"/>
      <w:marRight w:val="0"/>
      <w:marTop w:val="0"/>
      <w:marBottom w:val="0"/>
      <w:divBdr>
        <w:top w:val="none" w:sz="0" w:space="0" w:color="auto"/>
        <w:left w:val="none" w:sz="0" w:space="0" w:color="auto"/>
        <w:bottom w:val="none" w:sz="0" w:space="0" w:color="auto"/>
        <w:right w:val="none" w:sz="0" w:space="0" w:color="auto"/>
      </w:divBdr>
    </w:div>
    <w:div w:id="721103105">
      <w:bodyDiv w:val="1"/>
      <w:marLeft w:val="0"/>
      <w:marRight w:val="0"/>
      <w:marTop w:val="0"/>
      <w:marBottom w:val="0"/>
      <w:divBdr>
        <w:top w:val="none" w:sz="0" w:space="0" w:color="auto"/>
        <w:left w:val="none" w:sz="0" w:space="0" w:color="auto"/>
        <w:bottom w:val="none" w:sz="0" w:space="0" w:color="auto"/>
        <w:right w:val="none" w:sz="0" w:space="0" w:color="auto"/>
      </w:divBdr>
    </w:div>
    <w:div w:id="975380649">
      <w:bodyDiv w:val="1"/>
      <w:marLeft w:val="0"/>
      <w:marRight w:val="0"/>
      <w:marTop w:val="0"/>
      <w:marBottom w:val="0"/>
      <w:divBdr>
        <w:top w:val="none" w:sz="0" w:space="0" w:color="auto"/>
        <w:left w:val="none" w:sz="0" w:space="0" w:color="auto"/>
        <w:bottom w:val="none" w:sz="0" w:space="0" w:color="auto"/>
        <w:right w:val="none" w:sz="0" w:space="0" w:color="auto"/>
      </w:divBdr>
    </w:div>
    <w:div w:id="1285692739">
      <w:bodyDiv w:val="1"/>
      <w:marLeft w:val="0"/>
      <w:marRight w:val="0"/>
      <w:marTop w:val="0"/>
      <w:marBottom w:val="0"/>
      <w:divBdr>
        <w:top w:val="none" w:sz="0" w:space="0" w:color="auto"/>
        <w:left w:val="none" w:sz="0" w:space="0" w:color="auto"/>
        <w:bottom w:val="none" w:sz="0" w:space="0" w:color="auto"/>
        <w:right w:val="none" w:sz="0" w:space="0" w:color="auto"/>
      </w:divBdr>
    </w:div>
    <w:div w:id="1344477122">
      <w:bodyDiv w:val="1"/>
      <w:marLeft w:val="0"/>
      <w:marRight w:val="0"/>
      <w:marTop w:val="0"/>
      <w:marBottom w:val="0"/>
      <w:divBdr>
        <w:top w:val="none" w:sz="0" w:space="0" w:color="auto"/>
        <w:left w:val="none" w:sz="0" w:space="0" w:color="auto"/>
        <w:bottom w:val="none" w:sz="0" w:space="0" w:color="auto"/>
        <w:right w:val="none" w:sz="0" w:space="0" w:color="auto"/>
      </w:divBdr>
    </w:div>
    <w:div w:id="1377046395">
      <w:bodyDiv w:val="1"/>
      <w:marLeft w:val="0"/>
      <w:marRight w:val="0"/>
      <w:marTop w:val="0"/>
      <w:marBottom w:val="0"/>
      <w:divBdr>
        <w:top w:val="none" w:sz="0" w:space="0" w:color="auto"/>
        <w:left w:val="none" w:sz="0" w:space="0" w:color="auto"/>
        <w:bottom w:val="none" w:sz="0" w:space="0" w:color="auto"/>
        <w:right w:val="none" w:sz="0" w:space="0" w:color="auto"/>
      </w:divBdr>
    </w:div>
    <w:div w:id="1585725257">
      <w:bodyDiv w:val="1"/>
      <w:marLeft w:val="0"/>
      <w:marRight w:val="0"/>
      <w:marTop w:val="0"/>
      <w:marBottom w:val="0"/>
      <w:divBdr>
        <w:top w:val="none" w:sz="0" w:space="0" w:color="auto"/>
        <w:left w:val="none" w:sz="0" w:space="0" w:color="auto"/>
        <w:bottom w:val="none" w:sz="0" w:space="0" w:color="auto"/>
        <w:right w:val="none" w:sz="0" w:space="0" w:color="auto"/>
      </w:divBdr>
    </w:div>
    <w:div w:id="1615014303">
      <w:bodyDiv w:val="1"/>
      <w:marLeft w:val="0"/>
      <w:marRight w:val="0"/>
      <w:marTop w:val="0"/>
      <w:marBottom w:val="0"/>
      <w:divBdr>
        <w:top w:val="none" w:sz="0" w:space="0" w:color="auto"/>
        <w:left w:val="none" w:sz="0" w:space="0" w:color="auto"/>
        <w:bottom w:val="none" w:sz="0" w:space="0" w:color="auto"/>
        <w:right w:val="none" w:sz="0" w:space="0" w:color="auto"/>
      </w:divBdr>
    </w:div>
    <w:div w:id="170447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351746582" TargetMode="External"/><Relationship Id="rId13" Type="http://schemas.openxmlformats.org/officeDocument/2006/relationships/hyperlink" Target="https://urait.ru/bcode/51981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ndex.ru/search/?text=%D0%9A%D1%83%D0%B7%D0%BD%D0%B5%D1%86%D0%BE%D0%B2+%D0%92.%D0%92.%2C+%D0%A6%D1%8B%D0%BF%D0%BA%D0%B8%D0%BD+%D0%90.%D0%95.+%D0%9E%D1%82+%D0%B2%D0%B5%D0%BB%D0%BE%D1%81%D0%B8%D0%BF%D0%B5%D0%B4%D0%B8%D1%81%D1%82%D0%B0+%D0%B4%D0%BE+%D0%B0%D0%B2%D1%82%D0%BE%D0%BC%D0%BE%D0%B1%D0%B8%D0%BB%D1%8F.+%D0%9F%D0%BE%D1%81%D0%BE%D0%B1%D0%B8%D0%B5+%D0%B4%D0%BB%D1%8F+%D1%83%D1%87%D0%B8%D1%82%D0%B5%D0%BB%D1%8F+%D0%B8+%D1%83%D1%87%D0%B0%D1%89%D0%B8%D1%85%D1%81%D1%8F.+-+%D0%91%D0%B8%D0%B1%D0%BB%D0%B8%D0%BE%D1%82%D0%B5%D0%BA%D0%B0+%D0%B3%D0%B0%D0%B7%D0%B5%D1%82%D1%8B%3A+&amp;lr=48&amp;clid=2373607&amp;win=526" TargetMode="External"/><Relationship Id="rId17" Type="http://schemas.openxmlformats.org/officeDocument/2006/relationships/hyperlink" Target="https://urait.ru/bcode/495741" TargetMode="External"/><Relationship Id="rId2" Type="http://schemas.openxmlformats.org/officeDocument/2006/relationships/numbering" Target="numbering.xml"/><Relationship Id="rId16" Type="http://schemas.openxmlformats.org/officeDocument/2006/relationships/hyperlink" Target="https://urait.ru/bcode/515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rsl.ru/ru/search" TargetMode="External"/><Relationship Id="rId5" Type="http://schemas.openxmlformats.org/officeDocument/2006/relationships/webSettings" Target="webSettings.xml"/><Relationship Id="rId15" Type="http://schemas.openxmlformats.org/officeDocument/2006/relationships/hyperlink" Target="https://cyberleninka.ru/article/n/professionalnyy-vybor-shkolnikov-po-materialam-sotsiologicheskogo-issledovaniya" TargetMode="External"/><Relationship Id="rId10" Type="http://schemas.openxmlformats.org/officeDocument/2006/relationships/hyperlink" Target="https://book24.ru/product/pravila-dorozhnogo-dvizheniya-v-risunkakh-redaktsiya-2016-g--178597/?ysclid=lmejv4i5b42523719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rait.ru/bcode/495815" TargetMode="External"/><Relationship Id="rId14" Type="http://schemas.openxmlformats.org/officeDocument/2006/relationships/hyperlink" Target="https://www.ozon.ru/product/pravila-dorozhnogo-dvizheniya-2016-s-illyustratsiyami-s-samymi-poslednimi-izmeneniyami-135231521/?oos_search=false&amp;sh=AGXwKxe5N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502E7-9F69-4B20-8034-029E7152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54</Pages>
  <Words>10931</Words>
  <Characters>62311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Елена Дудина</cp:lastModifiedBy>
  <cp:revision>44</cp:revision>
  <dcterms:created xsi:type="dcterms:W3CDTF">2023-08-09T22:37:00Z</dcterms:created>
  <dcterms:modified xsi:type="dcterms:W3CDTF">2023-09-12T09:49:00Z</dcterms:modified>
</cp:coreProperties>
</file>