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BF" w:rsidRPr="00366DF0" w:rsidRDefault="00913744" w:rsidP="001C64BF">
      <w:pPr>
        <w:widowControl w:val="0"/>
        <w:autoSpaceDE w:val="0"/>
        <w:autoSpaceDN w:val="0"/>
        <w:adjustRightInd w:val="0"/>
        <w:spacing w:after="0"/>
        <w:ind w:firstLine="709"/>
        <w:jc w:val="right"/>
        <w:outlineLvl w:val="1"/>
        <w:rPr>
          <w:rFonts w:ascii="Times New Roman" w:hAnsi="Times New Roman" w:cs="Times New Roman"/>
          <w:sz w:val="28"/>
          <w:szCs w:val="28"/>
        </w:rPr>
      </w:pPr>
      <w:r w:rsidRPr="00913744">
        <w:rPr>
          <w:rFonts w:ascii="Times New Roman" w:hAnsi="Times New Roman" w:cs="Times New Roman"/>
          <w:noProof/>
          <w:sz w:val="28"/>
          <w:szCs w:val="28"/>
        </w:rPr>
        <w:drawing>
          <wp:anchor distT="0" distB="0" distL="114300" distR="114300" simplePos="0" relativeHeight="251658240" behindDoc="0" locked="0" layoutInCell="1" allowOverlap="1" wp14:anchorId="0235C08C" wp14:editId="632878AC">
            <wp:simplePos x="0" y="0"/>
            <wp:positionH relativeFrom="column">
              <wp:posOffset>-1099185</wp:posOffset>
            </wp:positionH>
            <wp:positionV relativeFrom="paragraph">
              <wp:posOffset>-729615</wp:posOffset>
            </wp:positionV>
            <wp:extent cx="7544059" cy="10763250"/>
            <wp:effectExtent l="0" t="0" r="0" b="0"/>
            <wp:wrapNone/>
            <wp:docPr id="1" name="Рисунок 1" descr="C:\Users\Andrey\Downloads\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y\Downloads\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8925" cy="10784459"/>
                    </a:xfrm>
                    <a:prstGeom prst="rect">
                      <a:avLst/>
                    </a:prstGeom>
                    <a:noFill/>
                    <a:ln>
                      <a:noFill/>
                    </a:ln>
                  </pic:spPr>
                </pic:pic>
              </a:graphicData>
            </a:graphic>
            <wp14:sizeRelH relativeFrom="page">
              <wp14:pctWidth>0</wp14:pctWidth>
            </wp14:sizeRelH>
            <wp14:sizeRelV relativeFrom="page">
              <wp14:pctHeight>0</wp14:pctHeight>
            </wp14:sizeRelV>
          </wp:anchor>
        </w:drawing>
      </w:r>
      <w:r w:rsidR="001C64BF" w:rsidRPr="00366DF0">
        <w:rPr>
          <w:rFonts w:ascii="Times New Roman" w:hAnsi="Times New Roman" w:cs="Times New Roman"/>
          <w:sz w:val="28"/>
          <w:szCs w:val="28"/>
        </w:rPr>
        <w:t>Приложение</w:t>
      </w:r>
    </w:p>
    <w:p w:rsidR="001C64BF" w:rsidRPr="00366DF0" w:rsidRDefault="001C64BF" w:rsidP="001C64BF">
      <w:pPr>
        <w:widowControl w:val="0"/>
        <w:autoSpaceDE w:val="0"/>
        <w:autoSpaceDN w:val="0"/>
        <w:adjustRightInd w:val="0"/>
        <w:spacing w:after="0"/>
        <w:ind w:firstLine="709"/>
        <w:jc w:val="right"/>
        <w:outlineLvl w:val="1"/>
        <w:rPr>
          <w:rFonts w:ascii="Times New Roman" w:hAnsi="Times New Roman" w:cs="Times New Roman"/>
          <w:sz w:val="28"/>
          <w:szCs w:val="28"/>
        </w:rPr>
      </w:pPr>
      <w:r w:rsidRPr="00366DF0">
        <w:rPr>
          <w:rFonts w:ascii="Times New Roman" w:hAnsi="Times New Roman" w:cs="Times New Roman"/>
          <w:sz w:val="28"/>
          <w:szCs w:val="28"/>
        </w:rPr>
        <w:t xml:space="preserve">к постановлению </w:t>
      </w:r>
    </w:p>
    <w:p w:rsidR="001C64BF" w:rsidRPr="00366DF0" w:rsidRDefault="001C64BF" w:rsidP="001C64BF">
      <w:pPr>
        <w:widowControl w:val="0"/>
        <w:autoSpaceDE w:val="0"/>
        <w:autoSpaceDN w:val="0"/>
        <w:adjustRightInd w:val="0"/>
        <w:spacing w:after="0"/>
        <w:ind w:firstLine="709"/>
        <w:jc w:val="right"/>
        <w:outlineLvl w:val="1"/>
        <w:rPr>
          <w:rFonts w:ascii="Times New Roman" w:hAnsi="Times New Roman" w:cs="Times New Roman"/>
          <w:sz w:val="28"/>
          <w:szCs w:val="28"/>
        </w:rPr>
      </w:pPr>
      <w:r w:rsidRPr="00366DF0">
        <w:rPr>
          <w:rFonts w:ascii="Times New Roman" w:hAnsi="Times New Roman" w:cs="Times New Roman"/>
          <w:sz w:val="28"/>
          <w:szCs w:val="28"/>
        </w:rPr>
        <w:t>администрации Тоцкого района</w:t>
      </w:r>
    </w:p>
    <w:p w:rsidR="001C64BF" w:rsidRPr="00366DF0" w:rsidRDefault="00426066" w:rsidP="001C64BF">
      <w:pPr>
        <w:widowControl w:val="0"/>
        <w:autoSpaceDE w:val="0"/>
        <w:autoSpaceDN w:val="0"/>
        <w:adjustRightInd w:val="0"/>
        <w:spacing w:after="0"/>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 от «__» _____2020 </w:t>
      </w:r>
      <w:r w:rsidR="001C64BF" w:rsidRPr="00366DF0">
        <w:rPr>
          <w:rFonts w:ascii="Times New Roman" w:hAnsi="Times New Roman" w:cs="Times New Roman"/>
          <w:sz w:val="28"/>
          <w:szCs w:val="28"/>
        </w:rPr>
        <w:t>г. №_____-п</w:t>
      </w:r>
    </w:p>
    <w:p w:rsidR="001C64BF" w:rsidRPr="00316D5C" w:rsidRDefault="001C64BF" w:rsidP="001C64BF">
      <w:pPr>
        <w:widowControl w:val="0"/>
        <w:shd w:val="clear" w:color="auto" w:fill="FFFFFF"/>
        <w:autoSpaceDE w:val="0"/>
        <w:autoSpaceDN w:val="0"/>
        <w:adjustRightInd w:val="0"/>
        <w:spacing w:line="360" w:lineRule="auto"/>
        <w:jc w:val="right"/>
        <w:rPr>
          <w:sz w:val="24"/>
          <w:szCs w:val="24"/>
        </w:rPr>
      </w:pPr>
    </w:p>
    <w:p w:rsidR="001C64BF" w:rsidRPr="00316D5C" w:rsidRDefault="001C64BF" w:rsidP="001C64BF">
      <w:pPr>
        <w:widowControl w:val="0"/>
        <w:shd w:val="clear" w:color="auto" w:fill="FFFFFF"/>
        <w:autoSpaceDE w:val="0"/>
        <w:autoSpaceDN w:val="0"/>
        <w:adjustRightInd w:val="0"/>
        <w:spacing w:line="360" w:lineRule="auto"/>
        <w:jc w:val="right"/>
        <w:rPr>
          <w:sz w:val="24"/>
          <w:szCs w:val="24"/>
        </w:rPr>
      </w:pPr>
    </w:p>
    <w:p w:rsidR="001C64BF" w:rsidRPr="00316D5C" w:rsidRDefault="001C64BF" w:rsidP="001C64BF">
      <w:pPr>
        <w:widowControl w:val="0"/>
        <w:shd w:val="clear" w:color="auto" w:fill="FFFFFF"/>
        <w:autoSpaceDE w:val="0"/>
        <w:autoSpaceDN w:val="0"/>
        <w:adjustRightInd w:val="0"/>
        <w:spacing w:line="360" w:lineRule="auto"/>
        <w:jc w:val="right"/>
        <w:rPr>
          <w:sz w:val="24"/>
          <w:szCs w:val="24"/>
        </w:rPr>
      </w:pPr>
    </w:p>
    <w:p w:rsidR="001C64BF" w:rsidRPr="00316D5C" w:rsidRDefault="001C64BF" w:rsidP="001C64BF">
      <w:pPr>
        <w:widowControl w:val="0"/>
        <w:shd w:val="clear" w:color="auto" w:fill="FFFFFF"/>
        <w:autoSpaceDE w:val="0"/>
        <w:autoSpaceDN w:val="0"/>
        <w:adjustRightInd w:val="0"/>
        <w:spacing w:line="360" w:lineRule="auto"/>
        <w:jc w:val="right"/>
        <w:rPr>
          <w:sz w:val="24"/>
          <w:szCs w:val="24"/>
        </w:rPr>
      </w:pPr>
    </w:p>
    <w:p w:rsidR="001C64BF" w:rsidRPr="00316D5C" w:rsidRDefault="001C64BF" w:rsidP="001C64BF">
      <w:pPr>
        <w:widowControl w:val="0"/>
        <w:shd w:val="clear" w:color="auto" w:fill="FFFFFF"/>
        <w:autoSpaceDE w:val="0"/>
        <w:autoSpaceDN w:val="0"/>
        <w:adjustRightInd w:val="0"/>
        <w:spacing w:line="360" w:lineRule="auto"/>
        <w:jc w:val="right"/>
        <w:rPr>
          <w:sz w:val="24"/>
          <w:szCs w:val="24"/>
        </w:rPr>
      </w:pPr>
    </w:p>
    <w:p w:rsidR="001C64BF" w:rsidRPr="00CA2A4E" w:rsidRDefault="001C64BF" w:rsidP="001C64BF">
      <w:pPr>
        <w:widowControl w:val="0"/>
        <w:shd w:val="clear" w:color="auto" w:fill="FFFFFF"/>
        <w:autoSpaceDE w:val="0"/>
        <w:autoSpaceDN w:val="0"/>
        <w:adjustRightInd w:val="0"/>
        <w:spacing w:line="360" w:lineRule="auto"/>
        <w:jc w:val="right"/>
        <w:rPr>
          <w:sz w:val="40"/>
          <w:szCs w:val="40"/>
        </w:rPr>
      </w:pPr>
    </w:p>
    <w:p w:rsidR="001C64BF" w:rsidRPr="00366DF0" w:rsidRDefault="001C64BF" w:rsidP="001C64BF">
      <w:pPr>
        <w:widowControl w:val="0"/>
        <w:shd w:val="clear" w:color="auto" w:fill="FFFFFF"/>
        <w:autoSpaceDE w:val="0"/>
        <w:autoSpaceDN w:val="0"/>
        <w:adjustRightInd w:val="0"/>
        <w:spacing w:after="0" w:line="240" w:lineRule="auto"/>
        <w:jc w:val="center"/>
        <w:rPr>
          <w:rFonts w:ascii="Times New Roman" w:hAnsi="Times New Roman" w:cs="Times New Roman"/>
          <w:b/>
          <w:bCs/>
          <w:position w:val="1"/>
          <w:sz w:val="40"/>
          <w:szCs w:val="40"/>
        </w:rPr>
      </w:pPr>
      <w:r w:rsidRPr="00366DF0">
        <w:rPr>
          <w:rFonts w:ascii="Times New Roman" w:hAnsi="Times New Roman" w:cs="Times New Roman"/>
          <w:b/>
          <w:bCs/>
          <w:position w:val="1"/>
          <w:sz w:val="40"/>
          <w:szCs w:val="40"/>
        </w:rPr>
        <w:t>УСТАВ</w:t>
      </w:r>
    </w:p>
    <w:p w:rsidR="001C64BF" w:rsidRDefault="001C64BF" w:rsidP="001C64BF">
      <w:pPr>
        <w:widowControl w:val="0"/>
        <w:shd w:val="clear" w:color="auto" w:fill="FFFFFF"/>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w:t>
      </w:r>
      <w:r w:rsidR="00C12896">
        <w:rPr>
          <w:rFonts w:ascii="Times New Roman" w:hAnsi="Times New Roman" w:cs="Times New Roman"/>
          <w:b/>
          <w:bCs/>
          <w:sz w:val="36"/>
          <w:szCs w:val="36"/>
        </w:rPr>
        <w:t>автономного</w:t>
      </w:r>
    </w:p>
    <w:p w:rsidR="001C64BF" w:rsidRPr="00366DF0" w:rsidRDefault="001C64BF" w:rsidP="001C64BF">
      <w:pPr>
        <w:widowControl w:val="0"/>
        <w:shd w:val="clear" w:color="auto" w:fill="FFFFFF"/>
        <w:autoSpaceDE w:val="0"/>
        <w:autoSpaceDN w:val="0"/>
        <w:adjustRightInd w:val="0"/>
        <w:spacing w:after="0" w:line="240" w:lineRule="auto"/>
        <w:jc w:val="center"/>
        <w:rPr>
          <w:rFonts w:ascii="Times New Roman" w:hAnsi="Times New Roman" w:cs="Times New Roman"/>
          <w:b/>
          <w:bCs/>
          <w:sz w:val="36"/>
          <w:szCs w:val="36"/>
        </w:rPr>
      </w:pPr>
      <w:r w:rsidRPr="00366DF0">
        <w:rPr>
          <w:rFonts w:ascii="Times New Roman" w:hAnsi="Times New Roman" w:cs="Times New Roman"/>
          <w:b/>
          <w:bCs/>
          <w:sz w:val="36"/>
          <w:szCs w:val="36"/>
        </w:rPr>
        <w:t>общеобразовательного учреждения</w:t>
      </w:r>
    </w:p>
    <w:p w:rsidR="001C64BF" w:rsidRPr="00366DF0" w:rsidRDefault="001C64BF" w:rsidP="001C64BF">
      <w:pPr>
        <w:widowControl w:val="0"/>
        <w:shd w:val="clear" w:color="auto" w:fill="FFFFFF"/>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Кирсановская</w:t>
      </w:r>
      <w:r w:rsidRPr="00366DF0">
        <w:rPr>
          <w:rFonts w:ascii="Times New Roman" w:hAnsi="Times New Roman" w:cs="Times New Roman"/>
          <w:b/>
          <w:bCs/>
          <w:sz w:val="36"/>
          <w:szCs w:val="36"/>
        </w:rPr>
        <w:t xml:space="preserve">средняя общеобразовательная школа </w:t>
      </w:r>
    </w:p>
    <w:p w:rsidR="001C64BF" w:rsidRPr="00366DF0" w:rsidRDefault="001C64BF" w:rsidP="001C64BF">
      <w:pPr>
        <w:widowControl w:val="0"/>
        <w:shd w:val="clear" w:color="auto" w:fill="FFFFFF"/>
        <w:autoSpaceDE w:val="0"/>
        <w:autoSpaceDN w:val="0"/>
        <w:adjustRightInd w:val="0"/>
        <w:spacing w:after="0" w:line="240" w:lineRule="auto"/>
        <w:jc w:val="center"/>
        <w:rPr>
          <w:rFonts w:ascii="Times New Roman" w:hAnsi="Times New Roman" w:cs="Times New Roman"/>
          <w:sz w:val="32"/>
          <w:szCs w:val="32"/>
        </w:rPr>
      </w:pPr>
      <w:r w:rsidRPr="00366DF0">
        <w:rPr>
          <w:rFonts w:ascii="Times New Roman" w:hAnsi="Times New Roman" w:cs="Times New Roman"/>
          <w:sz w:val="32"/>
          <w:szCs w:val="32"/>
        </w:rPr>
        <w:t>(в новой редакции)</w:t>
      </w: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Default="001C64BF" w:rsidP="001C64BF">
      <w:pPr>
        <w:spacing w:before="75" w:after="0" w:line="240" w:lineRule="auto"/>
        <w:jc w:val="both"/>
        <w:rPr>
          <w:rFonts w:ascii="Times New Roman" w:eastAsia="Times New Roman" w:hAnsi="Times New Roman" w:cs="Times New Roman"/>
          <w:color w:val="000000"/>
          <w:sz w:val="28"/>
          <w:szCs w:val="28"/>
        </w:rPr>
      </w:pPr>
    </w:p>
    <w:p w:rsidR="001C64BF" w:rsidRPr="00E74CB6" w:rsidRDefault="001C64BF" w:rsidP="001C64BF">
      <w:pPr>
        <w:spacing w:before="75"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Кирсановка</w:t>
      </w:r>
    </w:p>
    <w:p w:rsidR="001C64BF" w:rsidRDefault="001C64BF" w:rsidP="001C64BF">
      <w:pPr>
        <w:spacing w:before="75"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426066">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г.</w:t>
      </w:r>
    </w:p>
    <w:p w:rsidR="003F1146" w:rsidRDefault="003F1146" w:rsidP="00436704">
      <w:pPr>
        <w:spacing w:after="0"/>
        <w:jc w:val="both"/>
        <w:rPr>
          <w:rFonts w:ascii="Times New Roman" w:eastAsia="Times New Roman" w:hAnsi="Times New Roman" w:cs="Times New Roman"/>
          <w:color w:val="000000"/>
          <w:sz w:val="28"/>
        </w:rPr>
      </w:pPr>
    </w:p>
    <w:p w:rsidR="00247BD5" w:rsidRDefault="00415B4A" w:rsidP="00436704">
      <w:pPr>
        <w:spacing w:after="0"/>
        <w:jc w:val="both"/>
        <w:rPr>
          <w:bCs/>
          <w:sz w:val="28"/>
        </w:rPr>
      </w:pPr>
      <w:r w:rsidRPr="00415B4A">
        <w:rPr>
          <w:rFonts w:ascii="Times New Roman" w:eastAsia="Times New Roman" w:hAnsi="Times New Roman" w:cs="Times New Roman"/>
          <w:color w:val="000000"/>
          <w:sz w:val="28"/>
        </w:rPr>
        <w:t>1.1.</w:t>
      </w:r>
      <w:r w:rsidRPr="00415B4A">
        <w:rPr>
          <w:rFonts w:ascii="Times New Roman" w:eastAsia="Times New Roman" w:hAnsi="Times New Roman" w:cs="Times New Roman"/>
          <w:color w:val="000000"/>
          <w:sz w:val="28"/>
          <w:szCs w:val="28"/>
        </w:rPr>
        <w:t xml:space="preserve">Муниципальное </w:t>
      </w:r>
      <w:r w:rsidR="00A77B10">
        <w:rPr>
          <w:rFonts w:ascii="Times New Roman" w:eastAsia="Times New Roman" w:hAnsi="Times New Roman" w:cs="Times New Roman"/>
          <w:color w:val="000000"/>
          <w:sz w:val="28"/>
          <w:szCs w:val="28"/>
        </w:rPr>
        <w:t>автономное общеобразовательное учреждение Кирсановская</w:t>
      </w:r>
      <w:r w:rsidRPr="00415B4A">
        <w:rPr>
          <w:rFonts w:ascii="Times New Roman" w:eastAsia="Times New Roman" w:hAnsi="Times New Roman" w:cs="Times New Roman"/>
          <w:color w:val="000000"/>
          <w:sz w:val="28"/>
          <w:szCs w:val="28"/>
        </w:rPr>
        <w:t xml:space="preserve"> средняя общеобразовательная школа</w:t>
      </w:r>
      <w:r w:rsidRPr="00415B4A">
        <w:rPr>
          <w:rFonts w:ascii="Times New Roman" w:eastAsia="Times New Roman" w:hAnsi="Times New Roman" w:cs="Times New Roman"/>
          <w:i/>
          <w:iCs/>
          <w:color w:val="000000"/>
          <w:sz w:val="28"/>
        </w:rPr>
        <w:t>,</w:t>
      </w:r>
      <w:r w:rsidRPr="00415B4A">
        <w:rPr>
          <w:rFonts w:ascii="Times New Roman" w:eastAsia="Times New Roman" w:hAnsi="Times New Roman" w:cs="Times New Roman"/>
          <w:color w:val="000000"/>
          <w:sz w:val="28"/>
        </w:rPr>
        <w:t> </w:t>
      </w:r>
      <w:r w:rsidRPr="00415B4A">
        <w:rPr>
          <w:rFonts w:ascii="Times New Roman" w:eastAsia="Times New Roman" w:hAnsi="Times New Roman" w:cs="Times New Roman"/>
          <w:color w:val="000000"/>
          <w:sz w:val="28"/>
          <w:szCs w:val="28"/>
        </w:rPr>
        <w:t>в дальнейшем именуемое «Учреждение», создано в соответствии с Гражданским кодексом Российской Федерации», Федеральным законом «Об образовании в Российской Федерации» от 29.12.2012 № 273-ФЗ, Федеральным законом от 12.01.1996 № 7-ФЗ "О некоммерческих организациях".</w:t>
      </w:r>
    </w:p>
    <w:p w:rsidR="00247BD5" w:rsidRDefault="00230080" w:rsidP="00436704">
      <w:pPr>
        <w:spacing w:after="0"/>
        <w:jc w:val="both"/>
        <w:rPr>
          <w:rFonts w:ascii="Times New Roman" w:hAnsi="Times New Roman" w:cs="Times New Roman"/>
          <w:bCs/>
          <w:sz w:val="28"/>
        </w:rPr>
      </w:pPr>
      <w:r>
        <w:rPr>
          <w:rFonts w:ascii="Times New Roman" w:eastAsia="Times New Roman" w:hAnsi="Times New Roman" w:cs="Times New Roman"/>
          <w:color w:val="000000"/>
          <w:sz w:val="28"/>
          <w:szCs w:val="28"/>
        </w:rPr>
        <w:t>1.2</w:t>
      </w:r>
      <w:r w:rsidR="00415B4A" w:rsidRPr="00CE0E57">
        <w:rPr>
          <w:rFonts w:ascii="Times New Roman" w:eastAsia="Times New Roman" w:hAnsi="Times New Roman" w:cs="Times New Roman"/>
          <w:color w:val="000000"/>
          <w:sz w:val="28"/>
          <w:szCs w:val="28"/>
        </w:rPr>
        <w:t xml:space="preserve">. Официальное полное наименование Учреждения: </w:t>
      </w:r>
      <w:r w:rsidR="00682FEA">
        <w:rPr>
          <w:rFonts w:ascii="Times New Roman" w:eastAsia="Times New Roman" w:hAnsi="Times New Roman" w:cs="Times New Roman"/>
          <w:color w:val="000000"/>
          <w:sz w:val="28"/>
          <w:szCs w:val="28"/>
        </w:rPr>
        <w:t>М</w:t>
      </w:r>
      <w:r w:rsidR="00415B4A" w:rsidRPr="00CE0E57">
        <w:rPr>
          <w:rFonts w:ascii="Times New Roman" w:eastAsia="Times New Roman" w:hAnsi="Times New Roman" w:cs="Times New Roman"/>
          <w:color w:val="000000"/>
          <w:sz w:val="28"/>
          <w:szCs w:val="28"/>
        </w:rPr>
        <w:t xml:space="preserve">униципальное </w:t>
      </w:r>
      <w:r w:rsidR="00A77B10" w:rsidRPr="00CE0E57">
        <w:rPr>
          <w:rFonts w:ascii="Times New Roman" w:eastAsia="Times New Roman" w:hAnsi="Times New Roman" w:cs="Times New Roman"/>
          <w:color w:val="000000"/>
          <w:sz w:val="28"/>
          <w:szCs w:val="28"/>
        </w:rPr>
        <w:t>автономное общеобразовательное</w:t>
      </w:r>
      <w:r w:rsidR="00415B4A" w:rsidRPr="00CE0E57">
        <w:rPr>
          <w:rFonts w:ascii="Times New Roman" w:eastAsia="Times New Roman" w:hAnsi="Times New Roman" w:cs="Times New Roman"/>
          <w:color w:val="000000"/>
          <w:sz w:val="28"/>
          <w:szCs w:val="28"/>
        </w:rPr>
        <w:t xml:space="preserve"> учреждение</w:t>
      </w:r>
      <w:r w:rsidR="00A77B10" w:rsidRPr="00CE0E57">
        <w:rPr>
          <w:rFonts w:ascii="Times New Roman" w:eastAsia="Times New Roman" w:hAnsi="Times New Roman" w:cs="Times New Roman"/>
          <w:color w:val="000000"/>
          <w:sz w:val="28"/>
        </w:rPr>
        <w:t>  Кирсановская</w:t>
      </w:r>
      <w:r w:rsidR="00415B4A" w:rsidRPr="00CE0E57">
        <w:rPr>
          <w:rFonts w:ascii="Times New Roman" w:eastAsia="Times New Roman" w:hAnsi="Times New Roman" w:cs="Times New Roman"/>
          <w:color w:val="000000"/>
          <w:sz w:val="28"/>
        </w:rPr>
        <w:t xml:space="preserve"> средняя обще</w:t>
      </w:r>
      <w:r w:rsidR="00A77B10" w:rsidRPr="00CE0E57">
        <w:rPr>
          <w:rFonts w:ascii="Times New Roman" w:eastAsia="Times New Roman" w:hAnsi="Times New Roman" w:cs="Times New Roman"/>
          <w:color w:val="000000"/>
          <w:sz w:val="28"/>
        </w:rPr>
        <w:t>образовательная школа</w:t>
      </w:r>
      <w:r w:rsidR="00415B4A" w:rsidRPr="00CE0E57">
        <w:rPr>
          <w:rFonts w:ascii="Times New Roman" w:eastAsia="Times New Roman" w:hAnsi="Times New Roman" w:cs="Times New Roman"/>
          <w:color w:val="000000"/>
          <w:sz w:val="28"/>
          <w:szCs w:val="28"/>
        </w:rPr>
        <w:t>.</w:t>
      </w:r>
    </w:p>
    <w:p w:rsidR="00415B4A" w:rsidRPr="00247BD5" w:rsidRDefault="00415B4A" w:rsidP="00436704">
      <w:pPr>
        <w:spacing w:after="0"/>
        <w:jc w:val="both"/>
        <w:rPr>
          <w:rFonts w:ascii="Times New Roman" w:hAnsi="Times New Roman" w:cs="Times New Roman"/>
          <w:bCs/>
          <w:sz w:val="28"/>
        </w:rPr>
      </w:pPr>
      <w:r w:rsidRPr="00415B4A">
        <w:rPr>
          <w:rFonts w:ascii="Times New Roman" w:eastAsia="Times New Roman" w:hAnsi="Times New Roman" w:cs="Times New Roman"/>
          <w:color w:val="000000"/>
          <w:sz w:val="28"/>
          <w:szCs w:val="28"/>
        </w:rPr>
        <w:t>Сокращенное наименование: М</w:t>
      </w:r>
      <w:r w:rsidR="00A77B10">
        <w:rPr>
          <w:rFonts w:ascii="Times New Roman" w:eastAsia="Times New Roman" w:hAnsi="Times New Roman" w:cs="Times New Roman"/>
          <w:color w:val="000000"/>
          <w:sz w:val="28"/>
          <w:szCs w:val="28"/>
        </w:rPr>
        <w:t>АОУ Кирсановская СОШ</w:t>
      </w:r>
      <w:r w:rsidRPr="00415B4A">
        <w:rPr>
          <w:rFonts w:ascii="Times New Roman" w:eastAsia="Times New Roman" w:hAnsi="Times New Roman" w:cs="Times New Roman"/>
          <w:color w:val="000000"/>
          <w:sz w:val="28"/>
          <w:szCs w:val="28"/>
        </w:rPr>
        <w:t>.</w:t>
      </w:r>
    </w:p>
    <w:p w:rsidR="00415B4A" w:rsidRPr="00415B4A" w:rsidRDefault="00230080"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415B4A" w:rsidRPr="00415B4A">
        <w:rPr>
          <w:rFonts w:ascii="Times New Roman" w:eastAsia="Times New Roman" w:hAnsi="Times New Roman" w:cs="Times New Roman"/>
          <w:color w:val="000000"/>
          <w:sz w:val="28"/>
          <w:szCs w:val="28"/>
        </w:rPr>
        <w:t>. 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создана, а именно: реализация прав граждан на получение общедоступного образования при реализации общеобразовательных программ начального общего, основного общего, среднего общего образования, а также интеллектуального, культурного, физического и нравственного развития обучающихся, их адаптации к жизни в обществе.</w:t>
      </w:r>
    </w:p>
    <w:p w:rsidR="00415B4A" w:rsidRPr="00415B4A" w:rsidRDefault="00230080"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415B4A" w:rsidRPr="00415B4A">
        <w:rPr>
          <w:rFonts w:ascii="Times New Roman" w:eastAsia="Times New Roman" w:hAnsi="Times New Roman" w:cs="Times New Roman"/>
          <w:color w:val="000000"/>
          <w:sz w:val="28"/>
          <w:szCs w:val="28"/>
        </w:rPr>
        <w:t xml:space="preserve">. Учреждение - образовательная организация, осуществляющая в качестве основной цели ее деятельности образовательную деятельность по </w:t>
      </w:r>
      <w:r w:rsidR="00682FEA">
        <w:rPr>
          <w:rFonts w:ascii="Times New Roman" w:eastAsia="Times New Roman" w:hAnsi="Times New Roman" w:cs="Times New Roman"/>
          <w:color w:val="000000"/>
          <w:sz w:val="28"/>
          <w:szCs w:val="28"/>
        </w:rPr>
        <w:t>обще</w:t>
      </w:r>
      <w:r w:rsidR="00415B4A" w:rsidRPr="00415B4A">
        <w:rPr>
          <w:rFonts w:ascii="Times New Roman" w:eastAsia="Times New Roman" w:hAnsi="Times New Roman" w:cs="Times New Roman"/>
          <w:color w:val="000000"/>
          <w:sz w:val="28"/>
          <w:szCs w:val="28"/>
        </w:rPr>
        <w:t xml:space="preserve">образовательным программам </w:t>
      </w:r>
      <w:r w:rsidR="00682FEA">
        <w:rPr>
          <w:rFonts w:ascii="Times New Roman" w:eastAsia="Times New Roman" w:hAnsi="Times New Roman" w:cs="Times New Roman"/>
          <w:color w:val="000000"/>
          <w:sz w:val="28"/>
          <w:szCs w:val="28"/>
        </w:rPr>
        <w:t xml:space="preserve">дошкольного, </w:t>
      </w:r>
      <w:r w:rsidR="00415B4A" w:rsidRPr="00415B4A">
        <w:rPr>
          <w:rFonts w:ascii="Times New Roman" w:eastAsia="Times New Roman" w:hAnsi="Times New Roman" w:cs="Times New Roman"/>
          <w:color w:val="000000"/>
          <w:sz w:val="28"/>
          <w:szCs w:val="28"/>
        </w:rPr>
        <w:t>начального общего, основного общего и среднего общего образования.</w:t>
      </w:r>
    </w:p>
    <w:p w:rsidR="00415B4A" w:rsidRDefault="00230080"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415B4A" w:rsidRPr="00415B4A">
        <w:rPr>
          <w:rFonts w:ascii="Times New Roman" w:eastAsia="Times New Roman" w:hAnsi="Times New Roman" w:cs="Times New Roman"/>
          <w:color w:val="000000"/>
          <w:sz w:val="28"/>
          <w:szCs w:val="28"/>
        </w:rPr>
        <w:t>. Организационно-правовая форма – автономное учреждение.</w:t>
      </w:r>
    </w:p>
    <w:p w:rsidR="00CE0E57" w:rsidRPr="00AE4039" w:rsidRDefault="00230080" w:rsidP="00436704">
      <w:pPr>
        <w:pStyle w:val="11"/>
        <w:spacing w:before="0" w:after="0" w:line="240" w:lineRule="auto"/>
        <w:jc w:val="both"/>
        <w:rPr>
          <w:color w:val="000000"/>
          <w:sz w:val="28"/>
          <w:szCs w:val="28"/>
        </w:rPr>
      </w:pPr>
      <w:r>
        <w:rPr>
          <w:color w:val="000000"/>
          <w:sz w:val="28"/>
          <w:szCs w:val="28"/>
        </w:rPr>
        <w:t>1.6</w:t>
      </w:r>
      <w:r w:rsidR="00CE0E57">
        <w:rPr>
          <w:color w:val="000000"/>
          <w:sz w:val="28"/>
          <w:szCs w:val="28"/>
        </w:rPr>
        <w:t xml:space="preserve">. </w:t>
      </w:r>
      <w:r w:rsidR="00CE0E57" w:rsidRPr="00AE4039">
        <w:rPr>
          <w:color w:val="000000"/>
          <w:sz w:val="28"/>
          <w:szCs w:val="28"/>
        </w:rPr>
        <w:t>Юриди</w:t>
      </w:r>
      <w:r w:rsidR="00CE0E57">
        <w:rPr>
          <w:color w:val="000000"/>
          <w:sz w:val="28"/>
          <w:szCs w:val="28"/>
        </w:rPr>
        <w:t>ческий и</w:t>
      </w:r>
      <w:r w:rsidR="00674A95">
        <w:rPr>
          <w:color w:val="000000"/>
          <w:sz w:val="28"/>
          <w:szCs w:val="28"/>
        </w:rPr>
        <w:t xml:space="preserve"> фактический адрес Учреждения:</w:t>
      </w:r>
      <w:r w:rsidR="00CE0E57" w:rsidRPr="00AE4039">
        <w:rPr>
          <w:color w:val="000000"/>
          <w:sz w:val="28"/>
          <w:szCs w:val="28"/>
        </w:rPr>
        <w:t xml:space="preserve"> Оренбургская область,</w:t>
      </w:r>
      <w:r w:rsidR="00477B1B">
        <w:rPr>
          <w:color w:val="000000"/>
          <w:sz w:val="28"/>
          <w:szCs w:val="28"/>
        </w:rPr>
        <w:t xml:space="preserve"> Тоцкий район, с. Кирсановка, </w:t>
      </w:r>
      <w:r w:rsidR="00CE0E57">
        <w:rPr>
          <w:color w:val="000000"/>
          <w:sz w:val="28"/>
          <w:szCs w:val="28"/>
        </w:rPr>
        <w:t>ул. Молодежная, 20</w:t>
      </w:r>
      <w:r w:rsidR="00CE0E57" w:rsidRPr="00AE4039">
        <w:rPr>
          <w:color w:val="000000"/>
          <w:sz w:val="28"/>
          <w:szCs w:val="28"/>
        </w:rPr>
        <w:t>.</w:t>
      </w:r>
    </w:p>
    <w:p w:rsidR="00247BD5" w:rsidRDefault="00230080" w:rsidP="00436704">
      <w:pPr>
        <w:pStyle w:val="11"/>
        <w:spacing w:before="0" w:after="0" w:line="240" w:lineRule="auto"/>
        <w:jc w:val="both"/>
        <w:rPr>
          <w:color w:val="000000"/>
          <w:sz w:val="28"/>
          <w:szCs w:val="28"/>
        </w:rPr>
      </w:pPr>
      <w:r>
        <w:rPr>
          <w:color w:val="000000"/>
          <w:sz w:val="28"/>
          <w:szCs w:val="28"/>
        </w:rPr>
        <w:t>1.7</w:t>
      </w:r>
      <w:r w:rsidR="00CE0E57">
        <w:rPr>
          <w:color w:val="000000"/>
          <w:sz w:val="28"/>
          <w:szCs w:val="28"/>
        </w:rPr>
        <w:t>.</w:t>
      </w:r>
      <w:r w:rsidR="00CE0E57" w:rsidRPr="00AE4039">
        <w:rPr>
          <w:color w:val="000000"/>
          <w:sz w:val="28"/>
          <w:szCs w:val="28"/>
        </w:rPr>
        <w:t xml:space="preserve"> Учредителем Учреждения является муниципальное образование Тоцкий район в лице Администрации Тоцкого района (далее по тексту – Учредитель). Функции Учредителя Муниципального автономного общеобразова</w:t>
      </w:r>
      <w:r w:rsidR="00CE0E57">
        <w:rPr>
          <w:color w:val="000000"/>
          <w:sz w:val="28"/>
          <w:szCs w:val="28"/>
        </w:rPr>
        <w:t>тельного учреждения Кирсановская</w:t>
      </w:r>
      <w:r w:rsidR="00CE0E57" w:rsidRPr="00AE4039">
        <w:rPr>
          <w:color w:val="000000"/>
          <w:sz w:val="28"/>
          <w:szCs w:val="28"/>
        </w:rPr>
        <w:t xml:space="preserve">  средняя общеобразовательная  школа  осуществляет Районный отдел образования администрации Тоцкого района (далее по тексту – РОО) в объёме, установленном Учредителем.</w:t>
      </w:r>
    </w:p>
    <w:p w:rsidR="00230080" w:rsidRDefault="00230080" w:rsidP="00436704">
      <w:pPr>
        <w:pStyle w:val="11"/>
        <w:spacing w:before="0" w:after="0" w:line="240" w:lineRule="auto"/>
        <w:jc w:val="both"/>
        <w:rPr>
          <w:color w:val="000000"/>
          <w:sz w:val="28"/>
          <w:szCs w:val="28"/>
        </w:rPr>
      </w:pPr>
      <w:r>
        <w:rPr>
          <w:color w:val="000000"/>
          <w:sz w:val="28"/>
          <w:szCs w:val="28"/>
        </w:rPr>
        <w:t>1.8. В структуру МАОУ Кирсановская СОШ входит:</w:t>
      </w:r>
    </w:p>
    <w:p w:rsidR="00230080" w:rsidRDefault="00230080" w:rsidP="00436704">
      <w:pPr>
        <w:pStyle w:val="11"/>
        <w:spacing w:before="0" w:after="0" w:line="240" w:lineRule="auto"/>
        <w:jc w:val="both"/>
        <w:rPr>
          <w:color w:val="000000"/>
          <w:sz w:val="28"/>
          <w:szCs w:val="28"/>
        </w:rPr>
      </w:pPr>
      <w:r>
        <w:rPr>
          <w:color w:val="000000"/>
          <w:sz w:val="28"/>
          <w:szCs w:val="28"/>
        </w:rPr>
        <w:t>- структурное подразделение детский сад «Алёнушка»</w:t>
      </w:r>
      <w:r w:rsidR="00E11072">
        <w:rPr>
          <w:color w:val="000000"/>
          <w:sz w:val="28"/>
          <w:szCs w:val="28"/>
        </w:rPr>
        <w:t>,</w:t>
      </w:r>
    </w:p>
    <w:p w:rsidR="00230080" w:rsidRDefault="00E11072" w:rsidP="00436704">
      <w:pPr>
        <w:pStyle w:val="11"/>
        <w:spacing w:before="0" w:after="0" w:line="240" w:lineRule="auto"/>
        <w:jc w:val="both"/>
        <w:rPr>
          <w:color w:val="000000"/>
          <w:sz w:val="28"/>
          <w:szCs w:val="28"/>
        </w:rPr>
      </w:pPr>
      <w:r>
        <w:rPr>
          <w:color w:val="000000"/>
          <w:sz w:val="28"/>
          <w:szCs w:val="28"/>
        </w:rPr>
        <w:t>- адрес структурного подразделения детский сад «Алёнушка»</w:t>
      </w:r>
      <w:r w:rsidR="00674A95">
        <w:rPr>
          <w:color w:val="000000"/>
          <w:sz w:val="28"/>
          <w:szCs w:val="28"/>
        </w:rPr>
        <w:t>:</w:t>
      </w:r>
      <w:r w:rsidR="00230080" w:rsidRPr="00AE4039">
        <w:rPr>
          <w:color w:val="000000"/>
          <w:sz w:val="28"/>
          <w:szCs w:val="28"/>
        </w:rPr>
        <w:t>Оренбургская область,</w:t>
      </w:r>
      <w:r w:rsidR="00230080">
        <w:rPr>
          <w:color w:val="000000"/>
          <w:sz w:val="28"/>
          <w:szCs w:val="28"/>
        </w:rPr>
        <w:t xml:space="preserve"> Тоцкий район, с.</w:t>
      </w:r>
      <w:r>
        <w:rPr>
          <w:color w:val="000000"/>
          <w:sz w:val="28"/>
          <w:szCs w:val="28"/>
        </w:rPr>
        <w:t>Кирсановка, ул. Молодежная, 18.</w:t>
      </w:r>
    </w:p>
    <w:p w:rsidR="00230080" w:rsidRDefault="00230080" w:rsidP="00436704">
      <w:pPr>
        <w:pStyle w:val="11"/>
        <w:spacing w:before="0" w:after="0" w:line="240" w:lineRule="auto"/>
        <w:jc w:val="both"/>
        <w:rPr>
          <w:color w:val="000000"/>
          <w:sz w:val="28"/>
          <w:szCs w:val="28"/>
        </w:rPr>
      </w:pPr>
      <w:r>
        <w:rPr>
          <w:color w:val="000000"/>
          <w:sz w:val="28"/>
          <w:szCs w:val="28"/>
        </w:rPr>
        <w:t>1.9</w:t>
      </w:r>
      <w:r w:rsidR="00247BD5">
        <w:rPr>
          <w:color w:val="000000"/>
          <w:sz w:val="28"/>
          <w:szCs w:val="28"/>
        </w:rPr>
        <w:t>.</w:t>
      </w:r>
      <w:r w:rsidR="00415B4A" w:rsidRPr="00415B4A">
        <w:rPr>
          <w:color w:val="000000"/>
          <w:sz w:val="28"/>
          <w:szCs w:val="28"/>
        </w:rPr>
        <w:t xml:space="preserve"> Учредительным документов Учреждения является Устав, утверждаемый его учредителем.</w:t>
      </w:r>
    </w:p>
    <w:p w:rsidR="00247BD5" w:rsidRDefault="00230080" w:rsidP="00436704">
      <w:pPr>
        <w:pStyle w:val="11"/>
        <w:spacing w:before="0" w:after="0" w:line="240" w:lineRule="auto"/>
        <w:jc w:val="both"/>
        <w:rPr>
          <w:color w:val="000000"/>
          <w:sz w:val="28"/>
          <w:szCs w:val="28"/>
        </w:rPr>
      </w:pPr>
      <w:r>
        <w:rPr>
          <w:color w:val="000000"/>
          <w:sz w:val="28"/>
          <w:szCs w:val="28"/>
        </w:rPr>
        <w:t>1.10</w:t>
      </w:r>
      <w:r w:rsidR="00415B4A" w:rsidRPr="00415B4A">
        <w:rPr>
          <w:color w:val="000000"/>
          <w:sz w:val="28"/>
          <w:szCs w:val="28"/>
        </w:rPr>
        <w:t xml:space="preserve">. Учреждение в своей деятельности руководствуется Конституцией Российской Федерации, Федеральным Законом «Об образовании в Российской Федерации», Гражданским Кодексом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w:t>
      </w:r>
      <w:r w:rsidR="00415B4A" w:rsidRPr="00415B4A">
        <w:rPr>
          <w:color w:val="000000"/>
          <w:sz w:val="28"/>
          <w:szCs w:val="28"/>
        </w:rPr>
        <w:lastRenderedPageBreak/>
        <w:t>актами Оренбургской области и органов местного самоуправления, решениями районного управления образования, локальными актами Учреждения и настоящим Уставом.</w:t>
      </w:r>
    </w:p>
    <w:p w:rsidR="00247BD5" w:rsidRDefault="00247BD5" w:rsidP="00436704">
      <w:pPr>
        <w:pStyle w:val="11"/>
        <w:spacing w:before="0" w:after="0" w:line="240" w:lineRule="auto"/>
        <w:jc w:val="both"/>
        <w:rPr>
          <w:color w:val="000000"/>
          <w:sz w:val="28"/>
          <w:szCs w:val="28"/>
        </w:rPr>
      </w:pPr>
      <w:r>
        <w:rPr>
          <w:color w:val="000000"/>
          <w:sz w:val="28"/>
        </w:rPr>
        <w:t>1.11</w:t>
      </w:r>
      <w:r w:rsidR="00415B4A" w:rsidRPr="00415B4A">
        <w:rPr>
          <w:color w:val="000000"/>
          <w:sz w:val="28"/>
        </w:rPr>
        <w:t>.</w:t>
      </w:r>
      <w:r w:rsidR="00415B4A" w:rsidRPr="00415B4A">
        <w:rPr>
          <w:rFonts w:ascii="Cambria Math" w:hAnsi="Cambria Math" w:cs="Cambria Math"/>
          <w:color w:val="000000"/>
          <w:sz w:val="28"/>
        </w:rPr>
        <w:t>​</w:t>
      </w:r>
      <w:r w:rsidR="00415B4A" w:rsidRPr="00415B4A">
        <w:rPr>
          <w:color w:val="000000"/>
          <w:sz w:val="28"/>
        </w:rPr>
        <w:t> </w:t>
      </w:r>
      <w:r w:rsidR="00415B4A" w:rsidRPr="00415B4A">
        <w:rPr>
          <w:color w:val="000000"/>
          <w:sz w:val="28"/>
          <w:szCs w:val="28"/>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печать со своим наименованием и угловой штамп.</w:t>
      </w:r>
    </w:p>
    <w:p w:rsidR="00247BD5" w:rsidRDefault="00247BD5" w:rsidP="00436704">
      <w:pPr>
        <w:pStyle w:val="11"/>
        <w:spacing w:before="0" w:after="0" w:line="240" w:lineRule="auto"/>
        <w:jc w:val="both"/>
        <w:rPr>
          <w:color w:val="000000"/>
          <w:sz w:val="28"/>
          <w:szCs w:val="28"/>
        </w:rPr>
      </w:pPr>
      <w:r>
        <w:rPr>
          <w:color w:val="000000"/>
          <w:sz w:val="28"/>
          <w:szCs w:val="28"/>
        </w:rPr>
        <w:t>1.12</w:t>
      </w:r>
      <w:r w:rsidR="00415B4A" w:rsidRPr="00415B4A">
        <w:rPr>
          <w:color w:val="000000"/>
          <w:sz w:val="28"/>
          <w:szCs w:val="28"/>
        </w:rPr>
        <w:t>. Учреждение имеет в оперативном управлении обособленное имущество, вправе от своего имени приобретать имущественные и неимущественные права, нести обязанности, выступать в качестве истца и ответчика в судах.</w:t>
      </w:r>
    </w:p>
    <w:p w:rsidR="00247BD5" w:rsidRDefault="00247BD5" w:rsidP="00436704">
      <w:pPr>
        <w:pStyle w:val="11"/>
        <w:spacing w:before="0" w:after="0" w:line="240" w:lineRule="auto"/>
        <w:jc w:val="both"/>
        <w:rPr>
          <w:color w:val="000000"/>
          <w:sz w:val="28"/>
          <w:szCs w:val="28"/>
        </w:rPr>
      </w:pPr>
      <w:r>
        <w:rPr>
          <w:color w:val="000000"/>
          <w:sz w:val="28"/>
          <w:szCs w:val="28"/>
        </w:rPr>
        <w:t>1.13</w:t>
      </w:r>
      <w:r w:rsidR="00415B4A" w:rsidRPr="00415B4A">
        <w:rPr>
          <w:color w:val="000000"/>
          <w:sz w:val="28"/>
          <w:szCs w:val="28"/>
        </w:rPr>
        <w:t>. Учреждение в установленном порядке вправе открывать счета в кредитных организациях и лицевые счета соответственно в территориальных органах Федерального казначейства.</w:t>
      </w:r>
    </w:p>
    <w:p w:rsidR="00247BD5" w:rsidRDefault="00247BD5" w:rsidP="00436704">
      <w:pPr>
        <w:pStyle w:val="11"/>
        <w:spacing w:before="0" w:after="0" w:line="240" w:lineRule="auto"/>
        <w:jc w:val="both"/>
        <w:rPr>
          <w:i/>
          <w:iCs/>
          <w:color w:val="000000"/>
          <w:sz w:val="28"/>
        </w:rPr>
      </w:pPr>
      <w:r>
        <w:rPr>
          <w:color w:val="000000"/>
          <w:sz w:val="28"/>
          <w:szCs w:val="28"/>
        </w:rPr>
        <w:t>1.14</w:t>
      </w:r>
      <w:r w:rsidR="00415B4A" w:rsidRPr="00415B4A">
        <w:rPr>
          <w:color w:val="000000"/>
          <w:sz w:val="28"/>
          <w:szCs w:val="28"/>
        </w:rPr>
        <w:t>.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Комитетом по управлению имуществом и земельными ресурсами или приобретенных Учреждением за счет средств, выделенных ему Учредителем на приобретение этого имущества</w:t>
      </w:r>
      <w:r w:rsidR="00415B4A" w:rsidRPr="00415B4A">
        <w:rPr>
          <w:i/>
          <w:iCs/>
          <w:color w:val="000000"/>
          <w:sz w:val="28"/>
        </w:rPr>
        <w:t>.</w:t>
      </w:r>
    </w:p>
    <w:p w:rsidR="00B45E03" w:rsidRDefault="00247BD5" w:rsidP="00436704">
      <w:pPr>
        <w:pStyle w:val="11"/>
        <w:spacing w:before="0" w:after="0" w:line="240" w:lineRule="auto"/>
        <w:jc w:val="both"/>
        <w:rPr>
          <w:color w:val="000000"/>
          <w:sz w:val="28"/>
          <w:szCs w:val="28"/>
        </w:rPr>
      </w:pPr>
      <w:r>
        <w:rPr>
          <w:color w:val="000000"/>
          <w:sz w:val="28"/>
          <w:szCs w:val="28"/>
        </w:rPr>
        <w:t>1.15</w:t>
      </w:r>
      <w:r w:rsidR="00415B4A" w:rsidRPr="00415B4A">
        <w:rPr>
          <w:color w:val="000000"/>
          <w:sz w:val="28"/>
          <w:szCs w:val="28"/>
        </w:rPr>
        <w:t>. Учредитель и собственник имущества не несут ответственности по обязательствам Учреждения. Учреждение не отвечает по обязательствам Учредителя.</w:t>
      </w:r>
    </w:p>
    <w:p w:rsidR="00B45E03" w:rsidRDefault="00B45E03" w:rsidP="00436704">
      <w:pPr>
        <w:pStyle w:val="11"/>
        <w:spacing w:before="0" w:after="0" w:line="240" w:lineRule="auto"/>
        <w:jc w:val="both"/>
        <w:rPr>
          <w:color w:val="000000"/>
          <w:sz w:val="28"/>
          <w:szCs w:val="28"/>
        </w:rPr>
      </w:pPr>
      <w:r>
        <w:rPr>
          <w:color w:val="000000"/>
          <w:sz w:val="28"/>
          <w:szCs w:val="28"/>
        </w:rPr>
        <w:t>1.16</w:t>
      </w:r>
      <w:r w:rsidR="00415B4A" w:rsidRPr="00415B4A">
        <w:rPr>
          <w:color w:val="000000"/>
          <w:sz w:val="28"/>
          <w:szCs w:val="28"/>
        </w:rPr>
        <w:t>. Права юридического лица у Учреждения в части ведения уставной финансово-хозяйственной деятельности, направленной на подготовку образовательного процесса, возникают с момента его государственной регистрации.</w:t>
      </w:r>
    </w:p>
    <w:p w:rsidR="00B45E03" w:rsidRDefault="00B45E03" w:rsidP="00436704">
      <w:pPr>
        <w:pStyle w:val="11"/>
        <w:spacing w:before="0" w:after="0" w:line="240" w:lineRule="auto"/>
        <w:jc w:val="both"/>
        <w:rPr>
          <w:color w:val="000000"/>
          <w:sz w:val="28"/>
          <w:szCs w:val="28"/>
        </w:rPr>
      </w:pPr>
      <w:r>
        <w:rPr>
          <w:color w:val="000000"/>
          <w:sz w:val="28"/>
          <w:szCs w:val="28"/>
        </w:rPr>
        <w:t>1.17</w:t>
      </w:r>
      <w:r w:rsidR="00415B4A" w:rsidRPr="00415B4A">
        <w:rPr>
          <w:color w:val="000000"/>
          <w:sz w:val="28"/>
          <w:szCs w:val="28"/>
        </w:rPr>
        <w:t>.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B45E03" w:rsidRDefault="00B45E03" w:rsidP="00436704">
      <w:pPr>
        <w:pStyle w:val="11"/>
        <w:spacing w:before="0" w:after="0" w:line="240" w:lineRule="auto"/>
        <w:jc w:val="both"/>
        <w:rPr>
          <w:color w:val="000000"/>
          <w:sz w:val="28"/>
          <w:szCs w:val="28"/>
        </w:rPr>
      </w:pPr>
      <w:r>
        <w:rPr>
          <w:color w:val="000000"/>
          <w:sz w:val="28"/>
          <w:szCs w:val="28"/>
        </w:rPr>
        <w:t>1.18</w:t>
      </w:r>
      <w:r w:rsidR="00415B4A" w:rsidRPr="00415B4A">
        <w:rPr>
          <w:color w:val="000000"/>
          <w:sz w:val="28"/>
          <w:szCs w:val="28"/>
        </w:rPr>
        <w:t>.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B45E03" w:rsidRDefault="00B45E03" w:rsidP="00436704">
      <w:pPr>
        <w:pStyle w:val="11"/>
        <w:spacing w:before="0" w:after="0" w:line="240" w:lineRule="auto"/>
        <w:jc w:val="both"/>
        <w:rPr>
          <w:color w:val="000000"/>
          <w:sz w:val="28"/>
          <w:szCs w:val="28"/>
        </w:rPr>
      </w:pPr>
      <w:r>
        <w:rPr>
          <w:color w:val="000000"/>
          <w:sz w:val="28"/>
          <w:szCs w:val="28"/>
        </w:rPr>
        <w:t>1.19</w:t>
      </w:r>
      <w:r w:rsidR="00415B4A" w:rsidRPr="00415B4A">
        <w:rPr>
          <w:color w:val="000000"/>
          <w:sz w:val="28"/>
          <w:szCs w:val="28"/>
        </w:rPr>
        <w:t>. По инициативе обучающихся в Учреждении могут создаваться детские общественные объединения.</w:t>
      </w:r>
    </w:p>
    <w:p w:rsidR="00B45E03" w:rsidRDefault="00B45E03" w:rsidP="00436704">
      <w:pPr>
        <w:pStyle w:val="11"/>
        <w:spacing w:before="0" w:after="0" w:line="240" w:lineRule="auto"/>
        <w:jc w:val="both"/>
        <w:rPr>
          <w:color w:val="000000"/>
          <w:sz w:val="28"/>
          <w:szCs w:val="28"/>
        </w:rPr>
      </w:pPr>
      <w:r>
        <w:rPr>
          <w:color w:val="000000"/>
          <w:sz w:val="28"/>
          <w:szCs w:val="28"/>
        </w:rPr>
        <w:t>1.20</w:t>
      </w:r>
      <w:r w:rsidR="00415B4A" w:rsidRPr="00415B4A">
        <w:rPr>
          <w:color w:val="000000"/>
          <w:sz w:val="28"/>
          <w:szCs w:val="28"/>
        </w:rPr>
        <w:t>. Право на выдачу выпускникам документа об образовании, на пользование печатью со своим наименованием возникают у Учреждения с момента государственной аккредитации, подтверждаемой соответствующим свидете</w:t>
      </w:r>
      <w:r w:rsidR="00682FEA">
        <w:rPr>
          <w:color w:val="000000"/>
          <w:sz w:val="28"/>
          <w:szCs w:val="28"/>
        </w:rPr>
        <w:t>льством. Учреждение проходит</w:t>
      </w:r>
      <w:r w:rsidR="00415B4A" w:rsidRPr="00415B4A">
        <w:rPr>
          <w:color w:val="000000"/>
          <w:sz w:val="28"/>
          <w:szCs w:val="28"/>
        </w:rPr>
        <w:t xml:space="preserve"> аккредитацию в порядке, установленном Федеральным </w:t>
      </w:r>
      <w:r w:rsidR="00682FEA">
        <w:rPr>
          <w:color w:val="000000"/>
          <w:sz w:val="28"/>
          <w:szCs w:val="28"/>
        </w:rPr>
        <w:t>з</w:t>
      </w:r>
      <w:r w:rsidR="00415B4A" w:rsidRPr="00415B4A">
        <w:rPr>
          <w:color w:val="000000"/>
          <w:sz w:val="28"/>
          <w:szCs w:val="28"/>
        </w:rPr>
        <w:t>аконом</w:t>
      </w:r>
      <w:r w:rsidR="00682FEA">
        <w:rPr>
          <w:color w:val="000000"/>
          <w:sz w:val="28"/>
          <w:szCs w:val="28"/>
        </w:rPr>
        <w:t xml:space="preserve"> РФ</w:t>
      </w:r>
      <w:r w:rsidR="00415B4A" w:rsidRPr="00415B4A">
        <w:rPr>
          <w:color w:val="000000"/>
          <w:sz w:val="28"/>
          <w:szCs w:val="28"/>
        </w:rPr>
        <w:t xml:space="preserve"> «Об образовании в Российской Федерации».</w:t>
      </w:r>
    </w:p>
    <w:p w:rsidR="00B45E03" w:rsidRDefault="00B45E03" w:rsidP="00436704">
      <w:pPr>
        <w:pStyle w:val="11"/>
        <w:spacing w:before="0" w:after="0" w:line="240" w:lineRule="auto"/>
        <w:jc w:val="both"/>
        <w:rPr>
          <w:color w:val="000000"/>
          <w:sz w:val="28"/>
          <w:szCs w:val="28"/>
        </w:rPr>
      </w:pPr>
      <w:r>
        <w:rPr>
          <w:color w:val="000000"/>
          <w:sz w:val="28"/>
          <w:szCs w:val="28"/>
        </w:rPr>
        <w:t>1.21</w:t>
      </w:r>
      <w:r w:rsidR="00415B4A" w:rsidRPr="00415B4A">
        <w:rPr>
          <w:color w:val="000000"/>
          <w:sz w:val="28"/>
          <w:szCs w:val="28"/>
        </w:rPr>
        <w:t xml:space="preserve">.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w:t>
      </w:r>
      <w:r w:rsidR="00415B4A" w:rsidRPr="00415B4A">
        <w:rPr>
          <w:color w:val="000000"/>
          <w:sz w:val="28"/>
          <w:szCs w:val="28"/>
        </w:rPr>
        <w:lastRenderedPageBreak/>
        <w:t>удовлетворения потребности обучающегося в самообразовании и получении дополнительного образования.</w:t>
      </w:r>
    </w:p>
    <w:p w:rsidR="00B45E03" w:rsidRDefault="00B45E03" w:rsidP="00436704">
      <w:pPr>
        <w:pStyle w:val="11"/>
        <w:spacing w:before="0" w:after="0" w:line="240" w:lineRule="auto"/>
        <w:jc w:val="both"/>
        <w:rPr>
          <w:color w:val="000000"/>
          <w:sz w:val="28"/>
          <w:szCs w:val="28"/>
        </w:rPr>
      </w:pPr>
      <w:r>
        <w:rPr>
          <w:color w:val="000000"/>
          <w:sz w:val="28"/>
          <w:szCs w:val="28"/>
        </w:rPr>
        <w:t>1.22</w:t>
      </w:r>
      <w:r w:rsidR="00415B4A" w:rsidRPr="00415B4A">
        <w:rPr>
          <w:color w:val="000000"/>
          <w:sz w:val="28"/>
          <w:szCs w:val="28"/>
        </w:rPr>
        <w:t xml:space="preserve">. Медицинское обслуживание обучающихся в Учреждении обеспечивается </w:t>
      </w:r>
      <w:r w:rsidR="00415B4A" w:rsidRPr="00682FEA">
        <w:rPr>
          <w:sz w:val="28"/>
          <w:szCs w:val="28"/>
        </w:rPr>
        <w:t>медицинс</w:t>
      </w:r>
      <w:r w:rsidR="00682FEA" w:rsidRPr="00682FEA">
        <w:rPr>
          <w:sz w:val="28"/>
          <w:szCs w:val="28"/>
        </w:rPr>
        <w:t>ким персоналом, который закреплё</w:t>
      </w:r>
      <w:r w:rsidR="00415B4A" w:rsidRPr="00682FEA">
        <w:rPr>
          <w:sz w:val="28"/>
          <w:szCs w:val="28"/>
        </w:rPr>
        <w:t xml:space="preserve">н </w:t>
      </w:r>
      <w:r w:rsidR="00682FEA" w:rsidRPr="00682FEA">
        <w:rPr>
          <w:sz w:val="28"/>
          <w:szCs w:val="28"/>
        </w:rPr>
        <w:t>з</w:t>
      </w:r>
      <w:r w:rsidR="00415B4A" w:rsidRPr="00682FEA">
        <w:rPr>
          <w:sz w:val="28"/>
          <w:szCs w:val="28"/>
        </w:rPr>
        <w:t>а ГБУЗ «</w:t>
      </w:r>
      <w:r w:rsidR="00682FEA" w:rsidRPr="00682FEA">
        <w:rPr>
          <w:sz w:val="28"/>
          <w:szCs w:val="28"/>
        </w:rPr>
        <w:t>Тоцкая</w:t>
      </w:r>
      <w:r w:rsidR="00415B4A" w:rsidRPr="00682FEA">
        <w:rPr>
          <w:sz w:val="28"/>
          <w:szCs w:val="28"/>
        </w:rPr>
        <w:t xml:space="preserve"> РБ» наряду с</w:t>
      </w:r>
      <w:r w:rsidR="00415B4A" w:rsidRPr="00415B4A">
        <w:rPr>
          <w:color w:val="000000"/>
          <w:sz w:val="28"/>
          <w:szCs w:val="28"/>
        </w:rPr>
        <w:t xml:space="preserve"> администрацией и </w:t>
      </w:r>
      <w:r w:rsidR="00682FEA">
        <w:rPr>
          <w:color w:val="000000"/>
          <w:sz w:val="28"/>
          <w:szCs w:val="28"/>
        </w:rPr>
        <w:t>педагогическими работниками несё</w:t>
      </w:r>
      <w:r w:rsidR="00415B4A" w:rsidRPr="00415B4A">
        <w:rPr>
          <w:color w:val="000000"/>
          <w:sz w:val="28"/>
          <w:szCs w:val="28"/>
        </w:rPr>
        <w:t>т ответственность за проведение лечебно-профилактических мероприятий, соблюдение санитарно-гигиенических норм, режим и качество питания обучающихся, осуществляя свою деятельность согласно лицензии. Учреждение безвозмездно предоставляет соответствующее помещение для работы медицинского персонала в соответствии с действующими нормативами.</w:t>
      </w:r>
    </w:p>
    <w:p w:rsidR="00415B4A" w:rsidRPr="00415B4A" w:rsidRDefault="00B45E03" w:rsidP="00436704">
      <w:pPr>
        <w:pStyle w:val="11"/>
        <w:spacing w:before="0" w:after="0" w:line="240" w:lineRule="auto"/>
        <w:jc w:val="both"/>
        <w:rPr>
          <w:color w:val="000000"/>
          <w:sz w:val="28"/>
          <w:szCs w:val="28"/>
        </w:rPr>
      </w:pPr>
      <w:r>
        <w:rPr>
          <w:color w:val="000000"/>
          <w:sz w:val="28"/>
          <w:szCs w:val="28"/>
        </w:rPr>
        <w:t>1.23</w:t>
      </w:r>
      <w:r w:rsidR="00415B4A" w:rsidRPr="00415B4A">
        <w:rPr>
          <w:color w:val="000000"/>
          <w:sz w:val="28"/>
          <w:szCs w:val="28"/>
        </w:rPr>
        <w:t>. Организация питания в Учреждении осуществляется за сч</w:t>
      </w:r>
      <w:r w:rsidR="00682FEA">
        <w:rPr>
          <w:color w:val="000000"/>
          <w:sz w:val="28"/>
          <w:szCs w:val="28"/>
        </w:rPr>
        <w:t>ё</w:t>
      </w:r>
      <w:r w:rsidR="00415B4A" w:rsidRPr="00415B4A">
        <w:rPr>
          <w:color w:val="000000"/>
          <w:sz w:val="28"/>
          <w:szCs w:val="28"/>
        </w:rPr>
        <w:t>т бюджетных ассигнований, местных бюджетов организации местного самоуправления возлагается на Учреждение в соответствии с действующим законодательством. В Учреждении предусмотрен</w:t>
      </w:r>
      <w:r w:rsidR="00682FEA">
        <w:rPr>
          <w:color w:val="000000"/>
          <w:sz w:val="28"/>
          <w:szCs w:val="28"/>
        </w:rPr>
        <w:t>ы</w:t>
      </w:r>
      <w:r w:rsidR="00415B4A" w:rsidRPr="00415B4A">
        <w:rPr>
          <w:color w:val="000000"/>
          <w:sz w:val="28"/>
          <w:szCs w:val="28"/>
        </w:rPr>
        <w:t xml:space="preserve"> помещени</w:t>
      </w:r>
      <w:r w:rsidR="00682FEA">
        <w:rPr>
          <w:color w:val="000000"/>
          <w:sz w:val="28"/>
          <w:szCs w:val="28"/>
        </w:rPr>
        <w:t>я</w:t>
      </w:r>
      <w:r w:rsidR="00415B4A" w:rsidRPr="00415B4A">
        <w:rPr>
          <w:color w:val="000000"/>
          <w:sz w:val="28"/>
          <w:szCs w:val="28"/>
        </w:rPr>
        <w:t xml:space="preserve"> для питания обучающихся.</w:t>
      </w:r>
    </w:p>
    <w:p w:rsidR="003B1674" w:rsidRDefault="00B45E03"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1.24</w:t>
      </w:r>
      <w:r w:rsidR="00415B4A" w:rsidRPr="00415B4A">
        <w:rPr>
          <w:rFonts w:ascii="Times New Roman" w:eastAsia="Times New Roman" w:hAnsi="Times New Roman" w:cs="Times New Roman"/>
          <w:color w:val="000000"/>
          <w:sz w:val="28"/>
          <w:szCs w:val="28"/>
        </w:rPr>
        <w:t>. Охрана труда предусматривает создание необходимых правовых условий для достижения оптимального согласования интересов сторон трудовых отношений, интересов Учреждения, а также правовое регулирование трудовых отношений и иных, непосредственно связанных с ними отношений. Деятельность Учреждения в области охраны труда регулируется Положением «Об охране труда».</w:t>
      </w:r>
    </w:p>
    <w:p w:rsidR="003B1674" w:rsidRDefault="003B1674"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w:t>
      </w:r>
      <w:r w:rsidR="00415B4A" w:rsidRPr="00415B4A">
        <w:rPr>
          <w:rFonts w:ascii="Times New Roman" w:eastAsia="Times New Roman" w:hAnsi="Times New Roman" w:cs="Times New Roman"/>
          <w:color w:val="000000"/>
          <w:sz w:val="28"/>
          <w:szCs w:val="28"/>
        </w:rPr>
        <w:t>. Учреждение может вступать в педагогические, научные и иные Российские и международные объединения, принимать участие в работе  конференций.</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1</w:t>
      </w:r>
      <w:r w:rsidR="003B1674">
        <w:rPr>
          <w:rFonts w:ascii="Times New Roman" w:eastAsia="Times New Roman" w:hAnsi="Times New Roman" w:cs="Times New Roman"/>
          <w:color w:val="000000"/>
          <w:sz w:val="28"/>
          <w:szCs w:val="28"/>
        </w:rPr>
        <w:t>.26</w:t>
      </w:r>
      <w:r w:rsidRPr="00415B4A">
        <w:rPr>
          <w:rFonts w:ascii="Times New Roman" w:eastAsia="Times New Roman" w:hAnsi="Times New Roman" w:cs="Times New Roman"/>
          <w:color w:val="000000"/>
          <w:sz w:val="28"/>
          <w:szCs w:val="28"/>
        </w:rPr>
        <w:t>. Учреждение самостоятельно в формировании своей структуры, может иметь в своей структуре различные структурные подразделения, позволяющие наиболее полно объединить учебную и внеучебную сферы деятельности учащихся в условиях учебного сообщества, сформировать образовательное пространство Учреждения, способствующее реализации индивидуальных образовательных маршрутов учащихся, объединить в единый функциональный комплекс образовательные, развивающие и оздоровительные процессы.</w:t>
      </w:r>
    </w:p>
    <w:p w:rsidR="00A22017" w:rsidRDefault="00415B4A" w:rsidP="00436704">
      <w:pPr>
        <w:shd w:val="clear" w:color="auto" w:fill="FFFFFF"/>
        <w:spacing w:after="0" w:line="240" w:lineRule="auto"/>
        <w:ind w:firstLine="425"/>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Структурные подразделения учреждения, не являются юридическими лицами и действуют на основании Устава Учреждения, Положения о структурных подразделениях, утвержденного руководителем Учреждения.</w:t>
      </w:r>
    </w:p>
    <w:p w:rsidR="00A22017" w:rsidRPr="00A22017" w:rsidRDefault="00A22017" w:rsidP="00682FE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1.27.</w:t>
      </w:r>
      <w:r w:rsidR="00FA6D19">
        <w:rPr>
          <w:rFonts w:ascii="Times New Roman" w:hAnsi="Times New Roman" w:cs="Times New Roman"/>
          <w:color w:val="000000"/>
          <w:sz w:val="28"/>
          <w:szCs w:val="28"/>
        </w:rPr>
        <w:t xml:space="preserve"> </w:t>
      </w:r>
      <w:r w:rsidRPr="00A22017">
        <w:rPr>
          <w:rFonts w:ascii="Times New Roman" w:hAnsi="Times New Roman" w:cs="Times New Roman"/>
          <w:color w:val="000000"/>
          <w:sz w:val="28"/>
          <w:szCs w:val="28"/>
        </w:rPr>
        <w:t>В составе Муниципального автономного общеобразовательного учреждения Кирсановская средняя общеобразовательная школа имеется:- структурное подразделение без права образования юридического лица – детский  сад «Алёнушка», расположенное по адресу: 461121, с. Кирсановка, ул. Молодежная, 18,  Тоцкий район, Оренбургская об</w:t>
      </w:r>
      <w:r w:rsidR="00682FEA">
        <w:rPr>
          <w:rFonts w:ascii="Times New Roman" w:hAnsi="Times New Roman" w:cs="Times New Roman"/>
          <w:color w:val="000000"/>
          <w:sz w:val="28"/>
          <w:szCs w:val="28"/>
        </w:rPr>
        <w:t>ласть.</w:t>
      </w:r>
    </w:p>
    <w:p w:rsidR="003B1674" w:rsidRDefault="00A22017" w:rsidP="00436704">
      <w:pPr>
        <w:tabs>
          <w:tab w:val="left" w:pos="705"/>
        </w:tabs>
        <w:spacing w:after="0"/>
        <w:jc w:val="both"/>
        <w:rPr>
          <w:rFonts w:ascii="Times New Roman" w:hAnsi="Times New Roman" w:cs="Times New Roman"/>
          <w:sz w:val="28"/>
          <w:szCs w:val="28"/>
        </w:rPr>
      </w:pPr>
      <w:r w:rsidRPr="00682FEA">
        <w:rPr>
          <w:rFonts w:ascii="Times New Roman" w:hAnsi="Times New Roman" w:cs="Times New Roman"/>
          <w:sz w:val="28"/>
          <w:szCs w:val="28"/>
        </w:rPr>
        <w:t>1.28</w:t>
      </w:r>
      <w:r w:rsidR="00FA6D19">
        <w:rPr>
          <w:rFonts w:ascii="Times New Roman" w:hAnsi="Times New Roman" w:cs="Times New Roman"/>
          <w:sz w:val="28"/>
          <w:szCs w:val="28"/>
        </w:rPr>
        <w:t xml:space="preserve">. </w:t>
      </w:r>
      <w:r w:rsidRPr="00682FEA">
        <w:rPr>
          <w:rFonts w:ascii="Times New Roman" w:hAnsi="Times New Roman" w:cs="Times New Roman"/>
          <w:sz w:val="28"/>
          <w:szCs w:val="28"/>
        </w:rPr>
        <w:t xml:space="preserve"> Учреждение создаётся на неограниченный срок.</w:t>
      </w:r>
    </w:p>
    <w:p w:rsidR="00682FEA" w:rsidRPr="00682FEA" w:rsidRDefault="00682FEA" w:rsidP="00436704">
      <w:pPr>
        <w:tabs>
          <w:tab w:val="left" w:pos="705"/>
        </w:tabs>
        <w:spacing w:after="0"/>
        <w:jc w:val="both"/>
        <w:rPr>
          <w:sz w:val="28"/>
          <w:szCs w:val="28"/>
        </w:rPr>
      </w:pPr>
    </w:p>
    <w:p w:rsidR="00415B4A" w:rsidRDefault="00415B4A" w:rsidP="00436704">
      <w:pPr>
        <w:shd w:val="clear" w:color="auto" w:fill="FFFFFF"/>
        <w:spacing w:after="0" w:line="240" w:lineRule="auto"/>
        <w:ind w:firstLine="425"/>
        <w:jc w:val="center"/>
        <w:rPr>
          <w:rFonts w:ascii="Times New Roman" w:eastAsia="Times New Roman" w:hAnsi="Times New Roman" w:cs="Times New Roman"/>
          <w:b/>
          <w:bCs/>
          <w:color w:val="000000"/>
          <w:sz w:val="28"/>
        </w:rPr>
      </w:pPr>
      <w:r w:rsidRPr="00415B4A">
        <w:rPr>
          <w:rFonts w:ascii="Times New Roman" w:eastAsia="Times New Roman" w:hAnsi="Times New Roman" w:cs="Times New Roman"/>
          <w:b/>
          <w:bCs/>
          <w:color w:val="000000"/>
          <w:sz w:val="28"/>
        </w:rPr>
        <w:t>2. Организация деятельности Учреждения.</w:t>
      </w:r>
    </w:p>
    <w:p w:rsidR="00682FEA" w:rsidRPr="00415B4A" w:rsidRDefault="00682FEA" w:rsidP="00436704">
      <w:pPr>
        <w:shd w:val="clear" w:color="auto" w:fill="FFFFFF"/>
        <w:spacing w:after="0" w:line="240" w:lineRule="auto"/>
        <w:ind w:firstLine="425"/>
        <w:jc w:val="center"/>
        <w:rPr>
          <w:rFonts w:ascii="Times New Roman" w:eastAsia="Times New Roman" w:hAnsi="Times New Roman" w:cs="Times New Roman"/>
          <w:color w:val="000000"/>
          <w:sz w:val="28"/>
          <w:szCs w:val="28"/>
        </w:rPr>
      </w:pPr>
    </w:p>
    <w:p w:rsidR="0089083D"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lastRenderedPageBreak/>
        <w:t>2.1.</w:t>
      </w:r>
      <w:r w:rsidR="00FA6D19">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Учреждение приобретает право на образовательную деятельность и льготы, предоставляемые</w:t>
      </w:r>
      <w:r w:rsidRPr="00415B4A">
        <w:rPr>
          <w:rFonts w:ascii="Times New Roman" w:eastAsia="Times New Roman" w:hAnsi="Times New Roman" w:cs="Times New Roman"/>
          <w:color w:val="000000"/>
          <w:sz w:val="28"/>
        </w:rPr>
        <w:t> </w:t>
      </w:r>
      <w:r w:rsidRPr="00415B4A">
        <w:rPr>
          <w:rFonts w:ascii="Times New Roman" w:eastAsia="Times New Roman" w:hAnsi="Times New Roman" w:cs="Times New Roman"/>
          <w:b/>
          <w:bCs/>
          <w:color w:val="000000"/>
          <w:sz w:val="28"/>
        </w:rPr>
        <w:t>з</w:t>
      </w:r>
      <w:r w:rsidRPr="00415B4A">
        <w:rPr>
          <w:rFonts w:ascii="Times New Roman" w:eastAsia="Times New Roman" w:hAnsi="Times New Roman" w:cs="Times New Roman"/>
          <w:color w:val="000000"/>
          <w:sz w:val="28"/>
          <w:szCs w:val="28"/>
        </w:rPr>
        <w:t>аконодательством РФ, с момента выдачи ему лицензии  на образовательную деятельность.</w:t>
      </w:r>
    </w:p>
    <w:p w:rsidR="00415B4A" w:rsidRPr="00682FEA" w:rsidRDefault="00FA6D19" w:rsidP="0043670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2.2. </w:t>
      </w:r>
      <w:r w:rsidR="00415B4A" w:rsidRPr="00415B4A">
        <w:rPr>
          <w:rFonts w:ascii="Times New Roman" w:eastAsia="Times New Roman" w:hAnsi="Times New Roman" w:cs="Times New Roman"/>
          <w:color w:val="000000"/>
          <w:sz w:val="28"/>
          <w:szCs w:val="28"/>
        </w:rPr>
        <w:t xml:space="preserve">Учреждение проходит </w:t>
      </w:r>
      <w:r w:rsidR="00415B4A" w:rsidRPr="00682FEA">
        <w:rPr>
          <w:rFonts w:ascii="Times New Roman" w:eastAsia="Times New Roman" w:hAnsi="Times New Roman" w:cs="Times New Roman"/>
          <w:sz w:val="28"/>
          <w:szCs w:val="28"/>
        </w:rPr>
        <w:t>государственную</w:t>
      </w:r>
      <w:r w:rsidR="00415B4A" w:rsidRPr="00682FEA">
        <w:rPr>
          <w:rFonts w:ascii="Times New Roman" w:eastAsia="Times New Roman" w:hAnsi="Times New Roman" w:cs="Times New Roman"/>
          <w:sz w:val="28"/>
        </w:rPr>
        <w:t> </w:t>
      </w:r>
      <w:hyperlink r:id="rId8" w:tgtFrame="_blank" w:history="1">
        <w:r w:rsidR="00415B4A" w:rsidRPr="00682FEA">
          <w:rPr>
            <w:rFonts w:ascii="Times New Roman" w:eastAsia="Times New Roman" w:hAnsi="Times New Roman" w:cs="Times New Roman"/>
            <w:sz w:val="28"/>
          </w:rPr>
          <w:t>аккредитацию</w:t>
        </w:r>
      </w:hyperlink>
      <w:r w:rsidR="00415B4A" w:rsidRPr="00682FEA">
        <w:rPr>
          <w:rFonts w:ascii="Times New Roman" w:eastAsia="Times New Roman" w:hAnsi="Times New Roman" w:cs="Times New Roman"/>
          <w:sz w:val="28"/>
        </w:rPr>
        <w:t> </w:t>
      </w:r>
      <w:r w:rsidR="00415B4A" w:rsidRPr="00682FEA">
        <w:rPr>
          <w:rFonts w:ascii="Times New Roman" w:eastAsia="Times New Roman" w:hAnsi="Times New Roman" w:cs="Times New Roman"/>
          <w:sz w:val="28"/>
          <w:szCs w:val="28"/>
        </w:rPr>
        <w:t>в порядке, установленном действующим законодательством.</w:t>
      </w:r>
    </w:p>
    <w:p w:rsidR="00415B4A" w:rsidRPr="00682FEA"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682FEA">
        <w:rPr>
          <w:rFonts w:ascii="Times New Roman" w:eastAsia="Times New Roman" w:hAnsi="Times New Roman" w:cs="Times New Roman"/>
          <w:sz w:val="28"/>
          <w:szCs w:val="28"/>
        </w:rPr>
        <w:t>2.3. Учреждение может иметь филиалы, которые проходят регистрацию по фактическому адресу.</w:t>
      </w:r>
      <w:r w:rsidRPr="00682FEA">
        <w:rPr>
          <w:rFonts w:ascii="Times New Roman" w:eastAsia="Times New Roman" w:hAnsi="Times New Roman" w:cs="Times New Roman"/>
          <w:sz w:val="28"/>
        </w:rPr>
        <w:t> </w:t>
      </w:r>
      <w:hyperlink r:id="rId9" w:tgtFrame="_blank" w:history="1">
        <w:r w:rsidRPr="00682FEA">
          <w:rPr>
            <w:rFonts w:ascii="Times New Roman" w:eastAsia="Times New Roman" w:hAnsi="Times New Roman" w:cs="Times New Roman"/>
            <w:sz w:val="28"/>
          </w:rPr>
          <w:t>Лицензирование </w:t>
        </w:r>
      </w:hyperlink>
      <w:r w:rsidRPr="00682FEA">
        <w:rPr>
          <w:rFonts w:ascii="Times New Roman" w:eastAsia="Times New Roman" w:hAnsi="Times New Roman" w:cs="Times New Roman"/>
          <w:sz w:val="28"/>
          <w:szCs w:val="28"/>
        </w:rPr>
        <w:t>и государственная</w:t>
      </w:r>
      <w:r w:rsidRPr="00682FEA">
        <w:rPr>
          <w:rFonts w:ascii="Times New Roman" w:eastAsia="Times New Roman" w:hAnsi="Times New Roman" w:cs="Times New Roman"/>
          <w:sz w:val="28"/>
        </w:rPr>
        <w:t> </w:t>
      </w:r>
      <w:hyperlink r:id="rId10" w:tgtFrame="_blank" w:history="1">
        <w:r w:rsidRPr="00682FEA">
          <w:rPr>
            <w:rFonts w:ascii="Times New Roman" w:eastAsia="Times New Roman" w:hAnsi="Times New Roman" w:cs="Times New Roman"/>
            <w:sz w:val="28"/>
          </w:rPr>
          <w:t>аккредитация</w:t>
        </w:r>
      </w:hyperlink>
      <w:r w:rsidRPr="00682FEA">
        <w:rPr>
          <w:rFonts w:ascii="Times New Roman" w:eastAsia="Times New Roman" w:hAnsi="Times New Roman" w:cs="Times New Roman"/>
          <w:sz w:val="28"/>
        </w:rPr>
        <w:t> </w:t>
      </w:r>
      <w:r w:rsidRPr="00682FEA">
        <w:rPr>
          <w:rFonts w:ascii="Times New Roman" w:eastAsia="Times New Roman" w:hAnsi="Times New Roman" w:cs="Times New Roman"/>
          <w:sz w:val="28"/>
          <w:szCs w:val="28"/>
        </w:rPr>
        <w:t>этих филиалов осуществляются в порядке, установленном для образовательного учреждения.</w:t>
      </w:r>
    </w:p>
    <w:p w:rsidR="00415B4A" w:rsidRPr="00682FEA"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682FEA">
        <w:rPr>
          <w:rFonts w:ascii="Times New Roman" w:eastAsia="Times New Roman" w:hAnsi="Times New Roman" w:cs="Times New Roman"/>
          <w:sz w:val="28"/>
          <w:szCs w:val="28"/>
        </w:rPr>
        <w:t>В соответствии с законодательством Российской Федерации они действуют на основании утвержденного директором Учреждения положения.</w:t>
      </w:r>
    </w:p>
    <w:p w:rsidR="00415B4A" w:rsidRPr="00682FEA"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682FEA">
        <w:rPr>
          <w:rFonts w:ascii="Times New Roman" w:eastAsia="Times New Roman" w:hAnsi="Times New Roman" w:cs="Times New Roman"/>
          <w:sz w:val="28"/>
          <w:szCs w:val="28"/>
        </w:rPr>
        <w:t>Руководители филиалов назначаются руководителем Учреждения и действуют на основании доверенности.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xml:space="preserve">2.4. </w:t>
      </w:r>
      <w:r w:rsidR="00FA6D19">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 союзов. Указанные объединения создаются в целях развития и совершенствования образования и действуют в соответствии со своими Уставами.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2.5. Образовательная деятельность в Учреждении осуществляется на государственном языке Российской Федерации.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2.5.1.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415B4A" w:rsidRPr="00E11072"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415B4A">
        <w:rPr>
          <w:rFonts w:ascii="Times New Roman" w:eastAsia="Times New Roman" w:hAnsi="Times New Roman" w:cs="Times New Roman"/>
          <w:color w:val="000000"/>
          <w:sz w:val="28"/>
          <w:szCs w:val="28"/>
        </w:rPr>
        <w:t xml:space="preserve">2.5.2. Обучение и воспитание в Учреждении ведется </w:t>
      </w:r>
      <w:r w:rsidRPr="00E11072">
        <w:rPr>
          <w:rFonts w:ascii="Times New Roman" w:eastAsia="Times New Roman" w:hAnsi="Times New Roman" w:cs="Times New Roman"/>
          <w:sz w:val="28"/>
          <w:szCs w:val="28"/>
        </w:rPr>
        <w:t>на рус</w:t>
      </w:r>
      <w:r w:rsidR="0089083D" w:rsidRPr="00E11072">
        <w:rPr>
          <w:rFonts w:ascii="Times New Roman" w:eastAsia="Times New Roman" w:hAnsi="Times New Roman" w:cs="Times New Roman"/>
          <w:sz w:val="28"/>
          <w:szCs w:val="28"/>
        </w:rPr>
        <w:t>ском языке</w:t>
      </w:r>
      <w:r w:rsidR="00E11072" w:rsidRPr="00E11072">
        <w:rPr>
          <w:rFonts w:ascii="Times New Roman" w:eastAsia="Times New Roman" w:hAnsi="Times New Roman" w:cs="Times New Roman"/>
          <w:sz w:val="28"/>
          <w:szCs w:val="28"/>
        </w:rPr>
        <w:t>,</w:t>
      </w:r>
      <w:r w:rsidR="0089083D" w:rsidRPr="00E11072">
        <w:rPr>
          <w:rFonts w:ascii="Times New Roman" w:eastAsia="Times New Roman" w:hAnsi="Times New Roman" w:cs="Times New Roman"/>
          <w:sz w:val="28"/>
          <w:szCs w:val="28"/>
        </w:rPr>
        <w:t xml:space="preserve"> в Учреждении преподаетс</w:t>
      </w:r>
      <w:r w:rsidR="00E11072" w:rsidRPr="00E11072">
        <w:rPr>
          <w:rFonts w:ascii="Times New Roman" w:eastAsia="Times New Roman" w:hAnsi="Times New Roman" w:cs="Times New Roman"/>
          <w:sz w:val="28"/>
          <w:szCs w:val="28"/>
        </w:rPr>
        <w:t>я в качестве иностранных</w:t>
      </w:r>
      <w:r w:rsidRPr="00E11072">
        <w:rPr>
          <w:rFonts w:ascii="Times New Roman" w:eastAsia="Times New Roman" w:hAnsi="Times New Roman" w:cs="Times New Roman"/>
          <w:sz w:val="28"/>
          <w:szCs w:val="28"/>
        </w:rPr>
        <w:t xml:space="preserve"> –</w:t>
      </w:r>
      <w:r w:rsidR="0089083D" w:rsidRPr="00E11072">
        <w:rPr>
          <w:rFonts w:ascii="Times New Roman" w:eastAsia="Times New Roman" w:hAnsi="Times New Roman" w:cs="Times New Roman"/>
          <w:sz w:val="28"/>
          <w:szCs w:val="28"/>
        </w:rPr>
        <w:t xml:space="preserve"> английский </w:t>
      </w:r>
      <w:r w:rsidR="00E11072" w:rsidRPr="00E11072">
        <w:rPr>
          <w:rFonts w:ascii="Times New Roman" w:eastAsia="Times New Roman" w:hAnsi="Times New Roman" w:cs="Times New Roman"/>
          <w:sz w:val="28"/>
          <w:szCs w:val="28"/>
        </w:rPr>
        <w:t xml:space="preserve">и немецкий </w:t>
      </w:r>
      <w:r w:rsidR="0089083D" w:rsidRPr="00E11072">
        <w:rPr>
          <w:rFonts w:ascii="Times New Roman" w:eastAsia="Times New Roman" w:hAnsi="Times New Roman" w:cs="Times New Roman"/>
          <w:sz w:val="28"/>
          <w:szCs w:val="28"/>
        </w:rPr>
        <w:t>язык</w:t>
      </w:r>
      <w:r w:rsidR="00E11072" w:rsidRPr="00E11072">
        <w:rPr>
          <w:rFonts w:ascii="Times New Roman" w:eastAsia="Times New Roman" w:hAnsi="Times New Roman" w:cs="Times New Roman"/>
          <w:sz w:val="28"/>
          <w:szCs w:val="28"/>
        </w:rPr>
        <w:t>и</w:t>
      </w:r>
      <w:r w:rsidRPr="00E11072">
        <w:rPr>
          <w:rFonts w:ascii="Times New Roman" w:eastAsia="Times New Roman" w:hAnsi="Times New Roman" w:cs="Times New Roman"/>
          <w:sz w:val="28"/>
          <w:szCs w:val="28"/>
        </w:rPr>
        <w:t>.</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xml:space="preserve">2.6. </w:t>
      </w:r>
      <w:r w:rsidR="00FA6D19">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С уч</w:t>
      </w:r>
      <w:r w:rsidR="00682FEA">
        <w:rPr>
          <w:rFonts w:ascii="Times New Roman" w:eastAsia="Times New Roman" w:hAnsi="Times New Roman" w:cs="Times New Roman"/>
          <w:color w:val="000000"/>
          <w:sz w:val="28"/>
          <w:szCs w:val="28"/>
        </w:rPr>
        <w:t>ё</w:t>
      </w:r>
      <w:r w:rsidRPr="00415B4A">
        <w:rPr>
          <w:rFonts w:ascii="Times New Roman" w:eastAsia="Times New Roman" w:hAnsi="Times New Roman" w:cs="Times New Roman"/>
          <w:color w:val="000000"/>
          <w:sz w:val="28"/>
          <w:szCs w:val="28"/>
        </w:rPr>
        <w:t>том интересов родителей (законных представителей) обучающихся и по согласованию с Учредителем в Учреждении может быть организовано обучение обучающихся с ограниченными возможностями здоровья.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Учреждение осуществляет образовательную деятельность по адаптированным основным общеобразовательным программам для обучающихся с задержкой психического развития, с умственной отсталостью и других обучающихся с ограниченными возможностями здоровья.</w:t>
      </w:r>
    </w:p>
    <w:p w:rsid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2.7. Обучение в Учреждении, осуществляющем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74A95" w:rsidRPr="00674A95" w:rsidRDefault="00674A95" w:rsidP="00436704">
      <w:pPr>
        <w:shd w:val="clear" w:color="auto" w:fill="FFFFFF"/>
        <w:spacing w:after="0" w:line="240" w:lineRule="auto"/>
        <w:jc w:val="both"/>
        <w:rPr>
          <w:rFonts w:ascii="Times New Roman" w:eastAsia="Times New Roman" w:hAnsi="Times New Roman" w:cs="Times New Roman"/>
          <w:sz w:val="28"/>
          <w:szCs w:val="28"/>
        </w:rPr>
      </w:pPr>
      <w:r w:rsidRPr="00674A95">
        <w:rPr>
          <w:rFonts w:ascii="Times New Roman" w:eastAsia="Times New Roman" w:hAnsi="Times New Roman" w:cs="Times New Roman"/>
          <w:sz w:val="28"/>
          <w:szCs w:val="28"/>
        </w:rPr>
        <w:t>Обучение может осуществляться в дистанционной форме.</w:t>
      </w:r>
    </w:p>
    <w:p w:rsidR="00477B1B" w:rsidRPr="00674A95" w:rsidRDefault="00477B1B" w:rsidP="00436704">
      <w:pPr>
        <w:shd w:val="clear" w:color="auto" w:fill="FFFFFF"/>
        <w:spacing w:after="0" w:line="240" w:lineRule="auto"/>
        <w:jc w:val="both"/>
        <w:rPr>
          <w:rFonts w:ascii="Times New Roman" w:eastAsia="Times New Roman" w:hAnsi="Times New Roman" w:cs="Times New Roman"/>
          <w:color w:val="FF0000"/>
          <w:sz w:val="28"/>
          <w:szCs w:val="28"/>
        </w:rPr>
      </w:pPr>
    </w:p>
    <w:p w:rsidR="00415B4A" w:rsidRDefault="00415B4A" w:rsidP="00436704">
      <w:pPr>
        <w:shd w:val="clear" w:color="auto" w:fill="FFFFFF"/>
        <w:spacing w:after="0" w:line="240" w:lineRule="auto"/>
        <w:ind w:firstLine="425"/>
        <w:jc w:val="center"/>
        <w:rPr>
          <w:rFonts w:ascii="Times New Roman" w:eastAsia="Times New Roman" w:hAnsi="Times New Roman" w:cs="Times New Roman"/>
          <w:b/>
          <w:bCs/>
          <w:color w:val="000000"/>
          <w:sz w:val="28"/>
        </w:rPr>
      </w:pPr>
      <w:r w:rsidRPr="00415B4A">
        <w:rPr>
          <w:rFonts w:ascii="Times New Roman" w:eastAsia="Times New Roman" w:hAnsi="Times New Roman" w:cs="Times New Roman"/>
          <w:b/>
          <w:bCs/>
          <w:color w:val="000000"/>
          <w:sz w:val="28"/>
        </w:rPr>
        <w:t>3. Компетенция, права, обязанности и ответственность Учреждения</w:t>
      </w:r>
    </w:p>
    <w:p w:rsidR="00682FEA" w:rsidRPr="00415B4A" w:rsidRDefault="00682FEA" w:rsidP="00436704">
      <w:pPr>
        <w:shd w:val="clear" w:color="auto" w:fill="FFFFFF"/>
        <w:spacing w:after="0" w:line="240" w:lineRule="auto"/>
        <w:ind w:firstLine="425"/>
        <w:jc w:val="center"/>
        <w:rPr>
          <w:rFonts w:ascii="Times New Roman" w:eastAsia="Times New Roman" w:hAnsi="Times New Roman" w:cs="Times New Roman"/>
          <w:color w:val="000000"/>
          <w:sz w:val="28"/>
          <w:szCs w:val="28"/>
        </w:rPr>
      </w:pP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lastRenderedPageBreak/>
        <w:t>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иными нормативными правовыми актами Российской Федерации и настоящим Уставом.</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3.2.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3.3. К компетенции Учреждения относится самостоятельное решение следующих вопросов:</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w:t>
      </w:r>
      <w:hyperlink r:id="rId11" w:tgtFrame="_blank" w:history="1">
        <w:r w:rsidR="00415B4A" w:rsidRPr="00682FEA">
          <w:rPr>
            <w:rFonts w:ascii="Times New Roman" w:eastAsia="Times New Roman" w:hAnsi="Times New Roman" w:cs="Times New Roman"/>
            <w:sz w:val="28"/>
          </w:rPr>
          <w:t>стандартами</w:t>
        </w:r>
      </w:hyperlink>
      <w:r w:rsidR="00415B4A" w:rsidRPr="00682FEA">
        <w:rPr>
          <w:rFonts w:ascii="Times New Roman" w:eastAsia="Times New Roman" w:hAnsi="Times New Roman" w:cs="Times New Roman"/>
          <w:sz w:val="28"/>
          <w:szCs w:val="28"/>
        </w:rPr>
        <w:t>, федеральными государственными требованиями, образовательными станда</w:t>
      </w:r>
      <w:r w:rsidR="00415B4A" w:rsidRPr="00415B4A">
        <w:rPr>
          <w:rFonts w:ascii="Times New Roman" w:eastAsia="Times New Roman" w:hAnsi="Times New Roman" w:cs="Times New Roman"/>
          <w:color w:val="000000"/>
          <w:sz w:val="28"/>
          <w:szCs w:val="28"/>
        </w:rPr>
        <w:t>ртами;</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разработка и утверждение по согласованию с учредителем годовых календарных учебных графиков;</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установление структуры управления деятельностью Учреждения, штатного расписания, распределение должностных обязанностей, установление заработной платы работников Учреждения, в том числе надбавок и доплат к должностным окладам, порядка и размеров их премирования в соответствии с нормами трудового законодательства;</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при</w:t>
      </w:r>
      <w:r w:rsidR="00235D10">
        <w:rPr>
          <w:rFonts w:ascii="Times New Roman" w:eastAsia="Times New Roman" w:hAnsi="Times New Roman" w:cs="Times New Roman"/>
          <w:color w:val="000000"/>
          <w:sz w:val="28"/>
          <w:szCs w:val="28"/>
        </w:rPr>
        <w:t>ё</w:t>
      </w:r>
      <w:r w:rsidR="00415B4A" w:rsidRPr="00415B4A">
        <w:rPr>
          <w:rFonts w:ascii="Times New Roman" w:eastAsia="Times New Roman" w:hAnsi="Times New Roman" w:cs="Times New Roman"/>
          <w:color w:val="000000"/>
          <w:sz w:val="28"/>
          <w:szCs w:val="28"/>
        </w:rPr>
        <w:t>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разработка и утверждение образовательных программ и учебных планов Учреждения;</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разработка и утверждение по согласованию с Учредителем программы развития учебных курсов, предметов, дисциплин (модулей);</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учащегося и педагогического работника.</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xml:space="preserve">Учреждение вправе использовать дистанционные образовательные технологии при всех формах получения образования в порядке, </w:t>
      </w:r>
      <w:r w:rsidRPr="00415B4A">
        <w:rPr>
          <w:rFonts w:ascii="Times New Roman" w:eastAsia="Times New Roman" w:hAnsi="Times New Roman" w:cs="Times New Roman"/>
          <w:color w:val="000000"/>
          <w:sz w:val="28"/>
          <w:szCs w:val="28"/>
        </w:rPr>
        <w:lastRenderedPageBreak/>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6D19">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прием обучающихся в Учреждение;</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определение списка учебников в соответствии с утвержденным федеральным</w:t>
      </w:r>
      <w:r w:rsidR="00415B4A" w:rsidRPr="00415B4A">
        <w:rPr>
          <w:rFonts w:ascii="Times New Roman" w:eastAsia="Times New Roman" w:hAnsi="Times New Roman" w:cs="Times New Roman"/>
          <w:color w:val="000000"/>
          <w:sz w:val="28"/>
        </w:rPr>
        <w:t> </w:t>
      </w:r>
      <w:hyperlink r:id="rId12" w:tgtFrame="_blank" w:history="1">
        <w:r w:rsidR="00415B4A" w:rsidRPr="00235D10">
          <w:rPr>
            <w:rFonts w:ascii="Times New Roman" w:eastAsia="Times New Roman" w:hAnsi="Times New Roman" w:cs="Times New Roman"/>
            <w:sz w:val="28"/>
          </w:rPr>
          <w:t>перечнем</w:t>
        </w:r>
      </w:hyperlink>
      <w:r w:rsidR="00415B4A" w:rsidRPr="00235D10">
        <w:rPr>
          <w:rFonts w:ascii="Times New Roman" w:eastAsia="Times New Roman" w:hAnsi="Times New Roman" w:cs="Times New Roman"/>
          <w:sz w:val="28"/>
          <w:szCs w:val="28"/>
        </w:rPr>
        <w:t>у</w:t>
      </w:r>
      <w:r w:rsidR="00415B4A" w:rsidRPr="00415B4A">
        <w:rPr>
          <w:rFonts w:ascii="Times New Roman" w:eastAsia="Times New Roman" w:hAnsi="Times New Roman" w:cs="Times New Roman"/>
          <w:color w:val="000000"/>
          <w:sz w:val="28"/>
          <w:szCs w:val="28"/>
        </w:rPr>
        <w:t>чебников, рекомендованных к использованию при реализации имеющих государственную аккредитацию образовательных програм</w:t>
      </w:r>
      <w:r w:rsidR="004D0B2D">
        <w:rPr>
          <w:rFonts w:ascii="Times New Roman" w:eastAsia="Times New Roman" w:hAnsi="Times New Roman" w:cs="Times New Roman"/>
          <w:color w:val="000000"/>
          <w:sz w:val="28"/>
          <w:szCs w:val="28"/>
        </w:rPr>
        <w:t>м</w:t>
      </w:r>
      <w:r w:rsidR="00415B4A" w:rsidRPr="00415B4A">
        <w:rPr>
          <w:rFonts w:ascii="Times New Roman" w:eastAsia="Times New Roman" w:hAnsi="Times New Roman" w:cs="Times New Roman"/>
          <w:color w:val="000000"/>
          <w:sz w:val="28"/>
          <w:szCs w:val="28"/>
        </w:rPr>
        <w:t xml:space="preserve"> начального общего, ос</w:t>
      </w:r>
      <w:r w:rsidR="00FD1579">
        <w:rPr>
          <w:rFonts w:ascii="Times New Roman" w:eastAsia="Times New Roman" w:hAnsi="Times New Roman" w:cs="Times New Roman"/>
          <w:color w:val="000000"/>
          <w:sz w:val="28"/>
          <w:szCs w:val="28"/>
        </w:rPr>
        <w:t xml:space="preserve">новного общего, среднего общего,  </w:t>
      </w:r>
      <w:r w:rsidR="00415B4A" w:rsidRPr="00415B4A">
        <w:rPr>
          <w:rFonts w:ascii="Times New Roman" w:eastAsia="Times New Roman" w:hAnsi="Times New Roman" w:cs="Times New Roman"/>
          <w:color w:val="000000"/>
          <w:sz w:val="28"/>
          <w:szCs w:val="28"/>
        </w:rPr>
        <w:t>образования, а также учебных пособий, допущенных к использованию при реализации указанных образовательных программ;</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индивидуальный уч</w:t>
      </w:r>
      <w:r w:rsidR="00235D10">
        <w:rPr>
          <w:rFonts w:ascii="Times New Roman" w:eastAsia="Times New Roman" w:hAnsi="Times New Roman" w:cs="Times New Roman"/>
          <w:color w:val="000000"/>
          <w:sz w:val="28"/>
          <w:szCs w:val="28"/>
        </w:rPr>
        <w:t>ё</w:t>
      </w:r>
      <w:r w:rsidR="00415B4A" w:rsidRPr="00415B4A">
        <w:rPr>
          <w:rFonts w:ascii="Times New Roman" w:eastAsia="Times New Roman" w:hAnsi="Times New Roman" w:cs="Times New Roman"/>
          <w:color w:val="000000"/>
          <w:sz w:val="28"/>
          <w:szCs w:val="28"/>
        </w:rPr>
        <w:t>т результатов освоения обучающимися образовательных программ</w:t>
      </w:r>
      <w:r w:rsidR="005236AF">
        <w:rPr>
          <w:rFonts w:ascii="Times New Roman" w:eastAsia="Times New Roman" w:hAnsi="Times New Roman" w:cs="Times New Roman"/>
          <w:color w:val="000000"/>
          <w:sz w:val="28"/>
          <w:szCs w:val="28"/>
        </w:rPr>
        <w:t xml:space="preserve"> и поощрений обучающихся</w:t>
      </w:r>
      <w:r w:rsidR="00415B4A" w:rsidRPr="00415B4A">
        <w:rPr>
          <w:rFonts w:ascii="Times New Roman" w:eastAsia="Times New Roman" w:hAnsi="Times New Roman" w:cs="Times New Roman"/>
          <w:color w:val="000000"/>
          <w:sz w:val="28"/>
          <w:szCs w:val="28"/>
        </w:rPr>
        <w:t xml:space="preserve">, а также хранение в архивах информации об этих результатах </w:t>
      </w:r>
      <w:r w:rsidR="005236AF">
        <w:rPr>
          <w:rFonts w:ascii="Times New Roman" w:eastAsia="Times New Roman" w:hAnsi="Times New Roman" w:cs="Times New Roman"/>
          <w:color w:val="000000"/>
          <w:sz w:val="28"/>
          <w:szCs w:val="28"/>
        </w:rPr>
        <w:t>и поощрениях</w:t>
      </w:r>
      <w:r w:rsidR="00415B4A" w:rsidRPr="00415B4A">
        <w:rPr>
          <w:rFonts w:ascii="Times New Roman" w:eastAsia="Times New Roman" w:hAnsi="Times New Roman" w:cs="Times New Roman"/>
          <w:color w:val="000000"/>
          <w:sz w:val="28"/>
          <w:szCs w:val="28"/>
        </w:rPr>
        <w:t>;</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использование и совершенствование методов обучения и воспитания, образовательных технологий, электронного обучения;</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6D19">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проведение самообследования, обеспечение функционирования внутренней системы оценки качества образования;</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создание необходимых условий для охраны и укрепления здоровья, организации питания обучающихся и работников Учреждения;</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создание условий для занятия обучающимися физической культурой и спортом;</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приобретение бланков документов об образовании;</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содействие деятельности общественных объединений обучающихся, родителей</w:t>
      </w:r>
      <w:hyperlink r:id="rId13" w:tgtFrame="_blank" w:history="1">
        <w:r w:rsidR="00415B4A" w:rsidRPr="00235D10">
          <w:rPr>
            <w:rFonts w:ascii="Times New Roman" w:eastAsia="Times New Roman" w:hAnsi="Times New Roman" w:cs="Times New Roman"/>
            <w:sz w:val="28"/>
          </w:rPr>
          <w:t>(законных представителей)</w:t>
        </w:r>
      </w:hyperlink>
      <w:r w:rsidR="00415B4A" w:rsidRPr="00415B4A">
        <w:rPr>
          <w:rFonts w:ascii="Times New Roman" w:eastAsia="Times New Roman" w:hAnsi="Times New Roman" w:cs="Times New Roman"/>
          <w:color w:val="000000"/>
          <w:sz w:val="28"/>
        </w:rPr>
        <w:t> </w:t>
      </w:r>
      <w:r w:rsidR="00415B4A" w:rsidRPr="00415B4A">
        <w:rPr>
          <w:rFonts w:ascii="Times New Roman" w:eastAsia="Times New Roman" w:hAnsi="Times New Roman" w:cs="Times New Roman"/>
          <w:color w:val="000000"/>
          <w:sz w:val="28"/>
          <w:szCs w:val="28"/>
        </w:rPr>
        <w:t>несовершеннолетних обучающихся, осуществляемой в Учреждении и не запрещенной законодательством Российской Федерации;</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организация научно-методической работы, в том числе организация и проведение научных и методических конференций, семинаров;</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разработка и принятие Устава для внесения его на утверждение;</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самостоятельное формирование контингента обучающихся в пределах оговоренной лицензией квоты;</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самостоятельное осуществление образовательного процесса в соответствии с уставом Учреждения, лицензией и свидетельством о государственной аккредитации;</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обеспечение создания и ведения официального сайта Учреждения в сети «Интернет». Учреждение обеспечивает открытость и доступность информации, предусмотренной законодательством Российской Федерации.</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привлечение для осуществления деятельности, предусмотренной Уставом Учреждения, дополнительных источников фин</w:t>
      </w:r>
      <w:r w:rsidR="00235D10">
        <w:rPr>
          <w:rFonts w:ascii="Times New Roman" w:eastAsia="Times New Roman" w:hAnsi="Times New Roman" w:cs="Times New Roman"/>
          <w:color w:val="000000"/>
          <w:sz w:val="28"/>
          <w:szCs w:val="28"/>
        </w:rPr>
        <w:t>ансовых и материальных средств</w:t>
      </w:r>
      <w:r w:rsidR="00415B4A" w:rsidRPr="00415B4A">
        <w:rPr>
          <w:rFonts w:ascii="Times New Roman" w:eastAsia="Times New Roman" w:hAnsi="Times New Roman" w:cs="Times New Roman"/>
          <w:color w:val="000000"/>
          <w:sz w:val="28"/>
          <w:szCs w:val="28"/>
        </w:rPr>
        <w:t xml:space="preserve"> за сч</w:t>
      </w:r>
      <w:r w:rsidR="00235D10">
        <w:rPr>
          <w:rFonts w:ascii="Times New Roman" w:eastAsia="Times New Roman" w:hAnsi="Times New Roman" w:cs="Times New Roman"/>
          <w:color w:val="000000"/>
          <w:sz w:val="28"/>
          <w:szCs w:val="28"/>
        </w:rPr>
        <w:t>ё</w:t>
      </w:r>
      <w:r w:rsidR="00415B4A" w:rsidRPr="00415B4A">
        <w:rPr>
          <w:rFonts w:ascii="Times New Roman" w:eastAsia="Times New Roman" w:hAnsi="Times New Roman" w:cs="Times New Roman"/>
          <w:color w:val="000000"/>
          <w:sz w:val="28"/>
          <w:szCs w:val="28"/>
        </w:rPr>
        <w:t>т добровольных пожертвований и целевых взносов физических и юридических лиц;</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w:t>
      </w:r>
      <w:r w:rsidR="00415B4A" w:rsidRPr="00415B4A">
        <w:rPr>
          <w:rFonts w:ascii="Times New Roman" w:eastAsia="Times New Roman" w:hAnsi="Times New Roman" w:cs="Times New Roman"/>
          <w:color w:val="000000"/>
          <w:sz w:val="28"/>
          <w:szCs w:val="28"/>
        </w:rPr>
        <w:t>существление иной приносящей доход деятельности, необходимой для достижения уставных целей и соответствующей этим целям;</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содействие деятельности учительских (педагогических) организаций (объединений) и методических объединений;</w:t>
      </w:r>
    </w:p>
    <w:p w:rsid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FC31EF" w:rsidRDefault="00012851" w:rsidP="00FC31EF">
      <w:pPr>
        <w:pStyle w:val="ConsPlusNormal"/>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C31EF">
        <w:rPr>
          <w:rFonts w:ascii="Times New Roman" w:hAnsi="Times New Roman" w:cs="Times New Roman"/>
          <w:sz w:val="28"/>
          <w:szCs w:val="28"/>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принятие локальных нормативных актов по основным вопросам организации и осуществления образовательной деятельности, в том числе регламентирующие:</w:t>
      </w:r>
    </w:p>
    <w:p w:rsidR="00415B4A" w:rsidRPr="00235D10"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504BA3">
        <w:rPr>
          <w:rFonts w:ascii="Cambria Math" w:eastAsia="Times New Roman" w:hAnsi="Cambria Math" w:cs="Cambria Math"/>
          <w:color w:val="FF0000"/>
          <w:sz w:val="28"/>
        </w:rPr>
        <w:t>​</w:t>
      </w:r>
      <w:r w:rsidRPr="00504BA3">
        <w:rPr>
          <w:rFonts w:ascii="Times New Roman" w:eastAsia="Times New Roman" w:hAnsi="Times New Roman" w:cs="Times New Roman"/>
          <w:color w:val="FF0000"/>
          <w:sz w:val="28"/>
        </w:rPr>
        <w:t> </w:t>
      </w:r>
      <w:r w:rsidR="00E11072">
        <w:rPr>
          <w:rFonts w:ascii="Times New Roman" w:eastAsia="Times New Roman" w:hAnsi="Times New Roman" w:cs="Times New Roman"/>
          <w:sz w:val="28"/>
        </w:rPr>
        <w:t xml:space="preserve">- </w:t>
      </w:r>
      <w:r w:rsidR="00FA6D19">
        <w:rPr>
          <w:rFonts w:ascii="Times New Roman" w:eastAsia="Times New Roman" w:hAnsi="Times New Roman" w:cs="Times New Roman"/>
          <w:sz w:val="28"/>
        </w:rPr>
        <w:t xml:space="preserve">  </w:t>
      </w:r>
      <w:r w:rsidRPr="00235D10">
        <w:rPr>
          <w:rFonts w:ascii="Times New Roman" w:eastAsia="Times New Roman" w:hAnsi="Times New Roman" w:cs="Times New Roman"/>
          <w:sz w:val="28"/>
          <w:szCs w:val="28"/>
        </w:rPr>
        <w:t>правила приема обучающихся;</w:t>
      </w:r>
    </w:p>
    <w:p w:rsidR="00415B4A" w:rsidRPr="00235D10"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235D10">
        <w:rPr>
          <w:rFonts w:ascii="Cambria Math" w:eastAsia="Times New Roman" w:hAnsi="Cambria Math" w:cs="Cambria Math"/>
          <w:sz w:val="28"/>
        </w:rPr>
        <w:t>​</w:t>
      </w:r>
      <w:r w:rsidRPr="00235D10">
        <w:rPr>
          <w:rFonts w:ascii="Times New Roman" w:eastAsia="Times New Roman" w:hAnsi="Times New Roman" w:cs="Times New Roman"/>
          <w:sz w:val="28"/>
        </w:rPr>
        <w:t> </w:t>
      </w:r>
      <w:r w:rsidR="00E11072">
        <w:rPr>
          <w:rFonts w:ascii="Times New Roman" w:eastAsia="Times New Roman" w:hAnsi="Times New Roman" w:cs="Times New Roman"/>
          <w:sz w:val="28"/>
        </w:rPr>
        <w:t xml:space="preserve">- </w:t>
      </w:r>
      <w:r w:rsidR="00FA6D19">
        <w:rPr>
          <w:rFonts w:ascii="Times New Roman" w:eastAsia="Times New Roman" w:hAnsi="Times New Roman" w:cs="Times New Roman"/>
          <w:sz w:val="28"/>
        </w:rPr>
        <w:t xml:space="preserve">  </w:t>
      </w:r>
      <w:r w:rsidRPr="00235D10">
        <w:rPr>
          <w:rFonts w:ascii="Times New Roman" w:eastAsia="Times New Roman" w:hAnsi="Times New Roman" w:cs="Times New Roman"/>
          <w:sz w:val="28"/>
          <w:szCs w:val="28"/>
        </w:rPr>
        <w:t>режим занятий обучающихся;</w:t>
      </w:r>
    </w:p>
    <w:p w:rsidR="00415B4A" w:rsidRPr="00235D10"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235D10">
        <w:rPr>
          <w:rFonts w:ascii="Cambria Math" w:eastAsia="Times New Roman" w:hAnsi="Cambria Math" w:cs="Cambria Math"/>
          <w:sz w:val="28"/>
        </w:rPr>
        <w:t>​</w:t>
      </w:r>
      <w:r w:rsidRPr="00235D10">
        <w:rPr>
          <w:rFonts w:ascii="Times New Roman" w:eastAsia="Times New Roman" w:hAnsi="Times New Roman" w:cs="Times New Roman"/>
          <w:sz w:val="28"/>
        </w:rPr>
        <w:t> </w:t>
      </w:r>
      <w:r w:rsidR="00E11072">
        <w:rPr>
          <w:rFonts w:ascii="Times New Roman" w:eastAsia="Times New Roman" w:hAnsi="Times New Roman" w:cs="Times New Roman"/>
          <w:sz w:val="28"/>
        </w:rPr>
        <w:t>-</w:t>
      </w:r>
      <w:r w:rsidR="00FA6D19">
        <w:rPr>
          <w:rFonts w:ascii="Times New Roman" w:eastAsia="Times New Roman" w:hAnsi="Times New Roman" w:cs="Times New Roman"/>
          <w:sz w:val="28"/>
        </w:rPr>
        <w:t xml:space="preserve"> </w:t>
      </w:r>
      <w:r w:rsidRPr="00235D10">
        <w:rPr>
          <w:rFonts w:ascii="Times New Roman" w:eastAsia="Times New Roman" w:hAnsi="Times New Roman" w:cs="Times New Roman"/>
          <w:sz w:val="28"/>
          <w:szCs w:val="28"/>
        </w:rPr>
        <w:t>формы, периодичность и порядок текущего контроля успеваемости и промежуточной аттестации обучающихся;</w:t>
      </w:r>
    </w:p>
    <w:p w:rsidR="00415B4A" w:rsidRPr="00235D10"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235D10">
        <w:rPr>
          <w:rFonts w:ascii="Cambria Math" w:eastAsia="Times New Roman" w:hAnsi="Cambria Math" w:cs="Cambria Math"/>
          <w:sz w:val="28"/>
        </w:rPr>
        <w:t>​</w:t>
      </w:r>
      <w:r w:rsidRPr="00235D10">
        <w:rPr>
          <w:rFonts w:ascii="Times New Roman" w:eastAsia="Times New Roman" w:hAnsi="Times New Roman" w:cs="Times New Roman"/>
          <w:sz w:val="28"/>
        </w:rPr>
        <w:t> </w:t>
      </w:r>
      <w:r w:rsidR="00E11072">
        <w:rPr>
          <w:rFonts w:ascii="Times New Roman" w:eastAsia="Times New Roman" w:hAnsi="Times New Roman" w:cs="Times New Roman"/>
          <w:sz w:val="28"/>
        </w:rPr>
        <w:t>-</w:t>
      </w:r>
      <w:r w:rsidR="00FA6D19">
        <w:rPr>
          <w:rFonts w:ascii="Times New Roman" w:eastAsia="Times New Roman" w:hAnsi="Times New Roman" w:cs="Times New Roman"/>
          <w:sz w:val="28"/>
        </w:rPr>
        <w:t xml:space="preserve"> </w:t>
      </w:r>
      <w:r w:rsidRPr="00235D10">
        <w:rPr>
          <w:rFonts w:ascii="Times New Roman" w:eastAsia="Times New Roman" w:hAnsi="Times New Roman" w:cs="Times New Roman"/>
          <w:sz w:val="28"/>
          <w:szCs w:val="28"/>
        </w:rPr>
        <w:t>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415B4A" w:rsidRPr="00235D10"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235D10">
        <w:rPr>
          <w:rFonts w:ascii="Cambria Math" w:eastAsia="Times New Roman" w:hAnsi="Cambria Math" w:cs="Cambria Math"/>
          <w:sz w:val="28"/>
        </w:rPr>
        <w:t>​</w:t>
      </w:r>
      <w:r w:rsidRPr="00235D10">
        <w:rPr>
          <w:rFonts w:ascii="Times New Roman" w:eastAsia="Times New Roman" w:hAnsi="Times New Roman" w:cs="Times New Roman"/>
          <w:sz w:val="28"/>
        </w:rPr>
        <w:t> </w:t>
      </w:r>
      <w:r w:rsidR="00E11072">
        <w:rPr>
          <w:rFonts w:ascii="Times New Roman" w:eastAsia="Times New Roman" w:hAnsi="Times New Roman" w:cs="Times New Roman"/>
          <w:sz w:val="28"/>
        </w:rPr>
        <w:t xml:space="preserve">- </w:t>
      </w:r>
      <w:r w:rsidR="00FA6D19">
        <w:rPr>
          <w:rFonts w:ascii="Times New Roman" w:eastAsia="Times New Roman" w:hAnsi="Times New Roman" w:cs="Times New Roman"/>
          <w:sz w:val="28"/>
        </w:rPr>
        <w:t xml:space="preserve"> </w:t>
      </w:r>
      <w:r w:rsidRPr="00235D10">
        <w:rPr>
          <w:rFonts w:ascii="Times New Roman" w:eastAsia="Times New Roman" w:hAnsi="Times New Roman" w:cs="Times New Roman"/>
          <w:sz w:val="28"/>
          <w:szCs w:val="28"/>
        </w:rPr>
        <w:t>порядок и формы проведения итоговой аттестации</w:t>
      </w:r>
    </w:p>
    <w:p w:rsidR="00415B4A" w:rsidRPr="00235D10"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235D10">
        <w:rPr>
          <w:rFonts w:ascii="Cambria Math" w:eastAsia="Times New Roman" w:hAnsi="Cambria Math" w:cs="Cambria Math"/>
          <w:sz w:val="28"/>
        </w:rPr>
        <w:t>​</w:t>
      </w:r>
      <w:r w:rsidRPr="00235D10">
        <w:rPr>
          <w:rFonts w:ascii="Times New Roman" w:eastAsia="Times New Roman" w:hAnsi="Times New Roman" w:cs="Times New Roman"/>
          <w:sz w:val="28"/>
        </w:rPr>
        <w:t> </w:t>
      </w:r>
      <w:r w:rsidR="00E11072">
        <w:rPr>
          <w:rFonts w:ascii="Times New Roman" w:eastAsia="Times New Roman" w:hAnsi="Times New Roman" w:cs="Times New Roman"/>
          <w:sz w:val="28"/>
        </w:rPr>
        <w:t xml:space="preserve">- </w:t>
      </w:r>
      <w:r w:rsidR="00FA6D19">
        <w:rPr>
          <w:rFonts w:ascii="Times New Roman" w:eastAsia="Times New Roman" w:hAnsi="Times New Roman" w:cs="Times New Roman"/>
          <w:sz w:val="28"/>
        </w:rPr>
        <w:t xml:space="preserve"> </w:t>
      </w:r>
      <w:r w:rsidRPr="00235D10">
        <w:rPr>
          <w:rFonts w:ascii="Times New Roman" w:eastAsia="Times New Roman" w:hAnsi="Times New Roman" w:cs="Times New Roman"/>
          <w:sz w:val="28"/>
          <w:szCs w:val="28"/>
        </w:rPr>
        <w:t>порядок выдачи документа об образовании;</w:t>
      </w:r>
    </w:p>
    <w:p w:rsidR="00FA6D20" w:rsidRPr="00FA6D20"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FA6D20">
        <w:rPr>
          <w:rFonts w:ascii="Cambria Math" w:eastAsia="Times New Roman" w:hAnsi="Cambria Math" w:cs="Cambria Math"/>
          <w:sz w:val="28"/>
        </w:rPr>
        <w:t>​</w:t>
      </w:r>
      <w:r w:rsidRPr="00FA6D20">
        <w:rPr>
          <w:rFonts w:ascii="Times New Roman" w:eastAsia="Times New Roman" w:hAnsi="Times New Roman" w:cs="Times New Roman"/>
          <w:sz w:val="28"/>
        </w:rPr>
        <w:t> </w:t>
      </w:r>
      <w:r w:rsidR="00E11072" w:rsidRPr="00FA6D20">
        <w:rPr>
          <w:rFonts w:ascii="Times New Roman" w:eastAsia="Times New Roman" w:hAnsi="Times New Roman" w:cs="Times New Roman"/>
          <w:sz w:val="28"/>
        </w:rPr>
        <w:t xml:space="preserve">- </w:t>
      </w:r>
      <w:r w:rsidR="00FA6D19">
        <w:rPr>
          <w:rFonts w:ascii="Times New Roman" w:eastAsia="Times New Roman" w:hAnsi="Times New Roman" w:cs="Times New Roman"/>
          <w:sz w:val="28"/>
        </w:rPr>
        <w:t xml:space="preserve"> </w:t>
      </w:r>
      <w:r w:rsidRPr="00FA6D20">
        <w:rPr>
          <w:rFonts w:ascii="Times New Roman" w:eastAsia="Times New Roman" w:hAnsi="Times New Roman" w:cs="Times New Roman"/>
          <w:sz w:val="28"/>
          <w:szCs w:val="28"/>
        </w:rPr>
        <w:t>создание и ведение официальн</w:t>
      </w:r>
      <w:r w:rsidR="00E11072" w:rsidRPr="00FA6D20">
        <w:rPr>
          <w:rFonts w:ascii="Times New Roman" w:eastAsia="Times New Roman" w:hAnsi="Times New Roman" w:cs="Times New Roman"/>
          <w:sz w:val="28"/>
          <w:szCs w:val="28"/>
        </w:rPr>
        <w:t>ого сайта в сети Интернет</w:t>
      </w:r>
      <w:r w:rsidR="00FA6D20" w:rsidRPr="00FA6D20">
        <w:rPr>
          <w:rFonts w:ascii="Times New Roman" w:eastAsia="Times New Roman" w:hAnsi="Times New Roman" w:cs="Times New Roman"/>
          <w:sz w:val="28"/>
          <w:szCs w:val="28"/>
        </w:rPr>
        <w:t>;</w:t>
      </w:r>
    </w:p>
    <w:p w:rsidR="00E11072" w:rsidRPr="00FA6D20" w:rsidRDefault="00FA6D20" w:rsidP="00436704">
      <w:pPr>
        <w:shd w:val="clear" w:color="auto" w:fill="FFFFFF"/>
        <w:spacing w:after="0" w:line="240" w:lineRule="auto"/>
        <w:jc w:val="both"/>
        <w:rPr>
          <w:rFonts w:ascii="Times New Roman" w:eastAsia="Times New Roman" w:hAnsi="Times New Roman" w:cs="Times New Roman"/>
          <w:sz w:val="28"/>
          <w:szCs w:val="28"/>
        </w:rPr>
      </w:pPr>
      <w:r w:rsidRPr="00FA6D20">
        <w:rPr>
          <w:rFonts w:ascii="Times New Roman" w:eastAsia="Times New Roman" w:hAnsi="Times New Roman" w:cs="Times New Roman"/>
          <w:sz w:val="28"/>
          <w:szCs w:val="28"/>
        </w:rPr>
        <w:t xml:space="preserve">- </w:t>
      </w:r>
      <w:r w:rsidR="00FA6D19">
        <w:rPr>
          <w:rFonts w:ascii="Times New Roman" w:eastAsia="Times New Roman" w:hAnsi="Times New Roman" w:cs="Times New Roman"/>
          <w:sz w:val="28"/>
          <w:szCs w:val="28"/>
        </w:rPr>
        <w:t xml:space="preserve">  </w:t>
      </w:r>
      <w:r w:rsidR="00E11072" w:rsidRPr="00FA6D20">
        <w:rPr>
          <w:rFonts w:ascii="Times New Roman" w:eastAsia="Times New Roman" w:hAnsi="Times New Roman" w:cs="Times New Roman"/>
          <w:sz w:val="28"/>
          <w:szCs w:val="28"/>
        </w:rPr>
        <w:t>и другие</w:t>
      </w:r>
      <w:r w:rsidR="00046AC1" w:rsidRPr="00FA6D20">
        <w:rPr>
          <w:rFonts w:ascii="Times New Roman" w:eastAsia="Times New Roman" w:hAnsi="Times New Roman" w:cs="Times New Roman"/>
          <w:sz w:val="28"/>
          <w:szCs w:val="28"/>
        </w:rPr>
        <w:t>.</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3.4. Учреждение вправе</w:t>
      </w:r>
      <w:r w:rsidR="00235D10">
        <w:rPr>
          <w:rFonts w:ascii="Times New Roman" w:eastAsia="Times New Roman" w:hAnsi="Times New Roman" w:cs="Times New Roman"/>
          <w:color w:val="000000"/>
          <w:sz w:val="28"/>
          <w:szCs w:val="28"/>
        </w:rPr>
        <w:t xml:space="preserve"> устанавливать требования к одежде обучающихся,</w:t>
      </w:r>
      <w:r w:rsidRPr="00415B4A">
        <w:rPr>
          <w:rFonts w:ascii="Times New Roman" w:eastAsia="Times New Roman" w:hAnsi="Times New Roman" w:cs="Times New Roman"/>
          <w:color w:val="000000"/>
          <w:sz w:val="28"/>
          <w:szCs w:val="28"/>
        </w:rPr>
        <w:t xml:space="preserve"> вести консультационную, просветительскую деятельность, деятельность в сфере охраны здоровья граждан и иную не противоречащую целям создания деятельность, в том числе осуществлять организацию отдыха и оздоровления обучающихся в каникулярное время с  дневным пребыванием.</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3.5. Учреждение обязано осуществлять свою деятельность в соответствии с законодательством об образовании, в том числе:</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обеспечивать реализацию в полном объ</w:t>
      </w:r>
      <w:r w:rsidR="009C4799">
        <w:rPr>
          <w:rFonts w:ascii="Times New Roman" w:eastAsia="Times New Roman" w:hAnsi="Times New Roman" w:cs="Times New Roman"/>
          <w:color w:val="000000"/>
          <w:sz w:val="28"/>
          <w:szCs w:val="28"/>
        </w:rPr>
        <w:t>ё</w:t>
      </w:r>
      <w:r w:rsidR="00415B4A" w:rsidRPr="00415B4A">
        <w:rPr>
          <w:rFonts w:ascii="Times New Roman" w:eastAsia="Times New Roman" w:hAnsi="Times New Roman" w:cs="Times New Roman"/>
          <w:color w:val="000000"/>
          <w:sz w:val="28"/>
          <w:szCs w:val="28"/>
        </w:rPr>
        <w:t>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415B4A" w:rsidRPr="00415B4A">
        <w:rPr>
          <w:rFonts w:ascii="Times New Roman" w:eastAsia="Times New Roman" w:hAnsi="Times New Roman" w:cs="Times New Roman"/>
          <w:color w:val="000000"/>
          <w:sz w:val="28"/>
          <w:szCs w:val="28"/>
        </w:rPr>
        <w:t>соблюдать права и свободы обучающихся, родителей (законных представителей) несовершеннолетних обучающихся, работников Учреждения;</w:t>
      </w:r>
    </w:p>
    <w:p w:rsidR="00415B4A" w:rsidRPr="00415B4A" w:rsidRDefault="0001285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предоставлять возможность получения образования иностранным гражданам и лицам без гражданства в Российской Федерации в соответствии с международными договорами Российской Федерации и настоящим Федеральным законом.</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Иностранные граждане обладают равными с гражданами Российской Федерации правами на получение</w:t>
      </w:r>
      <w:r w:rsidRPr="00415B4A">
        <w:rPr>
          <w:rFonts w:ascii="Times New Roman" w:eastAsia="Times New Roman" w:hAnsi="Times New Roman" w:cs="Times New Roman"/>
          <w:color w:val="000000"/>
          <w:sz w:val="28"/>
        </w:rPr>
        <w:t> </w:t>
      </w:r>
      <w:r w:rsidRPr="00504BA3">
        <w:rPr>
          <w:rFonts w:ascii="Times New Roman" w:eastAsia="Times New Roman" w:hAnsi="Times New Roman" w:cs="Times New Roman"/>
          <w:iCs/>
          <w:color w:val="000000"/>
          <w:sz w:val="28"/>
        </w:rPr>
        <w:t>дошкольного</w:t>
      </w:r>
      <w:r w:rsidRPr="00415B4A">
        <w:rPr>
          <w:rFonts w:ascii="Times New Roman" w:eastAsia="Times New Roman" w:hAnsi="Times New Roman" w:cs="Times New Roman"/>
          <w:color w:val="000000"/>
          <w:sz w:val="28"/>
          <w:szCs w:val="28"/>
        </w:rPr>
        <w:t>, начального общего, основного общего и среднего общего образования на общедоступной и бесплатной основе.</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3.6. Учреждение обязано о</w:t>
      </w:r>
      <w:r w:rsidRPr="00415B4A">
        <w:rPr>
          <w:rFonts w:ascii="Times New Roman" w:eastAsia="Times New Roman" w:hAnsi="Times New Roman" w:cs="Times New Roman"/>
          <w:color w:val="000000"/>
          <w:sz w:val="28"/>
          <w:szCs w:val="28"/>
        </w:rPr>
        <w:t>рганизовывать и проводить мероприятия по гражданской обороне.</w:t>
      </w:r>
    </w:p>
    <w:p w:rsid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3.7. Учреждение нес</w:t>
      </w:r>
      <w:r w:rsidR="009C4799">
        <w:rPr>
          <w:rFonts w:ascii="Times New Roman" w:eastAsia="Times New Roman" w:hAnsi="Times New Roman" w:cs="Times New Roman"/>
          <w:color w:val="000000"/>
          <w:sz w:val="28"/>
          <w:szCs w:val="28"/>
        </w:rPr>
        <w:t>ё</w:t>
      </w:r>
      <w:r w:rsidRPr="00415B4A">
        <w:rPr>
          <w:rFonts w:ascii="Times New Roman" w:eastAsia="Times New Roman" w:hAnsi="Times New Roman" w:cs="Times New Roman"/>
          <w:color w:val="000000"/>
          <w:sz w:val="28"/>
          <w:szCs w:val="28"/>
        </w:rPr>
        <w:t>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w:t>
      </w:r>
      <w:r w:rsidRPr="00415B4A">
        <w:rPr>
          <w:rFonts w:ascii="Times New Roman" w:eastAsia="Times New Roman" w:hAnsi="Times New Roman" w:cs="Times New Roman"/>
          <w:color w:val="000000"/>
          <w:sz w:val="28"/>
        </w:rPr>
        <w:t> </w:t>
      </w:r>
      <w:hyperlink r:id="rId14" w:tgtFrame="_blank" w:history="1">
        <w:r w:rsidRPr="009C4799">
          <w:rPr>
            <w:rFonts w:ascii="Times New Roman" w:eastAsia="Times New Roman" w:hAnsi="Times New Roman" w:cs="Times New Roman"/>
            <w:sz w:val="28"/>
          </w:rPr>
          <w:t>(законных представителей)</w:t>
        </w:r>
      </w:hyperlink>
      <w:r w:rsidRPr="009C4799">
        <w:rPr>
          <w:rFonts w:ascii="Times New Roman" w:eastAsia="Times New Roman" w:hAnsi="Times New Roman" w:cs="Times New Roman"/>
          <w:sz w:val="28"/>
        </w:rPr>
        <w:t> </w:t>
      </w:r>
      <w:r w:rsidRPr="00415B4A">
        <w:rPr>
          <w:rFonts w:ascii="Times New Roman" w:eastAsia="Times New Roman" w:hAnsi="Times New Roman" w:cs="Times New Roman"/>
          <w:color w:val="000000"/>
          <w:sz w:val="28"/>
          <w:szCs w:val="28"/>
        </w:rPr>
        <w:t>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ответственность в соответствии с требованиями действующего законодательства.</w:t>
      </w:r>
    </w:p>
    <w:p w:rsidR="009C4799" w:rsidRDefault="009C4799" w:rsidP="00436704">
      <w:pPr>
        <w:shd w:val="clear" w:color="auto" w:fill="FFFFFF"/>
        <w:spacing w:after="0" w:line="240" w:lineRule="auto"/>
        <w:jc w:val="both"/>
        <w:rPr>
          <w:rFonts w:ascii="Times New Roman" w:eastAsia="Times New Roman" w:hAnsi="Times New Roman" w:cs="Times New Roman"/>
          <w:color w:val="000000"/>
          <w:sz w:val="28"/>
          <w:szCs w:val="28"/>
        </w:rPr>
      </w:pPr>
    </w:p>
    <w:p w:rsidR="00FC31EF" w:rsidRPr="00415B4A" w:rsidRDefault="00FC31EF" w:rsidP="00436704">
      <w:pPr>
        <w:shd w:val="clear" w:color="auto" w:fill="FFFFFF"/>
        <w:spacing w:after="0" w:line="240" w:lineRule="auto"/>
        <w:jc w:val="both"/>
        <w:rPr>
          <w:rFonts w:ascii="Times New Roman" w:eastAsia="Times New Roman" w:hAnsi="Times New Roman" w:cs="Times New Roman"/>
          <w:color w:val="000000"/>
          <w:sz w:val="28"/>
          <w:szCs w:val="28"/>
        </w:rPr>
      </w:pPr>
    </w:p>
    <w:p w:rsidR="00415B4A" w:rsidRDefault="00415B4A" w:rsidP="00436704">
      <w:pPr>
        <w:shd w:val="clear" w:color="auto" w:fill="FFFFFF"/>
        <w:spacing w:after="0" w:line="240" w:lineRule="auto"/>
        <w:ind w:firstLine="425"/>
        <w:jc w:val="center"/>
        <w:rPr>
          <w:rFonts w:ascii="Times New Roman" w:eastAsia="Times New Roman" w:hAnsi="Times New Roman" w:cs="Times New Roman"/>
          <w:b/>
          <w:bCs/>
          <w:color w:val="000000"/>
          <w:sz w:val="28"/>
        </w:rPr>
      </w:pPr>
      <w:r w:rsidRPr="00415B4A">
        <w:rPr>
          <w:rFonts w:ascii="Times New Roman" w:eastAsia="Times New Roman" w:hAnsi="Times New Roman" w:cs="Times New Roman"/>
          <w:b/>
          <w:bCs/>
          <w:color w:val="000000"/>
          <w:sz w:val="28"/>
        </w:rPr>
        <w:t>4. ЦЕЛИ, ПРЕДМЕТ И ВИДЫ ДЕЯТЕЛЬНОСТИ</w:t>
      </w:r>
    </w:p>
    <w:p w:rsidR="009C4799" w:rsidRPr="00415B4A" w:rsidRDefault="009C4799" w:rsidP="00436704">
      <w:pPr>
        <w:shd w:val="clear" w:color="auto" w:fill="FFFFFF"/>
        <w:spacing w:after="0" w:line="240" w:lineRule="auto"/>
        <w:ind w:firstLine="425"/>
        <w:jc w:val="center"/>
        <w:rPr>
          <w:rFonts w:ascii="Times New Roman" w:eastAsia="Times New Roman" w:hAnsi="Times New Roman" w:cs="Times New Roman"/>
          <w:color w:val="000000"/>
          <w:sz w:val="28"/>
          <w:szCs w:val="28"/>
        </w:rPr>
      </w:pP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4.1. Учреждение осуществляет свою деятельность в соответствии с законодательством Российской Федерации, Оренбургской области, правовыми актами органов местного са</w:t>
      </w:r>
      <w:r w:rsidR="003574BA">
        <w:rPr>
          <w:rFonts w:ascii="Times New Roman" w:eastAsia="Times New Roman" w:hAnsi="Times New Roman" w:cs="Times New Roman"/>
          <w:color w:val="000000"/>
          <w:sz w:val="28"/>
          <w:szCs w:val="28"/>
        </w:rPr>
        <w:t xml:space="preserve">моуправления МО Тоцкий </w:t>
      </w:r>
      <w:r w:rsidRPr="00415B4A">
        <w:rPr>
          <w:rFonts w:ascii="Times New Roman" w:eastAsia="Times New Roman" w:hAnsi="Times New Roman" w:cs="Times New Roman"/>
          <w:color w:val="000000"/>
          <w:sz w:val="28"/>
          <w:szCs w:val="28"/>
        </w:rPr>
        <w:t>район и настоящим Уставом, пут</w:t>
      </w:r>
      <w:r w:rsidR="009C4799">
        <w:rPr>
          <w:rFonts w:ascii="Times New Roman" w:eastAsia="Times New Roman" w:hAnsi="Times New Roman" w:cs="Times New Roman"/>
          <w:color w:val="000000"/>
          <w:sz w:val="28"/>
          <w:szCs w:val="28"/>
        </w:rPr>
        <w:t>ё</w:t>
      </w:r>
      <w:r w:rsidRPr="00415B4A">
        <w:rPr>
          <w:rFonts w:ascii="Times New Roman" w:eastAsia="Times New Roman" w:hAnsi="Times New Roman" w:cs="Times New Roman"/>
          <w:color w:val="000000"/>
          <w:sz w:val="28"/>
          <w:szCs w:val="28"/>
        </w:rPr>
        <w:t>м выполнения работ, оказания услуг в сфере образования.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xml:space="preserve">4.2. </w:t>
      </w:r>
      <w:r w:rsidR="00FA6D19">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Целями деятельности Учреждения являются:</w:t>
      </w:r>
    </w:p>
    <w:p w:rsidR="00415B4A" w:rsidRPr="00415B4A" w:rsidRDefault="00FA6D20"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415B4A" w:rsidRPr="00415B4A">
        <w:rPr>
          <w:rFonts w:ascii="Times New Roman" w:eastAsia="Times New Roman" w:hAnsi="Times New Roman" w:cs="Times New Roman"/>
          <w:color w:val="000000"/>
          <w:sz w:val="28"/>
          <w:szCs w:val="28"/>
        </w:rPr>
        <w:t>предоставление разностороннего, универсального, базового и профильного образования в сочетании с вариативными компонентами образования;</w:t>
      </w:r>
    </w:p>
    <w:p w:rsidR="00415B4A" w:rsidRPr="00415B4A" w:rsidRDefault="00FA6D20"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415B4A" w:rsidRPr="00415B4A">
        <w:rPr>
          <w:rFonts w:ascii="Times New Roman" w:eastAsia="Times New Roman" w:hAnsi="Times New Roman" w:cs="Times New Roman"/>
          <w:color w:val="000000"/>
          <w:sz w:val="28"/>
          <w:szCs w:val="28"/>
        </w:rPr>
        <w:t>создание благоприятных условий для разностороннего развития личности, в том числе путем удовлетворения потребностей обучающихся в самообразовании и получении дополнительного образования;</w:t>
      </w:r>
    </w:p>
    <w:p w:rsidR="00415B4A" w:rsidRPr="00415B4A" w:rsidRDefault="00FA6D20"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415B4A" w:rsidRPr="00415B4A">
        <w:rPr>
          <w:rFonts w:ascii="Times New Roman" w:eastAsia="Times New Roman" w:hAnsi="Times New Roman" w:cs="Times New Roman"/>
          <w:color w:val="000000"/>
          <w:sz w:val="28"/>
          <w:szCs w:val="28"/>
        </w:rPr>
        <w:t xml:space="preserve"> формирование общей культуры личности обучающихся на основе усвоения обязательного минимума содержания общеобразовательных программ, в целях успешной социализации;</w:t>
      </w:r>
    </w:p>
    <w:p w:rsidR="00415B4A" w:rsidRPr="00415B4A" w:rsidRDefault="00FA6D20"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w:t>
      </w:r>
      <w:r w:rsidR="00415B4A" w:rsidRPr="00415B4A">
        <w:rPr>
          <w:rFonts w:ascii="Times New Roman" w:eastAsia="Times New Roman" w:hAnsi="Times New Roman" w:cs="Times New Roman"/>
          <w:color w:val="000000"/>
          <w:sz w:val="28"/>
          <w:szCs w:val="28"/>
        </w:rPr>
        <w:t>обучение и воспитание в интересах личности, семьи, общества и государства. Подготовка граждан к самореализации в жизни посредством:</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развития индивидуальных творческих способностей детей;</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формирования разносторонне развитой личности;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выявления наиболее способных и одаренных детей и создания условий, максимально благоприятных для развития их творческих способностей;</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подготовки обучающихся к дальнейшему продолжению образования, научно-исследовательской деятельности, творческого самообразования, занятию умственным трудом;</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обогащения содержания образования за счет</w:t>
      </w:r>
      <w:r w:rsidRPr="00415B4A">
        <w:rPr>
          <w:rFonts w:ascii="Times New Roman" w:eastAsia="Times New Roman" w:hAnsi="Times New Roman" w:cs="Times New Roman"/>
          <w:color w:val="000000"/>
          <w:sz w:val="28"/>
        </w:rPr>
        <w:t> </w:t>
      </w:r>
      <w:r w:rsidRPr="003574BA">
        <w:rPr>
          <w:rFonts w:ascii="Times New Roman" w:eastAsia="Times New Roman" w:hAnsi="Times New Roman" w:cs="Times New Roman"/>
          <w:iCs/>
          <w:color w:val="000000"/>
          <w:sz w:val="28"/>
        </w:rPr>
        <w:t>углубления знаний</w:t>
      </w:r>
      <w:r w:rsidRPr="00415B4A">
        <w:rPr>
          <w:rFonts w:ascii="Times New Roman" w:eastAsia="Times New Roman" w:hAnsi="Times New Roman" w:cs="Times New Roman"/>
          <w:color w:val="000000"/>
          <w:sz w:val="28"/>
        </w:rPr>
        <w:t> </w:t>
      </w:r>
      <w:r w:rsidRPr="00415B4A">
        <w:rPr>
          <w:rFonts w:ascii="Times New Roman" w:eastAsia="Times New Roman" w:hAnsi="Times New Roman" w:cs="Times New Roman"/>
          <w:color w:val="000000"/>
          <w:sz w:val="28"/>
          <w:szCs w:val="28"/>
        </w:rPr>
        <w:t>в области той или иной науки, избранной отрасли знаний;</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конструирование креативной учебно-творческой деятельности педагогов и учащихся;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разработки и внедрения новых технологий индивидуализации обучения в условиях использования гибких, подвижных, модифицированных программ и учебных планов.</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4.3. Основной целью деятельности Учреждения является создание условий для реализации гражданами гарантированного государством права на получение общедоступного и бесплатного общего образования</w:t>
      </w:r>
      <w:r w:rsidR="009C4799">
        <w:rPr>
          <w:rFonts w:ascii="Times New Roman" w:eastAsia="Times New Roman" w:hAnsi="Times New Roman" w:cs="Times New Roman"/>
          <w:color w:val="000000"/>
          <w:sz w:val="28"/>
          <w:szCs w:val="28"/>
        </w:rPr>
        <w:t xml:space="preserve"> дошкольной,</w:t>
      </w:r>
      <w:r w:rsidRPr="00415B4A">
        <w:rPr>
          <w:rFonts w:ascii="Times New Roman" w:eastAsia="Times New Roman" w:hAnsi="Times New Roman" w:cs="Times New Roman"/>
          <w:color w:val="000000"/>
          <w:sz w:val="28"/>
          <w:szCs w:val="28"/>
        </w:rPr>
        <w:t xml:space="preserve"> начальной, основной и средней ступеней, в том числе с профильной подготовкой обучающихся по предметам по выбору обучающихся. Учреждение по запросам родителей (законных представителей) и при наличии необходимых условий может реализовывать адаптированную образовательную программу для детей с ограниченными возможностями здоровья, а также для инвалидов в соответствии с индивидуальной программой реабилитации детей-инвалидов.</w:t>
      </w:r>
    </w:p>
    <w:p w:rsidR="00415B4A" w:rsidRPr="00415B4A" w:rsidRDefault="00415B4A" w:rsidP="00436704">
      <w:pPr>
        <w:shd w:val="clear" w:color="auto" w:fill="FFFFFF"/>
        <w:spacing w:after="0" w:line="240" w:lineRule="auto"/>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 xml:space="preserve">4.4. </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Основными задачами Учреждения являются: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 xml:space="preserve">предоставление в соответствии с муниципальным заданием бесплатного </w:t>
      </w:r>
      <w:r w:rsidR="003574BA">
        <w:rPr>
          <w:rFonts w:ascii="Times New Roman" w:eastAsia="Times New Roman" w:hAnsi="Times New Roman" w:cs="Times New Roman"/>
          <w:color w:val="000000"/>
          <w:sz w:val="28"/>
        </w:rPr>
        <w:t xml:space="preserve">дошкольного, </w:t>
      </w:r>
      <w:r w:rsidRPr="00415B4A">
        <w:rPr>
          <w:rFonts w:ascii="Times New Roman" w:eastAsia="Times New Roman" w:hAnsi="Times New Roman" w:cs="Times New Roman"/>
          <w:color w:val="000000"/>
          <w:sz w:val="28"/>
        </w:rPr>
        <w:t>начального общего, основного общего, среднего общего образования по основным общеобразовательным программам;</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Pr="00415B4A">
        <w:rPr>
          <w:rFonts w:ascii="Times New Roman" w:eastAsia="Times New Roman" w:hAnsi="Times New Roman" w:cs="Times New Roman"/>
          <w:color w:val="000000"/>
          <w:sz w:val="28"/>
        </w:rPr>
        <w:t>создание благоприятных условий для освоения обучающимися образовательных программ</w:t>
      </w:r>
      <w:r w:rsidRPr="00415B4A">
        <w:rPr>
          <w:rFonts w:ascii="Times New Roman" w:eastAsia="Times New Roman" w:hAnsi="Times New Roman" w:cs="Times New Roman"/>
          <w:b/>
          <w:bCs/>
          <w:color w:val="000000"/>
          <w:sz w:val="28"/>
        </w:rPr>
        <w:t> </w:t>
      </w:r>
      <w:r w:rsidRPr="00415B4A">
        <w:rPr>
          <w:rFonts w:ascii="Times New Roman" w:eastAsia="Times New Roman" w:hAnsi="Times New Roman" w:cs="Times New Roman"/>
          <w:color w:val="000000"/>
          <w:sz w:val="28"/>
        </w:rPr>
        <w:t>на основе федеральных государственных образовательных стандартов; для обучения, воспитания и разностороннего раз</w:t>
      </w:r>
      <w:r w:rsidR="009C4799">
        <w:rPr>
          <w:rFonts w:ascii="Times New Roman" w:eastAsia="Times New Roman" w:hAnsi="Times New Roman" w:cs="Times New Roman"/>
          <w:color w:val="000000"/>
          <w:sz w:val="28"/>
        </w:rPr>
        <w:t>вития личности, в том числе путё</w:t>
      </w:r>
      <w:r w:rsidRPr="00415B4A">
        <w:rPr>
          <w:rFonts w:ascii="Times New Roman" w:eastAsia="Times New Roman" w:hAnsi="Times New Roman" w:cs="Times New Roman"/>
          <w:color w:val="000000"/>
          <w:sz w:val="28"/>
        </w:rPr>
        <w:t>м удовлетворения потребностей обучающихся в самообразовании и получении дополнительных общеобразовательных программ за пределами общеобразовательного минимума, определяющего статус Учреждения; для обеспечения охраны здоровья обучающихся;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 xml:space="preserve">- </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формирование общей культуры личности обучающихся на основе усвоения основных общеобразовательных программ, их адаптации к жизни в обществе;</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создание благоприятных условий,</w:t>
      </w:r>
      <w:r w:rsidRPr="00415B4A">
        <w:rPr>
          <w:rFonts w:ascii="Times New Roman" w:eastAsia="Times New Roman" w:hAnsi="Times New Roman" w:cs="Times New Roman"/>
          <w:b/>
          <w:bCs/>
          <w:color w:val="000000"/>
          <w:sz w:val="28"/>
        </w:rPr>
        <w:t> </w:t>
      </w:r>
      <w:r w:rsidRPr="00415B4A">
        <w:rPr>
          <w:rFonts w:ascii="Times New Roman" w:eastAsia="Times New Roman" w:hAnsi="Times New Roman" w:cs="Times New Roman"/>
          <w:color w:val="000000"/>
          <w:sz w:val="28"/>
        </w:rPr>
        <w:t>способствующих умственному, эмоциональному и физическому развитию, самоутверждению и самореализации личности;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создание основы для осознанного выбора профессиональных образовательных программ и их последующего освоения;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lastRenderedPageBreak/>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обеспечение охраны и укрепления здоровья обучающихся;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воспитание чувств патриотизма, человеческого достоинства, честности, милосердия, доброты и ответственности.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4</w:t>
      </w:r>
      <w:r w:rsidRPr="00415B4A">
        <w:rPr>
          <w:rFonts w:ascii="Times New Roman" w:eastAsia="Times New Roman" w:hAnsi="Times New Roman" w:cs="Times New Roman"/>
          <w:color w:val="000000"/>
          <w:sz w:val="28"/>
          <w:szCs w:val="28"/>
        </w:rPr>
        <w:t>.5. Для достижения поставленной цели и решения задач Учреждение осуществляет следующие виды деятельности: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 xml:space="preserve">- </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воспитание и обучение;</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удовлетворение потребностей в получении</w:t>
      </w:r>
      <w:r w:rsidR="00F851C2">
        <w:rPr>
          <w:rFonts w:ascii="Times New Roman" w:eastAsia="Times New Roman" w:hAnsi="Times New Roman" w:cs="Times New Roman"/>
          <w:color w:val="000000"/>
          <w:sz w:val="28"/>
          <w:szCs w:val="28"/>
        </w:rPr>
        <w:t xml:space="preserve"> дошкольного, </w:t>
      </w:r>
      <w:r w:rsidRPr="00415B4A">
        <w:rPr>
          <w:rFonts w:ascii="Times New Roman" w:eastAsia="Times New Roman" w:hAnsi="Times New Roman" w:cs="Times New Roman"/>
          <w:color w:val="000000"/>
          <w:sz w:val="28"/>
          <w:szCs w:val="28"/>
        </w:rPr>
        <w:t>начального общего, основного общего, среднего общего образования;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воспитание трудолюбия, уважения к правам и свободам человека, любви к окружающей природе, Родине, семье, формирование здорового образа жизни;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создание условий, гарантирующих охрану и укрепление здоровья обучающихся;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планирование, организацию проведения учебной, методической и иной деятельности;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разработку и утверждение учебного плана, годового календарного графика и расписания занятий;</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выбор форм, средств и методов обучения и воспитания в пределах, определяемых Федеральным Законом от 29.12.2012 г. № 273-ФЗ «Об образовании в Российской Федерации»;</w:t>
      </w:r>
    </w:p>
    <w:p w:rsidR="00415B4A" w:rsidRPr="00FA6D20"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выбор системы оценок, формы, порядка и периодичности промежуточной аттестации обучающихся</w:t>
      </w:r>
      <w:r w:rsidR="00FA6D20" w:rsidRPr="00FA6D20">
        <w:rPr>
          <w:rFonts w:ascii="Times New Roman" w:eastAsia="Times New Roman" w:hAnsi="Times New Roman" w:cs="Times New Roman"/>
          <w:bCs/>
          <w:color w:val="000000"/>
          <w:sz w:val="28"/>
        </w:rPr>
        <w:t>;</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выбор учебников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4.6</w:t>
      </w:r>
      <w:r w:rsidR="00FA6D19">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 xml:space="preserve"> Учреждение вправе: оказывать населению, а также юридическим лицам платные дополнительные образовательные услуги, выходящие за рамки основных образовательных программ и государственных образовательных стандартов при наличии лицензии; обучение по дополнительным образовательным программам, индивидуальное обучение по образовательным предметам; преподавание специальных курсов и циклов дисциплин, занятия с обучающимися по углубленному изучению предметов, и другие услуги. Доход от указанной деятельности используется Учреждением в соответствии с уставными целями.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xml:space="preserve">Дополнительная образовательная программа включает в себя рабочие программы учебных курсов, предметов, дисциплин (модулей), а также </w:t>
      </w:r>
      <w:r w:rsidRPr="00415B4A">
        <w:rPr>
          <w:rFonts w:ascii="Times New Roman" w:eastAsia="Times New Roman" w:hAnsi="Times New Roman" w:cs="Times New Roman"/>
          <w:color w:val="000000"/>
          <w:sz w:val="28"/>
          <w:szCs w:val="28"/>
        </w:rPr>
        <w:lastRenderedPageBreak/>
        <w:t>программы</w:t>
      </w:r>
      <w:r w:rsidRPr="00415B4A">
        <w:rPr>
          <w:rFonts w:ascii="Times New Roman" w:eastAsia="Times New Roman" w:hAnsi="Times New Roman" w:cs="Times New Roman"/>
          <w:color w:val="000000"/>
          <w:sz w:val="28"/>
        </w:rPr>
        <w:t> </w:t>
      </w:r>
      <w:r w:rsidRPr="00F851C2">
        <w:rPr>
          <w:rFonts w:ascii="Times New Roman" w:eastAsia="Times New Roman" w:hAnsi="Times New Roman" w:cs="Times New Roman"/>
          <w:iCs/>
          <w:color w:val="000000"/>
          <w:sz w:val="28"/>
        </w:rPr>
        <w:t xml:space="preserve">повышенного уровня по </w:t>
      </w:r>
      <w:r w:rsidR="009C4799" w:rsidRPr="009C4799">
        <w:rPr>
          <w:rFonts w:ascii="Times New Roman" w:eastAsia="Times New Roman" w:hAnsi="Times New Roman" w:cs="Times New Roman"/>
          <w:iCs/>
          <w:sz w:val="28"/>
        </w:rPr>
        <w:t>предметам определённого</w:t>
      </w:r>
      <w:r w:rsidRPr="009C4799">
        <w:rPr>
          <w:rFonts w:ascii="Times New Roman" w:eastAsia="Times New Roman" w:hAnsi="Times New Roman" w:cs="Times New Roman"/>
          <w:iCs/>
          <w:sz w:val="28"/>
        </w:rPr>
        <w:t xml:space="preserve"> профиля</w:t>
      </w:r>
      <w:r w:rsidRPr="009C4799">
        <w:rPr>
          <w:rFonts w:ascii="Times New Roman" w:eastAsia="Times New Roman" w:hAnsi="Times New Roman" w:cs="Times New Roman"/>
          <w:sz w:val="28"/>
          <w:szCs w:val="28"/>
        </w:rPr>
        <w:t>,</w:t>
      </w:r>
      <w:r w:rsidRPr="00F851C2">
        <w:rPr>
          <w:rFonts w:ascii="Times New Roman" w:eastAsia="Times New Roman" w:hAnsi="Times New Roman" w:cs="Times New Roman"/>
          <w:sz w:val="28"/>
          <w:szCs w:val="28"/>
        </w:rPr>
        <w:t>а также использование и совершенствование методик</w:t>
      </w:r>
      <w:r w:rsidRPr="00415B4A">
        <w:rPr>
          <w:rFonts w:ascii="Times New Roman" w:eastAsia="Times New Roman" w:hAnsi="Times New Roman" w:cs="Times New Roman"/>
          <w:color w:val="000000"/>
          <w:sz w:val="28"/>
          <w:szCs w:val="28"/>
        </w:rPr>
        <w:t xml:space="preserve"> образовательного процесса и образовательных технологий, в том числе дистанционных образовательных технологий.</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4.6.1</w:t>
      </w:r>
      <w:r w:rsidR="00FA6D19">
        <w:rPr>
          <w:rFonts w:ascii="Times New Roman" w:eastAsia="Times New Roman" w:hAnsi="Times New Roman" w:cs="Times New Roman"/>
          <w:color w:val="000000"/>
          <w:sz w:val="28"/>
          <w:szCs w:val="28"/>
        </w:rPr>
        <w:t>.</w:t>
      </w:r>
      <w:r w:rsidRPr="00415B4A">
        <w:rPr>
          <w:rFonts w:ascii="Times New Roman" w:eastAsia="Times New Roman" w:hAnsi="Times New Roman" w:cs="Times New Roman"/>
          <w:color w:val="000000"/>
          <w:sz w:val="28"/>
          <w:szCs w:val="28"/>
        </w:rPr>
        <w:t xml:space="preserve"> Учреждение вправе оказывать образовательные услуги, в том числе платные:</w:t>
      </w:r>
    </w:p>
    <w:p w:rsidR="00415B4A" w:rsidRPr="009C4799"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F851C2">
        <w:rPr>
          <w:rFonts w:ascii="Cambria Math" w:eastAsia="Times New Roman" w:hAnsi="Cambria Math" w:cs="Cambria Math"/>
          <w:color w:val="FF0000"/>
          <w:sz w:val="28"/>
        </w:rPr>
        <w:t>​</w:t>
      </w:r>
      <w:r w:rsidRPr="00F851C2">
        <w:rPr>
          <w:rFonts w:ascii="Times New Roman" w:eastAsia="Times New Roman" w:hAnsi="Times New Roman" w:cs="Times New Roman"/>
          <w:color w:val="FF0000"/>
          <w:sz w:val="28"/>
        </w:rPr>
        <w:t> </w:t>
      </w:r>
      <w:r w:rsidR="00046AC1">
        <w:rPr>
          <w:rFonts w:ascii="Times New Roman" w:eastAsia="Times New Roman" w:hAnsi="Times New Roman" w:cs="Times New Roman"/>
          <w:sz w:val="28"/>
        </w:rPr>
        <w:t>-</w:t>
      </w:r>
      <w:r w:rsidRPr="009C4799">
        <w:rPr>
          <w:rFonts w:ascii="Times New Roman" w:eastAsia="Times New Roman" w:hAnsi="Times New Roman" w:cs="Times New Roman"/>
          <w:sz w:val="28"/>
          <w:szCs w:val="28"/>
        </w:rPr>
        <w:t>обучение детей и взрослых по дополнительным и основным образовательным программам в очно-заочных формах;</w:t>
      </w:r>
    </w:p>
    <w:p w:rsidR="00415B4A" w:rsidRPr="009C4799"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9C4799">
        <w:rPr>
          <w:rFonts w:ascii="Cambria Math" w:eastAsia="Times New Roman" w:hAnsi="Cambria Math" w:cs="Cambria Math"/>
          <w:sz w:val="28"/>
        </w:rPr>
        <w:t>​</w:t>
      </w:r>
      <w:r w:rsidRPr="009C4799">
        <w:rPr>
          <w:rFonts w:ascii="Times New Roman" w:eastAsia="Times New Roman" w:hAnsi="Times New Roman" w:cs="Times New Roman"/>
          <w:sz w:val="28"/>
        </w:rPr>
        <w:t> </w:t>
      </w:r>
      <w:r w:rsidR="00046AC1">
        <w:rPr>
          <w:rFonts w:ascii="Times New Roman" w:eastAsia="Times New Roman" w:hAnsi="Times New Roman" w:cs="Times New Roman"/>
          <w:sz w:val="28"/>
        </w:rPr>
        <w:t>-</w:t>
      </w:r>
      <w:r w:rsidRPr="009C4799">
        <w:rPr>
          <w:rFonts w:ascii="Times New Roman" w:eastAsia="Times New Roman" w:hAnsi="Times New Roman" w:cs="Times New Roman"/>
          <w:sz w:val="28"/>
          <w:szCs w:val="28"/>
        </w:rPr>
        <w:t>проведение предметных олимпиад и других интеллектуальных соревнований;</w:t>
      </w:r>
    </w:p>
    <w:p w:rsidR="00415B4A" w:rsidRPr="009C4799"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9C4799">
        <w:rPr>
          <w:rFonts w:ascii="Cambria Math" w:eastAsia="Times New Roman" w:hAnsi="Cambria Math" w:cs="Cambria Math"/>
          <w:sz w:val="28"/>
        </w:rPr>
        <w:t>​</w:t>
      </w:r>
      <w:r w:rsidRPr="009C4799">
        <w:rPr>
          <w:rFonts w:ascii="Times New Roman" w:eastAsia="Times New Roman" w:hAnsi="Times New Roman" w:cs="Times New Roman"/>
          <w:sz w:val="28"/>
        </w:rPr>
        <w:t> </w:t>
      </w:r>
      <w:r w:rsidR="00046AC1">
        <w:rPr>
          <w:rFonts w:ascii="Times New Roman" w:eastAsia="Times New Roman" w:hAnsi="Times New Roman" w:cs="Times New Roman"/>
          <w:sz w:val="28"/>
        </w:rPr>
        <w:t>-</w:t>
      </w:r>
      <w:r w:rsidRPr="009C4799">
        <w:rPr>
          <w:rFonts w:ascii="Times New Roman" w:eastAsia="Times New Roman" w:hAnsi="Times New Roman" w:cs="Times New Roman"/>
          <w:sz w:val="28"/>
          <w:szCs w:val="28"/>
        </w:rPr>
        <w:t>подготовка детей к поступлению в 1 класс</w:t>
      </w:r>
    </w:p>
    <w:p w:rsidR="00415B4A" w:rsidRPr="009C4799"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9C4799">
        <w:rPr>
          <w:rFonts w:ascii="Cambria Math" w:eastAsia="Times New Roman" w:hAnsi="Cambria Math" w:cs="Cambria Math"/>
          <w:sz w:val="28"/>
        </w:rPr>
        <w:t>​</w:t>
      </w:r>
      <w:r w:rsidRPr="009C4799">
        <w:rPr>
          <w:rFonts w:ascii="Times New Roman" w:eastAsia="Times New Roman" w:hAnsi="Times New Roman" w:cs="Times New Roman"/>
          <w:sz w:val="28"/>
        </w:rPr>
        <w:t> </w:t>
      </w:r>
      <w:r w:rsidR="00046AC1">
        <w:rPr>
          <w:rFonts w:ascii="Times New Roman" w:eastAsia="Times New Roman" w:hAnsi="Times New Roman" w:cs="Times New Roman"/>
          <w:sz w:val="28"/>
        </w:rPr>
        <w:t>-</w:t>
      </w:r>
      <w:r w:rsidRPr="009C4799">
        <w:rPr>
          <w:rFonts w:ascii="Times New Roman" w:eastAsia="Times New Roman" w:hAnsi="Times New Roman" w:cs="Times New Roman"/>
          <w:sz w:val="28"/>
          <w:szCs w:val="28"/>
        </w:rPr>
        <w:t>курсы, семинары для специалистов ОУ;</w:t>
      </w:r>
    </w:p>
    <w:p w:rsidR="00415B4A" w:rsidRPr="009C4799"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9C4799">
        <w:rPr>
          <w:rFonts w:ascii="Cambria Math" w:eastAsia="Times New Roman" w:hAnsi="Cambria Math" w:cs="Cambria Math"/>
          <w:sz w:val="28"/>
        </w:rPr>
        <w:t>​</w:t>
      </w:r>
      <w:r w:rsidRPr="009C4799">
        <w:rPr>
          <w:rFonts w:ascii="Times New Roman" w:eastAsia="Times New Roman" w:hAnsi="Times New Roman" w:cs="Times New Roman"/>
          <w:sz w:val="28"/>
        </w:rPr>
        <w:t> </w:t>
      </w:r>
      <w:r w:rsidR="00046AC1">
        <w:rPr>
          <w:rFonts w:ascii="Times New Roman" w:eastAsia="Times New Roman" w:hAnsi="Times New Roman" w:cs="Times New Roman"/>
          <w:sz w:val="28"/>
        </w:rPr>
        <w:t>-</w:t>
      </w:r>
      <w:r w:rsidRPr="009C4799">
        <w:rPr>
          <w:rFonts w:ascii="Times New Roman" w:eastAsia="Times New Roman" w:hAnsi="Times New Roman" w:cs="Times New Roman"/>
          <w:sz w:val="28"/>
          <w:szCs w:val="28"/>
        </w:rPr>
        <w:t>изучение дополнительных разделов учебных дисциплин сверх часов и сверх программы по данной дисциплине;</w:t>
      </w:r>
    </w:p>
    <w:p w:rsidR="00415B4A" w:rsidRPr="009C4799"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9C4799">
        <w:rPr>
          <w:rFonts w:ascii="Cambria Math" w:eastAsia="Times New Roman" w:hAnsi="Cambria Math" w:cs="Cambria Math"/>
          <w:sz w:val="28"/>
        </w:rPr>
        <w:t>​</w:t>
      </w:r>
      <w:r w:rsidRPr="009C4799">
        <w:rPr>
          <w:rFonts w:ascii="Times New Roman" w:eastAsia="Times New Roman" w:hAnsi="Times New Roman" w:cs="Times New Roman"/>
          <w:sz w:val="28"/>
        </w:rPr>
        <w:t> </w:t>
      </w:r>
      <w:r w:rsidR="00046AC1">
        <w:rPr>
          <w:rFonts w:ascii="Times New Roman" w:eastAsia="Times New Roman" w:hAnsi="Times New Roman" w:cs="Times New Roman"/>
          <w:sz w:val="28"/>
        </w:rPr>
        <w:t>-</w:t>
      </w:r>
      <w:r w:rsidRPr="009C4799">
        <w:rPr>
          <w:rFonts w:ascii="Times New Roman" w:eastAsia="Times New Roman" w:hAnsi="Times New Roman" w:cs="Times New Roman"/>
          <w:sz w:val="28"/>
          <w:szCs w:val="28"/>
        </w:rPr>
        <w:t>репетиторство с учащимися другого образовательного учреждения;</w:t>
      </w:r>
    </w:p>
    <w:p w:rsidR="00415B4A" w:rsidRPr="009C4799"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9C4799">
        <w:rPr>
          <w:rFonts w:ascii="Cambria Math" w:eastAsia="Times New Roman" w:hAnsi="Cambria Math" w:cs="Cambria Math"/>
          <w:sz w:val="28"/>
        </w:rPr>
        <w:t>​</w:t>
      </w:r>
      <w:r w:rsidRPr="009C4799">
        <w:rPr>
          <w:rFonts w:ascii="Times New Roman" w:eastAsia="Times New Roman" w:hAnsi="Times New Roman" w:cs="Times New Roman"/>
          <w:sz w:val="28"/>
        </w:rPr>
        <w:t> </w:t>
      </w:r>
      <w:r w:rsidR="00046AC1">
        <w:rPr>
          <w:rFonts w:ascii="Times New Roman" w:eastAsia="Times New Roman" w:hAnsi="Times New Roman" w:cs="Times New Roman"/>
          <w:sz w:val="28"/>
        </w:rPr>
        <w:t>-</w:t>
      </w:r>
      <w:r w:rsidRPr="009C4799">
        <w:rPr>
          <w:rFonts w:ascii="Times New Roman" w:eastAsia="Times New Roman" w:hAnsi="Times New Roman" w:cs="Times New Roman"/>
          <w:sz w:val="28"/>
          <w:szCs w:val="28"/>
        </w:rPr>
        <w:t>услуги психологической службы;</w:t>
      </w:r>
    </w:p>
    <w:p w:rsidR="00415B4A" w:rsidRPr="009C4799"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9C4799">
        <w:rPr>
          <w:rFonts w:ascii="Cambria Math" w:eastAsia="Times New Roman" w:hAnsi="Cambria Math" w:cs="Cambria Math"/>
          <w:sz w:val="28"/>
        </w:rPr>
        <w:t>​</w:t>
      </w:r>
      <w:r w:rsidRPr="009C4799">
        <w:rPr>
          <w:rFonts w:ascii="Times New Roman" w:eastAsia="Times New Roman" w:hAnsi="Times New Roman" w:cs="Times New Roman"/>
          <w:sz w:val="28"/>
        </w:rPr>
        <w:t> </w:t>
      </w:r>
      <w:r w:rsidR="00046AC1">
        <w:rPr>
          <w:rFonts w:ascii="Times New Roman" w:eastAsia="Times New Roman" w:hAnsi="Times New Roman" w:cs="Times New Roman"/>
          <w:sz w:val="28"/>
        </w:rPr>
        <w:t>-</w:t>
      </w:r>
      <w:r w:rsidRPr="009C4799">
        <w:rPr>
          <w:rFonts w:ascii="Times New Roman" w:eastAsia="Times New Roman" w:hAnsi="Times New Roman" w:cs="Times New Roman"/>
          <w:sz w:val="28"/>
          <w:szCs w:val="28"/>
        </w:rPr>
        <w:t>занятия в кружках и секциях по интересам;</w:t>
      </w:r>
    </w:p>
    <w:p w:rsidR="00415B4A" w:rsidRPr="009C4799"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9C4799">
        <w:rPr>
          <w:rFonts w:ascii="Cambria Math" w:eastAsia="Times New Roman" w:hAnsi="Cambria Math" w:cs="Cambria Math"/>
          <w:sz w:val="28"/>
        </w:rPr>
        <w:t>​</w:t>
      </w:r>
      <w:r w:rsidRPr="009C4799">
        <w:rPr>
          <w:rFonts w:ascii="Times New Roman" w:eastAsia="Times New Roman" w:hAnsi="Times New Roman" w:cs="Times New Roman"/>
          <w:sz w:val="28"/>
        </w:rPr>
        <w:t> </w:t>
      </w:r>
      <w:r w:rsidR="00046AC1">
        <w:rPr>
          <w:rFonts w:ascii="Times New Roman" w:eastAsia="Times New Roman" w:hAnsi="Times New Roman" w:cs="Times New Roman"/>
          <w:sz w:val="28"/>
        </w:rPr>
        <w:t>-</w:t>
      </w:r>
      <w:r w:rsidRPr="009C4799">
        <w:rPr>
          <w:rFonts w:ascii="Times New Roman" w:eastAsia="Times New Roman" w:hAnsi="Times New Roman" w:cs="Times New Roman"/>
          <w:sz w:val="28"/>
          <w:szCs w:val="28"/>
        </w:rPr>
        <w:t>организация дошкольного обучения;</w:t>
      </w:r>
    </w:p>
    <w:p w:rsidR="00415B4A" w:rsidRPr="009C4799" w:rsidRDefault="00415B4A" w:rsidP="00436704">
      <w:pPr>
        <w:shd w:val="clear" w:color="auto" w:fill="FFFFFF"/>
        <w:spacing w:after="0" w:line="240" w:lineRule="auto"/>
        <w:jc w:val="both"/>
        <w:rPr>
          <w:rFonts w:ascii="Times New Roman" w:eastAsia="Times New Roman" w:hAnsi="Times New Roman" w:cs="Times New Roman"/>
          <w:sz w:val="28"/>
          <w:szCs w:val="28"/>
        </w:rPr>
      </w:pPr>
      <w:r w:rsidRPr="009C4799">
        <w:rPr>
          <w:rFonts w:ascii="Cambria Math" w:eastAsia="Times New Roman" w:hAnsi="Cambria Math" w:cs="Cambria Math"/>
          <w:sz w:val="28"/>
        </w:rPr>
        <w:t>​</w:t>
      </w:r>
      <w:r w:rsidRPr="009C4799">
        <w:rPr>
          <w:rFonts w:ascii="Times New Roman" w:eastAsia="Times New Roman" w:hAnsi="Times New Roman" w:cs="Times New Roman"/>
          <w:sz w:val="28"/>
        </w:rPr>
        <w:t> </w:t>
      </w:r>
      <w:r w:rsidR="00046AC1">
        <w:rPr>
          <w:rFonts w:ascii="Times New Roman" w:eastAsia="Times New Roman" w:hAnsi="Times New Roman" w:cs="Times New Roman"/>
          <w:sz w:val="28"/>
        </w:rPr>
        <w:t>-</w:t>
      </w:r>
      <w:r w:rsidRPr="009C4799">
        <w:rPr>
          <w:rFonts w:ascii="Times New Roman" w:eastAsia="Times New Roman" w:hAnsi="Times New Roman" w:cs="Times New Roman"/>
          <w:sz w:val="28"/>
          <w:szCs w:val="28"/>
        </w:rPr>
        <w:t>курсы по подготовке к поступлению в высшие учебные заведения;</w:t>
      </w:r>
    </w:p>
    <w:p w:rsidR="00415B4A" w:rsidRPr="00046AC1" w:rsidRDefault="00415B4A" w:rsidP="009C4799">
      <w:pPr>
        <w:shd w:val="clear" w:color="auto" w:fill="FFFFFF"/>
        <w:spacing w:after="0" w:line="240" w:lineRule="auto"/>
        <w:jc w:val="both"/>
        <w:rPr>
          <w:rFonts w:ascii="Times New Roman" w:eastAsia="Times New Roman" w:hAnsi="Times New Roman" w:cs="Times New Roman"/>
          <w:sz w:val="28"/>
          <w:szCs w:val="28"/>
        </w:rPr>
      </w:pPr>
      <w:r w:rsidRPr="009C4799">
        <w:rPr>
          <w:rFonts w:ascii="Cambria Math" w:eastAsia="Times New Roman" w:hAnsi="Cambria Math" w:cs="Cambria Math"/>
          <w:sz w:val="28"/>
        </w:rPr>
        <w:t>​</w:t>
      </w:r>
      <w:r w:rsidRPr="009C4799">
        <w:rPr>
          <w:rFonts w:ascii="Times New Roman" w:eastAsia="Times New Roman" w:hAnsi="Times New Roman" w:cs="Times New Roman"/>
          <w:sz w:val="28"/>
        </w:rPr>
        <w:t> </w:t>
      </w:r>
      <w:r w:rsidR="00046AC1">
        <w:rPr>
          <w:rFonts w:ascii="Times New Roman" w:eastAsia="Times New Roman" w:hAnsi="Times New Roman" w:cs="Times New Roman"/>
          <w:sz w:val="28"/>
        </w:rPr>
        <w:t>-</w:t>
      </w:r>
      <w:r w:rsidRPr="009C4799">
        <w:rPr>
          <w:rFonts w:ascii="Times New Roman" w:eastAsia="Times New Roman" w:hAnsi="Times New Roman" w:cs="Times New Roman"/>
          <w:sz w:val="28"/>
          <w:szCs w:val="28"/>
        </w:rPr>
        <w:t>реализация программ полифункционального образования для населени</w:t>
      </w:r>
      <w:r w:rsidR="00046AC1">
        <w:rPr>
          <w:rFonts w:ascii="Times New Roman" w:eastAsia="Times New Roman" w:hAnsi="Times New Roman" w:cs="Times New Roman"/>
          <w:sz w:val="28"/>
          <w:szCs w:val="28"/>
        </w:rPr>
        <w:t>я.</w:t>
      </w:r>
    </w:p>
    <w:p w:rsidR="00415B4A" w:rsidRPr="00415B4A" w:rsidRDefault="00046AC1"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4.6.2</w:t>
      </w:r>
      <w:r w:rsidR="00415B4A" w:rsidRPr="00415B4A">
        <w:rPr>
          <w:rFonts w:ascii="Times New Roman" w:eastAsia="Times New Roman" w:hAnsi="Times New Roman" w:cs="Times New Roman"/>
          <w:color w:val="000000"/>
          <w:sz w:val="28"/>
          <w:szCs w:val="28"/>
        </w:rPr>
        <w:t>. Обучение в Учреждении в рамках учебного плана и дополнительного образования, финансируемого Учредителем, ведется бесплатно. Кроме основных отделений, Учреждение в праве организовать отделение платных образовательных услуг, деятельность которого регулируется Положением одополнительных платных образовательных услуг, утверждаемым Наблюдательным советом Учреждения.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4.7. Дополнительные образовательные услуги (в том числе и платные) предоставляются по желанию родителей (законных представителей) и оформляется договором с Учреждением. Договор заключается в письменной форме в соответствии с действующим законодательством РФ.</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4.8. Отказ родителей (законных представителей) обучающихся от предлагаемых образовательных услуг не может быть причиной уменьшения объема предоставляемых услуг ему Учреждением основных образовательных услуг.</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xml:space="preserve">4.9. </w:t>
      </w:r>
      <w:r w:rsidR="00FA6D19">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Учреждение оказывает платные дополнительные образовательные услуги на договорной основе в соответствии с действующим законодательством.</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4.10. Для профилактики и предупреждения правонарушений Учреждение:</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Pr="00415B4A">
        <w:rPr>
          <w:rFonts w:ascii="Times New Roman" w:eastAsia="Times New Roman" w:hAnsi="Times New Roman" w:cs="Times New Roman"/>
          <w:color w:val="000000"/>
          <w:sz w:val="28"/>
          <w:szCs w:val="28"/>
        </w:rPr>
        <w:t>осуществляет свою деятельность по профилактической работе и предупреждению правонарушений среди несовершеннолетних;</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Pr="00415B4A">
        <w:rPr>
          <w:rFonts w:ascii="Times New Roman" w:eastAsia="Times New Roman" w:hAnsi="Times New Roman" w:cs="Times New Roman"/>
          <w:color w:val="000000"/>
          <w:sz w:val="28"/>
          <w:szCs w:val="28"/>
        </w:rPr>
        <w:t>выбирает модель профилактической работы с обучающимися по предупреждению правонарушений;</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Pr="00415B4A">
        <w:rPr>
          <w:rFonts w:ascii="Times New Roman" w:eastAsia="Times New Roman" w:hAnsi="Times New Roman" w:cs="Times New Roman"/>
          <w:color w:val="000000"/>
          <w:sz w:val="28"/>
          <w:szCs w:val="28"/>
        </w:rPr>
        <w:t>организует мероприятия, способствующие занятости обучающиеся во внеурочное время (кружки, спортивные секции, оздоровительные, профильные лагеря в каникулярное время);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lastRenderedPageBreak/>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Pr="00415B4A">
        <w:rPr>
          <w:rFonts w:ascii="Times New Roman" w:eastAsia="Times New Roman" w:hAnsi="Times New Roman" w:cs="Times New Roman"/>
          <w:color w:val="000000"/>
          <w:sz w:val="28"/>
          <w:szCs w:val="28"/>
        </w:rPr>
        <w:t>осуществляет межведомственное взаимодействие с различными организациями;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Pr="00415B4A">
        <w:rPr>
          <w:rFonts w:ascii="Times New Roman" w:eastAsia="Times New Roman" w:hAnsi="Times New Roman" w:cs="Times New Roman"/>
          <w:color w:val="000000"/>
          <w:sz w:val="28"/>
          <w:szCs w:val="28"/>
        </w:rPr>
        <w:t>создает банк данных учащихся, нуждающихся в социальной защите;</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Pr="00415B4A">
        <w:rPr>
          <w:rFonts w:ascii="Times New Roman" w:eastAsia="Times New Roman" w:hAnsi="Times New Roman" w:cs="Times New Roman"/>
          <w:color w:val="000000"/>
          <w:sz w:val="28"/>
          <w:szCs w:val="28"/>
        </w:rPr>
        <w:t>организует правовой всеобуч для родителей и школьников с привлечением представителей правоохранительных органов.</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4.11. В целях активизации и повышения эффективности работы по предупреждению и пресечению правонарушений и преступлений учащихся, в том числе связанных с незаконным оборотом наркотических и психотропных веществ, Учреждение организует работу по осуществлению взаимодействия с правоохранительными и иными органами. Для реализации указанных целей Учреждение в пределах своей компетенции: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принимает участие в выявлении обучающихся, потребляющих наркотические средства и психотропные вещества (далее - наркотики) без назначения врача и (или) совершающих иные правонарушения, ведет учет таких обучающихся, производит с ними индивидуальную профилактическую работу в целях оказания им педагогической, психологической социальной, медицинской, правовой помощи, предупреждения совершения ими преступлений, правонарушений и антиобщественных действий;</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незамедлительно информирует органы внутренних дел и иные органы о выявлении родителей (законных представителей) обучающихся и иных лиц, вовлекающих обучающихся в совершение правонарушений, о правонарушениях, совершенных обучающимися либо иными лицами на территории учреждения;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закрепляет за конкретными работниками (педагогами и др.) функции по координации работы по предупреждению и пресечению правонарушений;</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46AC1">
        <w:rPr>
          <w:rFonts w:ascii="Times New Roman" w:eastAsia="Times New Roman" w:hAnsi="Times New Roman" w:cs="Times New Roman"/>
          <w:color w:val="000000"/>
          <w:sz w:val="28"/>
        </w:rPr>
        <w:t>-</w:t>
      </w:r>
      <w:r w:rsidR="00FA6D19">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принимает меры по обеспечению охраны территории Учреждения, ограничению свободного входа и пребывания на территории Учреждения посторонних лиц.</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Учреждение также обеспечивает разработку и внедрение программ и методик, направляемых на формирование законопослушного поведения обучающихся, предупреждение и пресечение правонарушений и преступлений; организацию правовой пропаганды, информационно-просветительной работы с обучающимися и работниками Учреждения, родителями (законными представителями) обучающихся по вопросам предупреждения и пресечения правонарушений и преступлений.</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4.12. Право Учреждения осуществлять деятельность, на которую в соответствии с законодательством требуется специальное разрешение - лицензия, возникает у него с момента ее получения или в указанный в ней срок и прекращается по истечении срока ее действия, если иное не установлено законодательством.</w:t>
      </w:r>
    </w:p>
    <w:p w:rsidR="00436704" w:rsidRPr="00805926" w:rsidRDefault="00436704" w:rsidP="00436704">
      <w:pPr>
        <w:shd w:val="clear" w:color="auto" w:fill="FFFFFF"/>
        <w:spacing w:after="0" w:line="240" w:lineRule="auto"/>
        <w:jc w:val="both"/>
        <w:rPr>
          <w:rFonts w:ascii="Times New Roman" w:eastAsia="Times New Roman" w:hAnsi="Times New Roman" w:cs="Times New Roman"/>
          <w:color w:val="FF0000"/>
          <w:sz w:val="28"/>
          <w:szCs w:val="28"/>
        </w:rPr>
      </w:pPr>
    </w:p>
    <w:p w:rsidR="00415B4A" w:rsidRDefault="00415B4A" w:rsidP="00436704">
      <w:pPr>
        <w:shd w:val="clear" w:color="auto" w:fill="FFFFFF"/>
        <w:spacing w:after="0" w:line="240" w:lineRule="auto"/>
        <w:ind w:firstLine="425"/>
        <w:jc w:val="center"/>
        <w:rPr>
          <w:rFonts w:ascii="Times New Roman" w:eastAsia="Times New Roman" w:hAnsi="Times New Roman" w:cs="Times New Roman"/>
          <w:b/>
          <w:bCs/>
          <w:color w:val="000000"/>
          <w:sz w:val="28"/>
        </w:rPr>
      </w:pPr>
      <w:r w:rsidRPr="00415B4A">
        <w:rPr>
          <w:rFonts w:ascii="Times New Roman" w:eastAsia="Times New Roman" w:hAnsi="Times New Roman" w:cs="Times New Roman"/>
          <w:b/>
          <w:bCs/>
          <w:color w:val="000000"/>
          <w:sz w:val="28"/>
        </w:rPr>
        <w:t>5. Компетенция учредителя</w:t>
      </w:r>
    </w:p>
    <w:p w:rsidR="009C4799" w:rsidRPr="00415B4A" w:rsidRDefault="009C4799" w:rsidP="00436704">
      <w:pPr>
        <w:shd w:val="clear" w:color="auto" w:fill="FFFFFF"/>
        <w:spacing w:after="0" w:line="240" w:lineRule="auto"/>
        <w:ind w:firstLine="425"/>
        <w:jc w:val="center"/>
        <w:rPr>
          <w:rFonts w:ascii="Times New Roman" w:eastAsia="Times New Roman" w:hAnsi="Times New Roman" w:cs="Times New Roman"/>
          <w:color w:val="000000"/>
          <w:sz w:val="28"/>
          <w:szCs w:val="28"/>
        </w:rPr>
      </w:pP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lastRenderedPageBreak/>
        <w:t>5.1. К компетенции Учредителя в области управления Учреждением относятся:</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15B4A" w:rsidRPr="00415B4A">
        <w:rPr>
          <w:rFonts w:ascii="Times New Roman" w:eastAsia="Times New Roman" w:hAnsi="Times New Roman" w:cs="Times New Roman"/>
          <w:color w:val="000000"/>
          <w:sz w:val="28"/>
          <w:szCs w:val="28"/>
        </w:rPr>
        <w:t xml:space="preserve">организация предоставления общедоступного и бесплатного </w:t>
      </w:r>
      <w:r w:rsidR="00A87C78">
        <w:rPr>
          <w:rFonts w:ascii="Times New Roman" w:eastAsia="Times New Roman" w:hAnsi="Times New Roman" w:cs="Times New Roman"/>
          <w:color w:val="000000"/>
          <w:sz w:val="28"/>
          <w:szCs w:val="28"/>
        </w:rPr>
        <w:t xml:space="preserve">дошкольного, </w:t>
      </w:r>
      <w:r w:rsidR="00415B4A" w:rsidRPr="00415B4A">
        <w:rPr>
          <w:rFonts w:ascii="Times New Roman" w:eastAsia="Times New Roman" w:hAnsi="Times New Roman" w:cs="Times New Roman"/>
          <w:color w:val="000000"/>
          <w:sz w:val="28"/>
          <w:szCs w:val="28"/>
        </w:rPr>
        <w:t>начального общего, основного общего, среднего общего образования по основным общеобразовательным программам Учреждения;</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организация предоставления дополнительного образования детей в Учреждении;</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создание условий для осуществления присмотра и ухода за детьми в Учреждении;</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утверждение Устава Учреждения, внесенных изменений и дополнений;</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 xml:space="preserve">рассмотрение и одобрение предложений руководителя Учреждения о создании и </w:t>
      </w:r>
      <w:r w:rsidR="009C4799">
        <w:rPr>
          <w:rFonts w:ascii="Times New Roman" w:eastAsia="Times New Roman" w:hAnsi="Times New Roman" w:cs="Times New Roman"/>
          <w:color w:val="000000"/>
          <w:sz w:val="28"/>
          <w:szCs w:val="28"/>
        </w:rPr>
        <w:t>ликвидации филиалов Учреждения;</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реорганизация и ликвидация Учреждения, а также изменение его типа;</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утверждение передаточного акта или разделительного баланса;</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назначение ликвидационной комиссии и утверждение промежуточного и окончательного ликвидационных балансов;</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обеспечение содержания зданий и сооружений Учреждения, обустройство прилегающих к ним территорий;</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учет детей, подлежащих обучению по образовательным программам начального общего, основного общего, среднего общего образования;</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назначение руководителя Учреждения и прекращение его полномочий, а также заключение и прекращение трудового договора с ним, если для организации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рассмотрение и одобрение предложений руководителя Учреждения о совершении сделок с имуществом Учреждения в случаях, если в соответствии с действующим законодательством для совершения таких сделок требуется согласие Учредителя;</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определение средства массовой информации, в котором Учреждение ежегодно обязано опубликовывать отчеты о своей деятельности и об использовании закрепленного за ним имущества;</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осуществление контроля деятельности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заключение соглашения с Учреждением о порядке и условиях предоставления субсидии на финансовое обеспечение выполнения муниципального задания;</w:t>
      </w:r>
    </w:p>
    <w:p w:rsid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решение иных вопросов, предусмотренных Федеральным законом «Об автономных учреждениях» и иным действующим законодательством.</w:t>
      </w:r>
    </w:p>
    <w:p w:rsidR="00436704" w:rsidRPr="00415B4A" w:rsidRDefault="00436704" w:rsidP="00436704">
      <w:pPr>
        <w:shd w:val="clear" w:color="auto" w:fill="FFFFFF"/>
        <w:spacing w:after="0" w:line="240" w:lineRule="auto"/>
        <w:jc w:val="both"/>
        <w:rPr>
          <w:rFonts w:ascii="Times New Roman" w:eastAsia="Times New Roman" w:hAnsi="Times New Roman" w:cs="Times New Roman"/>
          <w:color w:val="000000"/>
          <w:sz w:val="28"/>
          <w:szCs w:val="28"/>
        </w:rPr>
      </w:pPr>
    </w:p>
    <w:p w:rsidR="00415B4A" w:rsidRDefault="00415B4A" w:rsidP="00436704">
      <w:pPr>
        <w:shd w:val="clear" w:color="auto" w:fill="FFFFFF"/>
        <w:spacing w:after="0" w:line="240" w:lineRule="auto"/>
        <w:ind w:firstLine="425"/>
        <w:jc w:val="center"/>
        <w:rPr>
          <w:rFonts w:ascii="Times New Roman" w:eastAsia="Times New Roman" w:hAnsi="Times New Roman" w:cs="Times New Roman"/>
          <w:b/>
          <w:bCs/>
          <w:color w:val="000000"/>
          <w:sz w:val="28"/>
        </w:rPr>
      </w:pPr>
      <w:r w:rsidRPr="00415B4A">
        <w:rPr>
          <w:rFonts w:ascii="Times New Roman" w:eastAsia="Times New Roman" w:hAnsi="Times New Roman" w:cs="Times New Roman"/>
          <w:b/>
          <w:bCs/>
          <w:color w:val="000000"/>
          <w:sz w:val="28"/>
        </w:rPr>
        <w:t>6.Участники образовательного процесса</w:t>
      </w:r>
    </w:p>
    <w:p w:rsidR="009C4799" w:rsidRPr="00415B4A" w:rsidRDefault="009C4799" w:rsidP="00436704">
      <w:pPr>
        <w:shd w:val="clear" w:color="auto" w:fill="FFFFFF"/>
        <w:spacing w:after="0" w:line="240" w:lineRule="auto"/>
        <w:ind w:firstLine="425"/>
        <w:jc w:val="center"/>
        <w:rPr>
          <w:rFonts w:ascii="Times New Roman" w:eastAsia="Times New Roman" w:hAnsi="Times New Roman" w:cs="Times New Roman"/>
          <w:color w:val="000000"/>
          <w:sz w:val="28"/>
          <w:szCs w:val="28"/>
        </w:rPr>
      </w:pP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lastRenderedPageBreak/>
        <w:t xml:space="preserve">6.1. Участниками образовательного процесса в Учреждении являются учащиеся, педагогические работники Учреждения, родители </w:t>
      </w:r>
      <w:r w:rsidR="009C4799">
        <w:rPr>
          <w:rFonts w:ascii="Times New Roman" w:eastAsia="Times New Roman" w:hAnsi="Times New Roman" w:cs="Times New Roman"/>
          <w:color w:val="000000"/>
          <w:sz w:val="28"/>
          <w:szCs w:val="28"/>
        </w:rPr>
        <w:t>(законные представители)</w:t>
      </w:r>
      <w:r w:rsidRPr="00415B4A">
        <w:rPr>
          <w:rFonts w:ascii="Times New Roman" w:eastAsia="Times New Roman" w:hAnsi="Times New Roman" w:cs="Times New Roman"/>
          <w:color w:val="000000"/>
          <w:sz w:val="28"/>
          <w:szCs w:val="28"/>
        </w:rPr>
        <w:t>обучающихся.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xml:space="preserve">6.2. </w:t>
      </w:r>
      <w:r w:rsidR="00FA6D19">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Учреждение обязано познаком</w:t>
      </w:r>
      <w:r w:rsidR="009C4799">
        <w:rPr>
          <w:rFonts w:ascii="Times New Roman" w:eastAsia="Times New Roman" w:hAnsi="Times New Roman" w:cs="Times New Roman"/>
          <w:color w:val="000000"/>
          <w:sz w:val="28"/>
          <w:szCs w:val="28"/>
        </w:rPr>
        <w:t>ить поступающего на обучение и (</w:t>
      </w:r>
      <w:r w:rsidRPr="00415B4A">
        <w:rPr>
          <w:rFonts w:ascii="Times New Roman" w:eastAsia="Times New Roman" w:hAnsi="Times New Roman" w:cs="Times New Roman"/>
          <w:color w:val="000000"/>
          <w:sz w:val="28"/>
          <w:szCs w:val="28"/>
        </w:rPr>
        <w:t>или</w:t>
      </w:r>
      <w:r w:rsidR="009C4799">
        <w:rPr>
          <w:rFonts w:ascii="Times New Roman" w:eastAsia="Times New Roman" w:hAnsi="Times New Roman" w:cs="Times New Roman"/>
          <w:color w:val="000000"/>
          <w:sz w:val="28"/>
          <w:szCs w:val="28"/>
        </w:rPr>
        <w:t>)</w:t>
      </w:r>
      <w:r w:rsidRPr="00415B4A">
        <w:rPr>
          <w:rFonts w:ascii="Times New Roman" w:eastAsia="Times New Roman" w:hAnsi="Times New Roman" w:cs="Times New Roman"/>
          <w:color w:val="000000"/>
          <w:sz w:val="28"/>
          <w:szCs w:val="28"/>
        </w:rPr>
        <w:t xml:space="preserve"> его родителей </w:t>
      </w:r>
      <w:r w:rsidR="009C4799">
        <w:rPr>
          <w:rFonts w:ascii="Times New Roman" w:eastAsia="Times New Roman" w:hAnsi="Times New Roman" w:cs="Times New Roman"/>
          <w:color w:val="000000"/>
          <w:sz w:val="28"/>
          <w:szCs w:val="28"/>
        </w:rPr>
        <w:t>(</w:t>
      </w:r>
      <w:r w:rsidRPr="00415B4A">
        <w:rPr>
          <w:rFonts w:ascii="Times New Roman" w:eastAsia="Times New Roman" w:hAnsi="Times New Roman" w:cs="Times New Roman"/>
          <w:color w:val="000000"/>
          <w:sz w:val="28"/>
          <w:szCs w:val="28"/>
        </w:rPr>
        <w:t>законных представителей</w:t>
      </w:r>
      <w:r w:rsidR="009C4799">
        <w:rPr>
          <w:rFonts w:ascii="Times New Roman" w:eastAsia="Times New Roman" w:hAnsi="Times New Roman" w:cs="Times New Roman"/>
          <w:color w:val="000000"/>
          <w:sz w:val="28"/>
          <w:szCs w:val="28"/>
        </w:rPr>
        <w:t>)</w:t>
      </w:r>
      <w:r w:rsidRPr="00415B4A">
        <w:rPr>
          <w:rFonts w:ascii="Times New Roman" w:eastAsia="Times New Roman" w:hAnsi="Times New Roman" w:cs="Times New Roman"/>
          <w:color w:val="000000"/>
          <w:sz w:val="28"/>
          <w:szCs w:val="28"/>
        </w:rPr>
        <w:t xml:space="preserve"> с Уставом и другими документами, регламентирующими организацию образовательного процесса в Учреждении.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xml:space="preserve">6.3. </w:t>
      </w:r>
      <w:r w:rsidR="00FA6D19">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 xml:space="preserve">Права и обязанности учащиеся, их родителей </w:t>
      </w:r>
      <w:r w:rsidR="009C4799">
        <w:rPr>
          <w:rFonts w:ascii="Times New Roman" w:eastAsia="Times New Roman" w:hAnsi="Times New Roman" w:cs="Times New Roman"/>
          <w:color w:val="000000"/>
          <w:sz w:val="28"/>
          <w:szCs w:val="28"/>
        </w:rPr>
        <w:t>(</w:t>
      </w:r>
      <w:r w:rsidRPr="00415B4A">
        <w:rPr>
          <w:rFonts w:ascii="Times New Roman" w:eastAsia="Times New Roman" w:hAnsi="Times New Roman" w:cs="Times New Roman"/>
          <w:color w:val="000000"/>
          <w:sz w:val="28"/>
          <w:szCs w:val="28"/>
        </w:rPr>
        <w:t>законных представителей</w:t>
      </w:r>
      <w:r w:rsidR="009C4799">
        <w:rPr>
          <w:rFonts w:ascii="Times New Roman" w:eastAsia="Times New Roman" w:hAnsi="Times New Roman" w:cs="Times New Roman"/>
          <w:color w:val="000000"/>
          <w:sz w:val="28"/>
          <w:szCs w:val="28"/>
        </w:rPr>
        <w:t>)</w:t>
      </w:r>
      <w:r w:rsidRPr="00415B4A">
        <w:rPr>
          <w:rFonts w:ascii="Times New Roman" w:eastAsia="Times New Roman" w:hAnsi="Times New Roman" w:cs="Times New Roman"/>
          <w:color w:val="000000"/>
          <w:sz w:val="28"/>
          <w:szCs w:val="28"/>
        </w:rPr>
        <w:t xml:space="preserve"> определяются Уставом учреждения и иными предусмотренными Уставом локальными актами.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6.4</w:t>
      </w:r>
      <w:r w:rsidR="00FA6D19">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Дисциплина в Учреждении, осуществляющем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15B4A" w:rsidRPr="00415B4A" w:rsidRDefault="00415B4A" w:rsidP="00436704">
      <w:pPr>
        <w:shd w:val="clear" w:color="auto" w:fill="FFFFFF"/>
        <w:spacing w:after="0" w:line="240" w:lineRule="auto"/>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xml:space="preserve">6.5. </w:t>
      </w:r>
      <w:r w:rsidR="00FA6D19">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Права, обязанности и ответственность обучающихся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6.5.1. Обучающиеся обязаны:</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выполнять требования Устава, осуществляющей образовательную деятельность, правил внутреннего распорядка и иных локальных нормативных актов по вопросам учреждения и осуществления образовательной деятельности;</w:t>
      </w:r>
    </w:p>
    <w:p w:rsidR="00415B4A" w:rsidRPr="00415B4A" w:rsidRDefault="00861AF5"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6D19">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6D19">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уважать честь и достоинство других учащихся и работников Учреждения, осуществляющего образовательную деятельность, не создавать препятствий для получения образования другими учащимися;</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бережно относиться к имуществу Учреждения, осуществляющего образовательную деятельность, и иными федеральными законами.</w:t>
      </w:r>
    </w:p>
    <w:p w:rsidR="00415B4A" w:rsidRPr="00415B4A" w:rsidRDefault="00FA6D19"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6.5.2. За </w:t>
      </w:r>
      <w:r w:rsidR="00415B4A" w:rsidRPr="00415B4A">
        <w:rPr>
          <w:rFonts w:ascii="Times New Roman" w:eastAsia="Times New Roman" w:hAnsi="Times New Roman" w:cs="Times New Roman"/>
          <w:color w:val="000000"/>
          <w:sz w:val="28"/>
          <w:szCs w:val="28"/>
        </w:rPr>
        <w:t>неисполнение или нарушение Устава Учреждения, осуществляющего образовательную деятельность, правил внутреннего распорядка,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 осуществляющего образовательную деятельность.</w:t>
      </w:r>
    </w:p>
    <w:p w:rsidR="00415B4A" w:rsidRPr="00415B4A" w:rsidRDefault="00415B4A" w:rsidP="009C479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15B4A" w:rsidRPr="00415B4A" w:rsidRDefault="00415B4A" w:rsidP="00436704">
      <w:pPr>
        <w:shd w:val="clear" w:color="auto" w:fill="FFFFFF"/>
        <w:spacing w:after="0" w:line="240" w:lineRule="auto"/>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Не допускается применение мер дисциплинарного взыскания к обучающимся во время их болезни, каникул.</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lastRenderedPageBreak/>
        <w:t>6.5.3. По решению Учреждения, осуществляющего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Учреждения, осуществляющего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осуществляющего образовательную деятельность, оказывает отрицательное влияние на других обучающихся, нарушает их права и права работников Учреждения, осуществляющего образовательную деятельность, а также нормальное функционирование организации, осуществляющей образовательную деятельность.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w:t>
      </w:r>
      <w:r w:rsidR="00523512">
        <w:rPr>
          <w:rFonts w:ascii="Times New Roman" w:eastAsia="Times New Roman" w:hAnsi="Times New Roman" w:cs="Times New Roman"/>
          <w:color w:val="000000"/>
          <w:sz w:val="28"/>
          <w:szCs w:val="28"/>
        </w:rPr>
        <w:t>ного взыскания принимается с учё</w:t>
      </w:r>
      <w:r w:rsidRPr="00415B4A">
        <w:rPr>
          <w:rFonts w:ascii="Times New Roman" w:eastAsia="Times New Roman" w:hAnsi="Times New Roman" w:cs="Times New Roman"/>
          <w:color w:val="000000"/>
          <w:sz w:val="28"/>
          <w:szCs w:val="28"/>
        </w:rPr>
        <w:t>том мнения его родителей (законных представителей) и с согласия комиссии по делам несовершеннолетних и защите их прав. Учреждение, осуществляющее образовательную деятельность,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осуществляющего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15B4A" w:rsidRPr="00415B4A" w:rsidRDefault="00415B4A" w:rsidP="00436704">
      <w:pPr>
        <w:shd w:val="clear" w:color="auto" w:fill="FFFFFF"/>
        <w:spacing w:after="0" w:line="240" w:lineRule="auto"/>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 xml:space="preserve">6.5.4. </w:t>
      </w:r>
      <w:r w:rsidR="00FA6D19">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Учащимся предоставляются академические права на:</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15B4A" w:rsidRPr="00415B4A" w:rsidRDefault="00FA6D19"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6D19">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6D19">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выбор факультативных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 xml:space="preserve">освоение наряду с учебными предметами, курсами, дисциплинами (модулями) по осваиваемой образовательной программе любых других </w:t>
      </w:r>
      <w:r w:rsidR="00415B4A" w:rsidRPr="00415B4A">
        <w:rPr>
          <w:rFonts w:ascii="Times New Roman" w:eastAsia="Times New Roman" w:hAnsi="Times New Roman" w:cs="Times New Roman"/>
          <w:color w:val="000000"/>
          <w:sz w:val="28"/>
          <w:szCs w:val="28"/>
        </w:rPr>
        <w:lastRenderedPageBreak/>
        <w:t>учебных предметов, курсов, дисциплин (модулей), преподаваемых в Учреждении.</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свободу совести, информации, свободное выражение собственных взглядов и убеждений;</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15B4A" w:rsidRPr="00415B4A">
        <w:rPr>
          <w:rFonts w:ascii="Times New Roman" w:eastAsia="Times New Roman" w:hAnsi="Times New Roman" w:cs="Times New Roman"/>
          <w:color w:val="000000"/>
          <w:sz w:val="28"/>
          <w:szCs w:val="28"/>
        </w:rPr>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участие в управлении образовательным Учреждением в порядке, установленном его Уставом;</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образовательном Учреждении;</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бесплатное пользование библиотечно-инф</w:t>
      </w:r>
      <w:r w:rsidR="007548E5">
        <w:rPr>
          <w:rFonts w:ascii="Times New Roman" w:eastAsia="Times New Roman" w:hAnsi="Times New Roman" w:cs="Times New Roman"/>
          <w:color w:val="000000"/>
          <w:sz w:val="28"/>
          <w:szCs w:val="28"/>
        </w:rPr>
        <w:t>ормационными ресурсами, учебной</w:t>
      </w:r>
      <w:r w:rsidR="00415B4A" w:rsidRPr="00415B4A">
        <w:rPr>
          <w:rFonts w:ascii="Times New Roman" w:eastAsia="Times New Roman" w:hAnsi="Times New Roman" w:cs="Times New Roman"/>
          <w:color w:val="000000"/>
          <w:sz w:val="28"/>
          <w:szCs w:val="28"/>
        </w:rPr>
        <w:t xml:space="preserve"> базой образовательного Учреждения;</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обеспечение питанием в случаях и в порядке, которые установлены федеральными законами, законами субъектов Российской Федерации.</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15B4A" w:rsidRPr="00415B4A" w:rsidRDefault="00861AF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415B4A" w:rsidRPr="00415B4A">
        <w:rPr>
          <w:rFonts w:ascii="Times New Roman" w:eastAsia="Times New Roman" w:hAnsi="Times New Roman" w:cs="Times New Roman"/>
          <w:color w:val="000000"/>
          <w:sz w:val="28"/>
          <w:szCs w:val="28"/>
        </w:rPr>
        <w:t>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6.6. Права, обязанности и ответственность родителей (законных представителей) несовершеннолетних обучающихся</w:t>
      </w:r>
    </w:p>
    <w:p w:rsidR="00415B4A" w:rsidRPr="00415B4A" w:rsidRDefault="00FA6D19"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6.6.1. Родители (законные </w:t>
      </w:r>
      <w:r w:rsidR="00415B4A" w:rsidRPr="00415B4A">
        <w:rPr>
          <w:rFonts w:ascii="Times New Roman" w:eastAsia="Times New Roman" w:hAnsi="Times New Roman" w:cs="Times New Roman"/>
          <w:color w:val="000000"/>
          <w:sz w:val="28"/>
          <w:szCs w:val="28"/>
        </w:rPr>
        <w:t>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6.6.2. Органы государственной власти и органы местного самоуправления, образовательное Учреждение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15B4A" w:rsidRPr="00415B4A" w:rsidRDefault="00FA6D19"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6.6.3. </w:t>
      </w:r>
      <w:r w:rsidR="00415B4A" w:rsidRPr="00415B4A">
        <w:rPr>
          <w:rFonts w:ascii="Times New Roman" w:eastAsia="Times New Roman" w:hAnsi="Times New Roman" w:cs="Times New Roman"/>
          <w:color w:val="000000"/>
          <w:sz w:val="28"/>
          <w:szCs w:val="28"/>
        </w:rPr>
        <w:t>Родители (законные представители) несовершеннолетних обучающихся имеют право:</w:t>
      </w:r>
    </w:p>
    <w:p w:rsidR="00415B4A" w:rsidRPr="00415B4A" w:rsidRDefault="007548E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A6D19">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выбирать до завершения получения ребенком основного общего образования с учетом мнения ребенка, а также с уч</w:t>
      </w:r>
      <w:r w:rsidR="001B092E">
        <w:rPr>
          <w:rFonts w:ascii="Times New Roman" w:eastAsia="Times New Roman" w:hAnsi="Times New Roman" w:cs="Times New Roman"/>
          <w:color w:val="000000"/>
          <w:sz w:val="28"/>
          <w:szCs w:val="28"/>
        </w:rPr>
        <w:t>ё</w:t>
      </w:r>
      <w:r w:rsidR="00415B4A" w:rsidRPr="00415B4A">
        <w:rPr>
          <w:rFonts w:ascii="Times New Roman" w:eastAsia="Times New Roman" w:hAnsi="Times New Roman" w:cs="Times New Roman"/>
          <w:color w:val="000000"/>
          <w:sz w:val="28"/>
          <w:szCs w:val="28"/>
        </w:rPr>
        <w:t>том рекомендаций психолого-медико-педагогической комиссии формы получения образования и формы обучения, язык, факультативные и элективные учебные предметы, курсы, дисциплины (модули) из перечня, предлагаемого Учреждением;</w:t>
      </w:r>
    </w:p>
    <w:p w:rsidR="00415B4A" w:rsidRPr="00415B4A" w:rsidRDefault="007548E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A6D19">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15B4A" w:rsidRPr="00415B4A" w:rsidRDefault="007548E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A6D19">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15B4A" w:rsidRPr="00415B4A" w:rsidRDefault="007548E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FA6D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защищать права и законные интересы обучающихся;</w:t>
      </w:r>
    </w:p>
    <w:p w:rsidR="00415B4A" w:rsidRPr="00415B4A" w:rsidRDefault="007548E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A6D19">
        <w:rPr>
          <w:rFonts w:ascii="Times New Roman" w:eastAsia="Times New Roman" w:hAnsi="Times New Roman" w:cs="Times New Roman"/>
          <w:color w:val="000000"/>
          <w:sz w:val="28"/>
          <w:szCs w:val="28"/>
        </w:rPr>
        <w:t xml:space="preserve"> получать  информацию о </w:t>
      </w:r>
      <w:r w:rsidR="00415B4A" w:rsidRPr="00415B4A">
        <w:rPr>
          <w:rFonts w:ascii="Times New Roman" w:eastAsia="Times New Roman" w:hAnsi="Times New Roman" w:cs="Times New Roman"/>
          <w:color w:val="000000"/>
          <w:sz w:val="28"/>
          <w:szCs w:val="28"/>
        </w:rPr>
        <w:t>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15B4A" w:rsidRPr="00415B4A" w:rsidRDefault="007548E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FA6D19">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принимать участие в управлении Учреждения в форме, определяемой Уставом</w:t>
      </w:r>
    </w:p>
    <w:p w:rsidR="00415B4A" w:rsidRPr="00415B4A" w:rsidRDefault="007548E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FA6D19">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15B4A" w:rsidRPr="00415B4A" w:rsidRDefault="007548E5"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r w:rsidR="00FA6D19">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15B4A" w:rsidRPr="00415B4A" w:rsidRDefault="00415B4A" w:rsidP="00FA6D19">
      <w:pPr>
        <w:shd w:val="clear" w:color="auto" w:fill="FFFFFF"/>
        <w:spacing w:after="0" w:line="240" w:lineRule="auto"/>
        <w:ind w:firstLine="1"/>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7548E5">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направлять в органы управления,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15B4A" w:rsidRPr="00415B4A" w:rsidRDefault="00415B4A" w:rsidP="00FA6D19">
      <w:pPr>
        <w:shd w:val="clear" w:color="auto" w:fill="FFFFFF"/>
        <w:spacing w:after="0" w:line="240" w:lineRule="auto"/>
        <w:ind w:firstLine="1"/>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7548E5">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6.6.4. Родители (законные представители) несовершеннолетних обучающихся обязаны:</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 xml:space="preserve"> обеспечить получение детьми общего образования;</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и обучающимися и их родителями (законными представителями) и оформления возникновения, приостановления и прекращения этих отношений;</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уважать честь и достоинство обучающихся и работников Учреждения.</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6.6.5.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6.7. Права, обязанности и ответственность педагогических, руководящих и иных работников Учреждения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6.7.1.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Педагогические работники пользуются следующими академическими правами и свободами:</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свобода преподавания, свободное выражение своего мнения, свобода от вмешательства в профессиональную деятельность;</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415B4A" w:rsidRPr="00415B4A">
        <w:rPr>
          <w:rFonts w:ascii="Times New Roman" w:eastAsia="Times New Roman" w:hAnsi="Times New Roman" w:cs="Times New Roman"/>
          <w:color w:val="000000"/>
          <w:sz w:val="28"/>
          <w:szCs w:val="28"/>
        </w:rPr>
        <w:t>свобода выбора и использования педагогически обоснованных форм, средств, методов обучения и воспитания;</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право на обращение в комиссию по урегулированию споров между участниками образовательных отношений;</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 xml:space="preserve">право на защиту профессиональной чести и достоинства, на справедливое и объективное расследование нарушения норм профессиональной </w:t>
      </w:r>
      <w:r w:rsidR="007548E5">
        <w:rPr>
          <w:rFonts w:ascii="Times New Roman" w:eastAsia="Times New Roman" w:hAnsi="Times New Roman" w:cs="Times New Roman"/>
          <w:color w:val="000000"/>
          <w:sz w:val="28"/>
          <w:szCs w:val="28"/>
        </w:rPr>
        <w:t>этики педагогических работников;</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право на сокращенную продолжительность рабочего времени;</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415B4A" w:rsidRPr="00415B4A">
        <w:rPr>
          <w:rFonts w:ascii="Times New Roman" w:eastAsia="Times New Roman" w:hAnsi="Times New Roman" w:cs="Times New Roman"/>
          <w:color w:val="000000"/>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 xml:space="preserve">право на досрочное назначение </w:t>
      </w:r>
      <w:r w:rsidR="00523512">
        <w:rPr>
          <w:rFonts w:ascii="Times New Roman" w:eastAsia="Times New Roman" w:hAnsi="Times New Roman" w:cs="Times New Roman"/>
          <w:color w:val="000000"/>
          <w:sz w:val="28"/>
          <w:szCs w:val="28"/>
        </w:rPr>
        <w:t>страховой</w:t>
      </w:r>
      <w:r w:rsidR="00415B4A" w:rsidRPr="00415B4A">
        <w:rPr>
          <w:rFonts w:ascii="Times New Roman" w:eastAsia="Times New Roman" w:hAnsi="Times New Roman" w:cs="Times New Roman"/>
          <w:color w:val="000000"/>
          <w:sz w:val="28"/>
          <w:szCs w:val="28"/>
        </w:rPr>
        <w:t xml:space="preserve"> пенсии по старости в порядке, установленном законодательством Российской Федерации;</w:t>
      </w:r>
    </w:p>
    <w:p w:rsidR="0065096A" w:rsidRPr="00523512" w:rsidRDefault="001634A2" w:rsidP="005235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096A" w:rsidRPr="00523512">
        <w:rPr>
          <w:rFonts w:ascii="Times New Roman" w:hAnsi="Times New Roman" w:cs="Times New Roman"/>
          <w:sz w:val="28"/>
          <w:szCs w:val="28"/>
        </w:rPr>
        <w:t>приём на работу работников, заключение с ними и расторжение трудовых договоров, если иное не установлено Федеральным законом РФ от 29.12.2012 г. № 273-ФЗ «Об образовании в РФ», распределение должностных обязанностей, создание услови</w:t>
      </w:r>
      <w:r w:rsidR="00523512">
        <w:rPr>
          <w:rFonts w:ascii="Times New Roman" w:hAnsi="Times New Roman" w:cs="Times New Roman"/>
          <w:sz w:val="28"/>
          <w:szCs w:val="28"/>
        </w:rPr>
        <w:t xml:space="preserve">й и организация дополнительного </w:t>
      </w:r>
      <w:r w:rsidR="0065096A" w:rsidRPr="00523512">
        <w:rPr>
          <w:rFonts w:ascii="Times New Roman" w:hAnsi="Times New Roman" w:cs="Times New Roman"/>
          <w:sz w:val="28"/>
          <w:szCs w:val="28"/>
        </w:rPr>
        <w:t>профессионального образования работников.</w:t>
      </w:r>
    </w:p>
    <w:p w:rsidR="00415B4A" w:rsidRPr="00415B4A" w:rsidRDefault="00415B4A" w:rsidP="00523512">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6.7.3.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обучающимися.Конкретные должностные обязанности педагогических работников определяются трудовыми договорами  и должностными инструкциями.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6.7.4 Режим рабочего времени и времени отдыха педагогических работников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тр</w:t>
      </w:r>
      <w:r w:rsidR="00523512">
        <w:rPr>
          <w:rFonts w:ascii="Times New Roman" w:eastAsia="Times New Roman" w:hAnsi="Times New Roman" w:cs="Times New Roman"/>
          <w:color w:val="000000"/>
          <w:sz w:val="28"/>
          <w:szCs w:val="28"/>
        </w:rPr>
        <w:t>удового законодательства и с учё</w:t>
      </w:r>
      <w:r w:rsidRPr="00415B4A">
        <w:rPr>
          <w:rFonts w:ascii="Times New Roman" w:eastAsia="Times New Roman" w:hAnsi="Times New Roman" w:cs="Times New Roman"/>
          <w:color w:val="000000"/>
          <w:sz w:val="28"/>
          <w:szCs w:val="28"/>
        </w:rPr>
        <w:t>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6.7.5.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6.7.6. Педагогические работники обязаны:</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415B4A" w:rsidRPr="00415B4A">
        <w:rPr>
          <w:rFonts w:ascii="Times New Roman" w:eastAsia="Times New Roman" w:hAnsi="Times New Roman" w:cs="Times New Roman"/>
          <w:color w:val="000000"/>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соблюдать правовые, нравственные и этические нормы, следовать требованиям профессиональной этики;</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уважать честь и достоинство обучающихся и других участников образовательных отношений;</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применять педагогически обоснованные и обеспечивающие высокое качество образования формы, методы обучения и воспитания;</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систематически повышать свой профессиональный уровень;</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проходить аттестацию на соответствие занимаемой должности в порядке, установленном законодательством об образовании;</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415B4A"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соблюдать Устав Учреждения, правила внутреннего трудового распорядка.</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6.7.7.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6.7.8.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lastRenderedPageBreak/>
        <w:t>6.7.9.Аттестация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w:t>
      </w:r>
    </w:p>
    <w:p w:rsidR="00C8051B" w:rsidRPr="00D00506" w:rsidRDefault="00523512" w:rsidP="00C8051B">
      <w:pPr>
        <w:pStyle w:val="a7"/>
        <w:jc w:val="both"/>
        <w:rPr>
          <w:rFonts w:ascii="Times New Roman" w:hAnsi="Times New Roman" w:cs="Times New Roman"/>
          <w:sz w:val="28"/>
          <w:szCs w:val="28"/>
          <w:lang w:eastAsia="ar-SA"/>
        </w:rPr>
      </w:pPr>
      <w:r>
        <w:rPr>
          <w:rFonts w:ascii="Times New Roman" w:eastAsia="Times New Roman" w:hAnsi="Times New Roman" w:cs="Times New Roman"/>
          <w:color w:val="000000"/>
          <w:sz w:val="28"/>
          <w:szCs w:val="28"/>
        </w:rPr>
        <w:t>6.7.10.</w:t>
      </w:r>
      <w:r w:rsidR="00C8051B" w:rsidRPr="00D00506">
        <w:rPr>
          <w:rFonts w:ascii="Times New Roman" w:hAnsi="Times New Roman" w:cs="Times New Roman"/>
          <w:sz w:val="28"/>
          <w:szCs w:val="28"/>
          <w:lang w:eastAsia="ar-SA"/>
        </w:rPr>
        <w:t>К педагогической деятельности допускаются лица, имеющие образовательный ценз, который определяется в порядке, установленном законодательством  РФ.</w:t>
      </w:r>
    </w:p>
    <w:p w:rsidR="00C8051B" w:rsidRPr="00D00506" w:rsidRDefault="00C8051B" w:rsidP="00C8051B">
      <w:pPr>
        <w:widowControl w:val="0"/>
        <w:tabs>
          <w:tab w:val="num" w:pos="567"/>
          <w:tab w:val="left" w:pos="720"/>
        </w:tabs>
        <w:suppressAutoHyphens/>
        <w:autoSpaceDE w:val="0"/>
        <w:spacing w:after="0" w:line="240" w:lineRule="auto"/>
        <w:ind w:left="330"/>
        <w:jc w:val="both"/>
        <w:rPr>
          <w:rFonts w:ascii="Times New Roman" w:eastAsia="Times New Roman" w:hAnsi="Times New Roman" w:cs="Times New Roman"/>
          <w:sz w:val="28"/>
          <w:szCs w:val="28"/>
          <w:lang w:eastAsia="ar-SA"/>
        </w:rPr>
      </w:pPr>
      <w:r w:rsidRPr="00D00506">
        <w:rPr>
          <w:rFonts w:ascii="Times New Roman" w:eastAsia="Times New Roman" w:hAnsi="Times New Roman" w:cs="Times New Roman"/>
          <w:sz w:val="28"/>
          <w:szCs w:val="28"/>
          <w:lang w:eastAsia="ar-SA"/>
        </w:rPr>
        <w:t xml:space="preserve">К педагогической деятельности не допускаются лица </w:t>
      </w:r>
      <w:r w:rsidR="00FA6D19">
        <w:rPr>
          <w:rFonts w:ascii="Times New Roman" w:eastAsia="Times New Roman" w:hAnsi="Times New Roman" w:cs="Times New Roman"/>
          <w:sz w:val="28"/>
          <w:szCs w:val="28"/>
          <w:lang w:eastAsia="ar-SA"/>
        </w:rPr>
        <w:t xml:space="preserve"> </w:t>
      </w:r>
      <w:r w:rsidRPr="00D00506">
        <w:rPr>
          <w:rFonts w:ascii="Times New Roman" w:eastAsia="Times New Roman" w:hAnsi="Times New Roman" w:cs="Times New Roman"/>
          <w:sz w:val="28"/>
          <w:szCs w:val="28"/>
          <w:lang w:eastAsia="ar-SA"/>
        </w:rPr>
        <w:t xml:space="preserve">(на основании </w:t>
      </w:r>
    </w:p>
    <w:p w:rsidR="00C8051B" w:rsidRPr="00D00506" w:rsidRDefault="00C8051B" w:rsidP="00C8051B">
      <w:pPr>
        <w:widowControl w:val="0"/>
        <w:tabs>
          <w:tab w:val="num" w:pos="567"/>
          <w:tab w:val="left" w:pos="720"/>
        </w:tabs>
        <w:suppressAutoHyphens/>
        <w:autoSpaceDE w:val="0"/>
        <w:spacing w:after="0" w:line="240" w:lineRule="auto"/>
        <w:jc w:val="both"/>
        <w:rPr>
          <w:rFonts w:ascii="Times New Roman" w:eastAsia="Times New Roman" w:hAnsi="Times New Roman" w:cs="Times New Roman"/>
          <w:sz w:val="28"/>
          <w:szCs w:val="28"/>
          <w:lang w:eastAsia="ar-SA"/>
        </w:rPr>
      </w:pPr>
      <w:r w:rsidRPr="00D00506">
        <w:rPr>
          <w:rFonts w:ascii="Times New Roman" w:eastAsia="Times New Roman" w:hAnsi="Times New Roman" w:cs="Times New Roman"/>
          <w:sz w:val="28"/>
          <w:szCs w:val="28"/>
          <w:lang w:eastAsia="ar-SA"/>
        </w:rPr>
        <w:t xml:space="preserve">статьи 331 ТК РФ):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6.8. Иные работники образовательных организаций</w:t>
      </w:r>
    </w:p>
    <w:p w:rsidR="00415B4A" w:rsidRP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6.8.1. В образовательном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15B4A" w:rsidRDefault="00415B4A" w:rsidP="00436704">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6.8.2. Права, обязанности и ответственность работников образовательного Учреждения, устанавливаются законодательством Российской Федерации, Уставом, правилами внутреннего трудового распорядка и иными локальными нормативными актами, должностными инструкциями и трудовыми договорами.</w:t>
      </w:r>
    </w:p>
    <w:p w:rsidR="0065096A" w:rsidRDefault="0065096A" w:rsidP="00436704">
      <w:pPr>
        <w:shd w:val="clear" w:color="auto" w:fill="FFFFFF"/>
        <w:spacing w:after="0" w:line="240" w:lineRule="auto"/>
        <w:jc w:val="both"/>
        <w:rPr>
          <w:rFonts w:ascii="Times New Roman" w:eastAsia="Times New Roman" w:hAnsi="Times New Roman" w:cs="Times New Roman"/>
          <w:color w:val="000000"/>
          <w:sz w:val="28"/>
          <w:szCs w:val="28"/>
        </w:rPr>
      </w:pPr>
    </w:p>
    <w:p w:rsidR="001634A2" w:rsidRPr="00415B4A" w:rsidRDefault="001634A2" w:rsidP="00436704">
      <w:pPr>
        <w:shd w:val="clear" w:color="auto" w:fill="FFFFFF"/>
        <w:spacing w:after="0" w:line="240" w:lineRule="auto"/>
        <w:jc w:val="both"/>
        <w:rPr>
          <w:rFonts w:ascii="Times New Roman" w:eastAsia="Times New Roman" w:hAnsi="Times New Roman" w:cs="Times New Roman"/>
          <w:color w:val="000000"/>
          <w:sz w:val="28"/>
          <w:szCs w:val="28"/>
        </w:rPr>
      </w:pPr>
    </w:p>
    <w:p w:rsidR="00415B4A" w:rsidRDefault="00415B4A" w:rsidP="00436704">
      <w:pPr>
        <w:shd w:val="clear" w:color="auto" w:fill="FFFFFF"/>
        <w:spacing w:after="0" w:line="240" w:lineRule="auto"/>
        <w:ind w:firstLine="425"/>
        <w:jc w:val="center"/>
        <w:rPr>
          <w:rFonts w:ascii="Times New Roman" w:eastAsia="Times New Roman" w:hAnsi="Times New Roman" w:cs="Times New Roman"/>
          <w:b/>
          <w:bCs/>
          <w:color w:val="000000"/>
          <w:sz w:val="28"/>
        </w:rPr>
      </w:pPr>
      <w:r w:rsidRPr="00415B4A">
        <w:rPr>
          <w:rFonts w:ascii="Times New Roman" w:eastAsia="Times New Roman" w:hAnsi="Times New Roman" w:cs="Times New Roman"/>
          <w:b/>
          <w:bCs/>
          <w:color w:val="000000"/>
          <w:sz w:val="28"/>
        </w:rPr>
        <w:t>7. Организация образовательного процесса</w:t>
      </w:r>
    </w:p>
    <w:p w:rsidR="00523512" w:rsidRPr="00415B4A" w:rsidRDefault="00523512" w:rsidP="00436704">
      <w:pPr>
        <w:shd w:val="clear" w:color="auto" w:fill="FFFFFF"/>
        <w:spacing w:after="0" w:line="240" w:lineRule="auto"/>
        <w:ind w:firstLine="425"/>
        <w:jc w:val="center"/>
        <w:rPr>
          <w:rFonts w:ascii="Times New Roman" w:eastAsia="Times New Roman" w:hAnsi="Times New Roman" w:cs="Times New Roman"/>
          <w:color w:val="000000"/>
          <w:sz w:val="28"/>
          <w:szCs w:val="28"/>
        </w:rPr>
      </w:pPr>
    </w:p>
    <w:p w:rsidR="00415B4A" w:rsidRPr="0065096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7.1.Учреждение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Учреждение осуществляет образовательный процесс в соответствии с уровнями общеобразовательных программ образования и </w:t>
      </w:r>
      <w:r w:rsidRPr="0065096A">
        <w:rPr>
          <w:rFonts w:ascii="Times New Roman" w:eastAsia="Times New Roman" w:hAnsi="Times New Roman" w:cs="Times New Roman"/>
          <w:iCs/>
          <w:color w:val="000000"/>
          <w:sz w:val="28"/>
        </w:rPr>
        <w:t>дошкольного образования:</w:t>
      </w:r>
    </w:p>
    <w:p w:rsidR="00415B4A" w:rsidRPr="0065096A" w:rsidRDefault="007548E5"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rPr>
        <w:lastRenderedPageBreak/>
        <w:t>- д</w:t>
      </w:r>
      <w:r w:rsidR="00415B4A" w:rsidRPr="0065096A">
        <w:rPr>
          <w:rFonts w:ascii="Times New Roman" w:eastAsia="Times New Roman" w:hAnsi="Times New Roman" w:cs="Times New Roman"/>
          <w:iCs/>
          <w:color w:val="000000"/>
          <w:sz w:val="28"/>
        </w:rPr>
        <w:t xml:space="preserve">ошкольное образование – обеспечивает основную общеобразовательную программу </w:t>
      </w:r>
      <w:r w:rsidR="0065096A">
        <w:rPr>
          <w:rFonts w:ascii="Times New Roman" w:eastAsia="Times New Roman" w:hAnsi="Times New Roman" w:cs="Times New Roman"/>
          <w:iCs/>
          <w:color w:val="000000"/>
          <w:sz w:val="28"/>
        </w:rPr>
        <w:t>дошкольного образования в структурно</w:t>
      </w:r>
      <w:r w:rsidR="00135FE8">
        <w:rPr>
          <w:rFonts w:ascii="Times New Roman" w:eastAsia="Times New Roman" w:hAnsi="Times New Roman" w:cs="Times New Roman"/>
          <w:iCs/>
          <w:color w:val="000000"/>
          <w:sz w:val="28"/>
        </w:rPr>
        <w:t>м подразделении детский сад «Алё</w:t>
      </w:r>
      <w:r w:rsidR="0065096A">
        <w:rPr>
          <w:rFonts w:ascii="Times New Roman" w:eastAsia="Times New Roman" w:hAnsi="Times New Roman" w:cs="Times New Roman"/>
          <w:iCs/>
          <w:color w:val="000000"/>
          <w:sz w:val="28"/>
        </w:rPr>
        <w:t>нушка»</w:t>
      </w:r>
      <w:r w:rsidR="00415B4A" w:rsidRPr="0065096A">
        <w:rPr>
          <w:rFonts w:ascii="Times New Roman" w:eastAsia="Times New Roman" w:hAnsi="Times New Roman" w:cs="Times New Roman"/>
          <w:iCs/>
          <w:color w:val="000000"/>
          <w:sz w:val="28"/>
        </w:rPr>
        <w:t>.</w:t>
      </w:r>
    </w:p>
    <w:p w:rsidR="00415B4A" w:rsidRPr="00415B4A" w:rsidRDefault="001634A2"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00415B4A" w:rsidRPr="00415B4A">
        <w:rPr>
          <w:rFonts w:ascii="Times New Roman" w:eastAsia="Times New Roman" w:hAnsi="Times New Roman" w:cs="Times New Roman"/>
          <w:color w:val="000000"/>
          <w:sz w:val="28"/>
        </w:rPr>
        <w:t>начальное общее образование (нормативный срок освоения - 4 года)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Начальное общее образование является базой для получения основного общего образования.</w:t>
      </w:r>
    </w:p>
    <w:p w:rsidR="00415B4A" w:rsidRPr="00415B4A" w:rsidRDefault="001634A2"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00415B4A" w:rsidRPr="00415B4A">
        <w:rPr>
          <w:rFonts w:ascii="Times New Roman" w:eastAsia="Times New Roman" w:hAnsi="Times New Roman" w:cs="Times New Roman"/>
          <w:color w:val="000000"/>
          <w:sz w:val="28"/>
        </w:rPr>
        <w:t>основное общее образование (нормативный срок освоения - 5 лет) - обеспечивает освоение обучающимися общеобразовательных программ основного общего образования, условия для становления и формирования личности обучающегося, развития его склонностей, интересов и способности к социальному самоопределению и продолжению образования в рамках профильного.</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15B4A" w:rsidRPr="00415B4A" w:rsidRDefault="001634A2"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00415B4A" w:rsidRPr="00415B4A">
        <w:rPr>
          <w:rFonts w:ascii="Times New Roman" w:eastAsia="Times New Roman" w:hAnsi="Times New Roman" w:cs="Times New Roman"/>
          <w:color w:val="000000"/>
          <w:sz w:val="28"/>
        </w:rPr>
        <w:t>среднее общее образование (нормативный срок освоения - 2 года) - является завершающим этапом общеобразовательной подготовки, обеспечивающим освоение обучающимися общеобразовательных программ данной ступени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В дополнение к обязательным предметам вводятся предметы для организации обучения по выбору обучающихся, направленные на реализацию интересов, способностей и возможностей личности.</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 При этом Учреждение реализует общеобразовательные программы, обеспечивающие изучение учебных предметов на базовом или профильном уровнях, а также организует дополнительную подготовку обучающихся по одному или нескольким предметам. Реализация профильного обучения осуществляется на основе нелинейного расписания.</w:t>
      </w:r>
    </w:p>
    <w:p w:rsid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Учреждение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 обра</w:t>
      </w:r>
      <w:r w:rsidR="00C8051B">
        <w:rPr>
          <w:rFonts w:ascii="Times New Roman" w:eastAsia="Times New Roman" w:hAnsi="Times New Roman" w:cs="Times New Roman"/>
          <w:color w:val="000000"/>
          <w:sz w:val="28"/>
          <w:szCs w:val="28"/>
        </w:rPr>
        <w:t>зовательными стандартами и с учё</w:t>
      </w:r>
      <w:r w:rsidRPr="00415B4A">
        <w:rPr>
          <w:rFonts w:ascii="Times New Roman" w:eastAsia="Times New Roman" w:hAnsi="Times New Roman" w:cs="Times New Roman"/>
          <w:color w:val="000000"/>
          <w:sz w:val="28"/>
          <w:szCs w:val="28"/>
        </w:rPr>
        <w:t>том соответствующих примерных основных образовательных программ.</w:t>
      </w:r>
    </w:p>
    <w:p w:rsidR="00135FE8" w:rsidRPr="00415B4A" w:rsidRDefault="00135FE8" w:rsidP="00FA6D19">
      <w:pPr>
        <w:shd w:val="clear" w:color="auto" w:fill="FFFFFF"/>
        <w:spacing w:after="0" w:line="240" w:lineRule="auto"/>
        <w:jc w:val="both"/>
        <w:rPr>
          <w:rFonts w:ascii="Times New Roman" w:eastAsia="Times New Roman" w:hAnsi="Times New Roman" w:cs="Times New Roman"/>
          <w:color w:val="000000"/>
          <w:sz w:val="28"/>
          <w:szCs w:val="28"/>
        </w:rPr>
      </w:pPr>
    </w:p>
    <w:p w:rsidR="00415B4A" w:rsidRDefault="00415B4A" w:rsidP="00FA6D19">
      <w:pPr>
        <w:shd w:val="clear" w:color="auto" w:fill="FFFFFF"/>
        <w:spacing w:after="0" w:line="240" w:lineRule="auto"/>
        <w:jc w:val="center"/>
        <w:rPr>
          <w:rFonts w:ascii="Times New Roman" w:eastAsia="Times New Roman" w:hAnsi="Times New Roman" w:cs="Times New Roman"/>
          <w:b/>
          <w:bCs/>
          <w:color w:val="000000"/>
          <w:sz w:val="28"/>
        </w:rPr>
      </w:pPr>
      <w:r w:rsidRPr="00415B4A">
        <w:rPr>
          <w:rFonts w:ascii="Times New Roman" w:eastAsia="Times New Roman" w:hAnsi="Times New Roman" w:cs="Times New Roman"/>
          <w:b/>
          <w:bCs/>
          <w:color w:val="000000"/>
          <w:sz w:val="28"/>
        </w:rPr>
        <w:t>8. Управление учреждением</w:t>
      </w:r>
    </w:p>
    <w:p w:rsidR="00C8051B" w:rsidRPr="00415B4A" w:rsidRDefault="00C8051B" w:rsidP="00FA6D19">
      <w:pPr>
        <w:shd w:val="clear" w:color="auto" w:fill="FFFFFF"/>
        <w:spacing w:after="0" w:line="240" w:lineRule="auto"/>
        <w:jc w:val="center"/>
        <w:rPr>
          <w:rFonts w:ascii="Times New Roman" w:eastAsia="Times New Roman" w:hAnsi="Times New Roman" w:cs="Times New Roman"/>
          <w:color w:val="000000"/>
          <w:sz w:val="28"/>
          <w:szCs w:val="28"/>
        </w:rPr>
      </w:pP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lastRenderedPageBreak/>
        <w:t>8.1. Управление Учреждением осуществляется на основе сочетания принципов единоначалия и коллегиальности.</w:t>
      </w:r>
    </w:p>
    <w:p w:rsidR="0062698B" w:rsidRDefault="00415B4A" w:rsidP="00FA6D19">
      <w:pPr>
        <w:shd w:val="clear" w:color="auto" w:fill="FFFFFF"/>
        <w:suppressAutoHyphens/>
        <w:spacing w:before="30" w:after="0" w:line="240" w:lineRule="auto"/>
        <w:jc w:val="both"/>
        <w:rPr>
          <w:rFonts w:ascii="Times New Roman" w:eastAsia="Wingdings" w:hAnsi="Times New Roman" w:cs="Times New Roman"/>
          <w:color w:val="000000"/>
          <w:sz w:val="28"/>
          <w:szCs w:val="28"/>
          <w:lang w:eastAsia="ar-SA"/>
        </w:rPr>
      </w:pPr>
      <w:r w:rsidRPr="00415B4A">
        <w:rPr>
          <w:rFonts w:ascii="Times New Roman" w:eastAsia="Times New Roman" w:hAnsi="Times New Roman" w:cs="Times New Roman"/>
          <w:color w:val="000000"/>
          <w:sz w:val="28"/>
          <w:szCs w:val="28"/>
        </w:rPr>
        <w:t xml:space="preserve">8.2. Единоличным исполнительным органом Учреждения является его </w:t>
      </w:r>
      <w:r w:rsidR="001634A2">
        <w:rPr>
          <w:rFonts w:ascii="Times New Roman" w:eastAsia="Times New Roman" w:hAnsi="Times New Roman" w:cs="Times New Roman"/>
          <w:color w:val="000000"/>
          <w:sz w:val="28"/>
          <w:szCs w:val="28"/>
        </w:rPr>
        <w:t>руководитель (</w:t>
      </w:r>
      <w:r w:rsidRPr="00415B4A">
        <w:rPr>
          <w:rFonts w:ascii="Times New Roman" w:eastAsia="Times New Roman" w:hAnsi="Times New Roman" w:cs="Times New Roman"/>
          <w:color w:val="000000"/>
          <w:sz w:val="28"/>
          <w:szCs w:val="28"/>
        </w:rPr>
        <w:t>директор</w:t>
      </w:r>
      <w:r w:rsidR="005A029A">
        <w:rPr>
          <w:rFonts w:ascii="Times New Roman" w:eastAsia="Times New Roman" w:hAnsi="Times New Roman" w:cs="Times New Roman"/>
          <w:color w:val="000000"/>
          <w:sz w:val="28"/>
          <w:szCs w:val="28"/>
        </w:rPr>
        <w:t>)</w:t>
      </w:r>
      <w:r w:rsidRPr="00415B4A">
        <w:rPr>
          <w:rFonts w:ascii="Times New Roman" w:eastAsia="Times New Roman" w:hAnsi="Times New Roman" w:cs="Times New Roman"/>
          <w:color w:val="000000"/>
          <w:sz w:val="28"/>
          <w:szCs w:val="28"/>
        </w:rPr>
        <w:t>, который осуществляет текущее руководство деятельностью Учреждением:</w:t>
      </w:r>
    </w:p>
    <w:p w:rsidR="002D75F3" w:rsidRPr="00B64AA6" w:rsidRDefault="002D75F3" w:rsidP="00FA6D19">
      <w:pPr>
        <w:shd w:val="clear" w:color="auto" w:fill="FFFFFF"/>
        <w:suppressAutoHyphens/>
        <w:spacing w:before="30" w:after="0" w:line="240" w:lineRule="auto"/>
        <w:jc w:val="both"/>
        <w:rPr>
          <w:rFonts w:ascii="Times New Roman" w:eastAsia="Wingdings" w:hAnsi="Times New Roman" w:cs="Times New Roman"/>
          <w:sz w:val="28"/>
          <w:szCs w:val="28"/>
          <w:lang w:eastAsia="ar-SA"/>
        </w:rPr>
      </w:pPr>
      <w:r w:rsidRPr="00B64AA6">
        <w:rPr>
          <w:rFonts w:ascii="Times New Roman" w:eastAsia="Wingdings" w:hAnsi="Times New Roman" w:cs="Times New Roman"/>
          <w:sz w:val="28"/>
          <w:szCs w:val="28"/>
          <w:lang w:eastAsia="ar-SA"/>
        </w:rPr>
        <w:t>- директор Учреждения осуществляет свою деятельность на основании заключенного с представителем Учредителя трудового договора;</w:t>
      </w:r>
    </w:p>
    <w:p w:rsidR="00195606" w:rsidRPr="00B64AA6" w:rsidRDefault="002D75F3" w:rsidP="00FA6D19">
      <w:pPr>
        <w:shd w:val="clear" w:color="auto" w:fill="FFFFFF"/>
        <w:suppressAutoHyphens/>
        <w:spacing w:before="30" w:after="0" w:line="240" w:lineRule="auto"/>
        <w:jc w:val="both"/>
        <w:rPr>
          <w:rFonts w:ascii="Times New Roman" w:eastAsia="Wingdings" w:hAnsi="Times New Roman" w:cs="Times New Roman"/>
          <w:sz w:val="28"/>
          <w:szCs w:val="28"/>
          <w:lang w:eastAsia="ar-SA"/>
        </w:rPr>
      </w:pPr>
      <w:r w:rsidRPr="00B64AA6">
        <w:rPr>
          <w:rFonts w:ascii="Times New Roman" w:eastAsia="Wingdings" w:hAnsi="Times New Roman" w:cs="Times New Roman"/>
          <w:sz w:val="28"/>
          <w:szCs w:val="28"/>
          <w:lang w:eastAsia="ar-SA"/>
        </w:rPr>
        <w:t>- директор Учреждения подотчетен в своей деятельности Учредителю. Директор Учреждения действует от имени Учредителя без доверенности, представляет его интересы</w:t>
      </w:r>
      <w:r w:rsidR="00195606" w:rsidRPr="00B64AA6">
        <w:rPr>
          <w:rFonts w:ascii="Times New Roman" w:eastAsia="Wingdings" w:hAnsi="Times New Roman" w:cs="Times New Roman"/>
          <w:sz w:val="28"/>
          <w:szCs w:val="28"/>
          <w:lang w:eastAsia="ar-SA"/>
        </w:rPr>
        <w:t xml:space="preserve"> во всех органах и организациях, совершает сделки от его имени, планирует его хозяйственную деятельность и т.д. Издает регламентирующие деятельность Учреждения локальные нормативно – правовые акты, приказы обязательные для исполнения всеми работниками Учреждения;</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t xml:space="preserve">- </w:t>
      </w:r>
      <w:r w:rsidRPr="00045FCA">
        <w:rPr>
          <w:rFonts w:ascii="Times New Roman" w:eastAsia="Times New Roman" w:hAnsi="Times New Roman" w:cs="Times New Roman"/>
          <w:color w:val="000000"/>
          <w:spacing w:val="-2"/>
          <w:sz w:val="28"/>
          <w:szCs w:val="28"/>
          <w:lang w:eastAsia="ar-SA"/>
        </w:rPr>
        <w:t>планирует, организует и контролирует образовательный процесс, отвечает за качество и эффективность работы Школы;</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t xml:space="preserve">- </w:t>
      </w:r>
      <w:r w:rsidRPr="00045FCA">
        <w:rPr>
          <w:rFonts w:ascii="Times New Roman" w:eastAsia="Times New Roman" w:hAnsi="Times New Roman" w:cs="Times New Roman"/>
          <w:color w:val="000000"/>
          <w:spacing w:val="-2"/>
          <w:sz w:val="28"/>
          <w:szCs w:val="28"/>
          <w:lang w:eastAsia="ar-SA"/>
        </w:rPr>
        <w:t>несёт ответственность за жизнь и здоровье учащихся и работников во время образовательного процесса, соблюдение норм охраны труда и техники безопасности;</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t xml:space="preserve">- </w:t>
      </w:r>
      <w:r w:rsidRPr="00045FCA">
        <w:rPr>
          <w:rFonts w:ascii="Times New Roman" w:eastAsia="Times New Roman" w:hAnsi="Times New Roman" w:cs="Times New Roman"/>
          <w:color w:val="000000"/>
          <w:spacing w:val="-2"/>
          <w:sz w:val="28"/>
          <w:szCs w:val="28"/>
          <w:lang w:eastAsia="ar-SA"/>
        </w:rPr>
        <w:t>осуществляет приём на работу и расстановку кадров, распределение должностных обязанностей, несёт ответственность за уровень квалификации работников;</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t xml:space="preserve">- </w:t>
      </w:r>
      <w:r w:rsidRPr="00045FCA">
        <w:rPr>
          <w:rFonts w:ascii="Times New Roman" w:eastAsia="Times New Roman" w:hAnsi="Times New Roman" w:cs="Times New Roman"/>
          <w:color w:val="000000"/>
          <w:spacing w:val="-2"/>
          <w:sz w:val="28"/>
          <w:szCs w:val="28"/>
          <w:lang w:eastAsia="ar-SA"/>
        </w:rPr>
        <w:t>утверждает штатное расписание в пределах утверждённого фонда оплаты труда, устанавливает ставки заработной платы и должностные ок</w:t>
      </w:r>
      <w:r w:rsidR="005A029A">
        <w:rPr>
          <w:rFonts w:ascii="Times New Roman" w:eastAsia="Times New Roman" w:hAnsi="Times New Roman" w:cs="Times New Roman"/>
          <w:color w:val="000000"/>
          <w:spacing w:val="-2"/>
          <w:sz w:val="28"/>
          <w:szCs w:val="28"/>
          <w:lang w:eastAsia="ar-SA"/>
        </w:rPr>
        <w:t>лады, надбавки и доплаты к ним;</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t xml:space="preserve">- </w:t>
      </w:r>
      <w:r w:rsidRPr="00045FCA">
        <w:rPr>
          <w:rFonts w:ascii="Times New Roman" w:eastAsia="Times New Roman" w:hAnsi="Times New Roman" w:cs="Times New Roman"/>
          <w:color w:val="000000"/>
          <w:spacing w:val="-2"/>
          <w:sz w:val="28"/>
          <w:szCs w:val="28"/>
          <w:lang w:eastAsia="ar-SA"/>
        </w:rPr>
        <w:t>организовывает проведение тарификации и аттестации работников Школы;</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t xml:space="preserve">- </w:t>
      </w:r>
      <w:r w:rsidRPr="00045FCA">
        <w:rPr>
          <w:rFonts w:ascii="Times New Roman" w:eastAsia="Times New Roman" w:hAnsi="Times New Roman" w:cs="Times New Roman"/>
          <w:color w:val="000000"/>
          <w:spacing w:val="-2"/>
          <w:sz w:val="28"/>
          <w:szCs w:val="28"/>
          <w:lang w:eastAsia="ar-SA"/>
        </w:rPr>
        <w:t>распоряжается имуществом и обеспечивает рациональное использование финансовых средств;</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t xml:space="preserve">- </w:t>
      </w:r>
      <w:r w:rsidRPr="00045FCA">
        <w:rPr>
          <w:rFonts w:ascii="Times New Roman" w:eastAsia="Times New Roman" w:hAnsi="Times New Roman" w:cs="Times New Roman"/>
          <w:color w:val="000000"/>
          <w:spacing w:val="-2"/>
          <w:sz w:val="28"/>
          <w:szCs w:val="28"/>
          <w:lang w:eastAsia="ar-SA"/>
        </w:rPr>
        <w:t>представляет Школу в государственных, муниципальных и общественных организациях;</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t xml:space="preserve">- </w:t>
      </w:r>
      <w:r w:rsidRPr="00045FCA">
        <w:rPr>
          <w:rFonts w:ascii="Times New Roman" w:eastAsia="Times New Roman" w:hAnsi="Times New Roman" w:cs="Times New Roman"/>
          <w:color w:val="000000"/>
          <w:spacing w:val="-2"/>
          <w:sz w:val="28"/>
          <w:szCs w:val="28"/>
          <w:lang w:eastAsia="ar-SA"/>
        </w:rPr>
        <w:t>определяет структуру управления деятельности Школы;</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t xml:space="preserve">- </w:t>
      </w:r>
      <w:r w:rsidRPr="00045FCA">
        <w:rPr>
          <w:rFonts w:ascii="Times New Roman" w:eastAsia="Times New Roman" w:hAnsi="Times New Roman" w:cs="Times New Roman"/>
          <w:color w:val="000000"/>
          <w:spacing w:val="-2"/>
          <w:sz w:val="28"/>
          <w:szCs w:val="28"/>
          <w:lang w:eastAsia="ar-SA"/>
        </w:rPr>
        <w:t>от имени Учредителя заключает договоры (контракты), подписывает доверенности;</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t xml:space="preserve">- </w:t>
      </w:r>
      <w:r w:rsidRPr="00045FCA">
        <w:rPr>
          <w:rFonts w:ascii="Times New Roman" w:eastAsia="Times New Roman" w:hAnsi="Times New Roman" w:cs="Times New Roman"/>
          <w:color w:val="000000"/>
          <w:spacing w:val="-2"/>
          <w:sz w:val="28"/>
          <w:szCs w:val="28"/>
          <w:lang w:eastAsia="ar-SA"/>
        </w:rPr>
        <w:t>обеспечивает организацию и выполнение мероприятий по гражданской обороне в случае чрезвычайной ситуации, а также обеспечивает выполнение распоряжений начальника штаба ГО;</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Times New Roman" w:hAnsi="Times New Roman" w:cs="Times New Roman"/>
          <w:color w:val="000000"/>
          <w:spacing w:val="-2"/>
          <w:sz w:val="28"/>
          <w:szCs w:val="28"/>
          <w:lang w:eastAsia="ar-SA"/>
        </w:rPr>
        <w:t>-обеспечивает руководство работой по воинскому уч</w:t>
      </w:r>
      <w:r>
        <w:rPr>
          <w:rFonts w:ascii="Times New Roman" w:eastAsia="Times New Roman" w:hAnsi="Times New Roman" w:cs="Times New Roman"/>
          <w:color w:val="000000"/>
          <w:spacing w:val="-2"/>
          <w:sz w:val="28"/>
          <w:szCs w:val="28"/>
          <w:lang w:eastAsia="ar-SA"/>
        </w:rPr>
        <w:t>ё</w:t>
      </w:r>
      <w:r w:rsidRPr="00045FCA">
        <w:rPr>
          <w:rFonts w:ascii="Times New Roman" w:eastAsia="Times New Roman" w:hAnsi="Times New Roman" w:cs="Times New Roman"/>
          <w:color w:val="000000"/>
          <w:spacing w:val="-2"/>
          <w:sz w:val="28"/>
          <w:szCs w:val="28"/>
          <w:lang w:eastAsia="ar-SA"/>
        </w:rPr>
        <w:t>ту и бронированию граждан, пребывающих в запасе, работающих в Школе, в соответствии с требованиями действующего законодательства;</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t xml:space="preserve">- </w:t>
      </w:r>
      <w:r w:rsidRPr="00045FCA">
        <w:rPr>
          <w:rFonts w:ascii="Times New Roman" w:eastAsia="Times New Roman" w:hAnsi="Times New Roman" w:cs="Times New Roman"/>
          <w:color w:val="000000"/>
          <w:spacing w:val="-2"/>
          <w:sz w:val="28"/>
          <w:szCs w:val="28"/>
          <w:lang w:eastAsia="ar-SA"/>
        </w:rPr>
        <w:t>осуществляет иные функции, вытекающие из целей и задач Учреждения;</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Times New Roman" w:hAnsi="Times New Roman" w:cs="Times New Roman"/>
          <w:color w:val="000000"/>
          <w:spacing w:val="-2"/>
          <w:sz w:val="28"/>
          <w:szCs w:val="28"/>
          <w:lang w:eastAsia="ar-SA"/>
        </w:rPr>
        <w:t>- руководит охраной труда и обеспечением безопасности образовательного процесса;</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lastRenderedPageBreak/>
        <w:t xml:space="preserve">- </w:t>
      </w:r>
      <w:r w:rsidRPr="00045FCA">
        <w:rPr>
          <w:rFonts w:ascii="Times New Roman" w:eastAsia="Times New Roman" w:hAnsi="Times New Roman" w:cs="Times New Roman"/>
          <w:color w:val="000000"/>
          <w:spacing w:val="-2"/>
          <w:sz w:val="28"/>
          <w:szCs w:val="28"/>
          <w:lang w:eastAsia="ar-SA"/>
        </w:rPr>
        <w:t>решает другие вопросы текущей деятельности, не отнесённые к компетенции совета Школы, Учредителя и управления образования;</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t xml:space="preserve">- </w:t>
      </w:r>
      <w:r w:rsidRPr="00045FCA">
        <w:rPr>
          <w:rFonts w:ascii="Times New Roman" w:eastAsia="Times New Roman" w:hAnsi="Times New Roman" w:cs="Times New Roman"/>
          <w:color w:val="000000"/>
          <w:spacing w:val="-2"/>
          <w:sz w:val="28"/>
          <w:szCs w:val="28"/>
          <w:lang w:eastAsia="ar-SA"/>
        </w:rPr>
        <w:t>несёт полную материальную ответственность за прямой и действенный ущерб, причинённый Школе;</w:t>
      </w:r>
    </w:p>
    <w:p w:rsidR="001B092E" w:rsidRPr="00045FCA" w:rsidRDefault="001B092E" w:rsidP="00FA6D19">
      <w:pPr>
        <w:shd w:val="clear" w:color="auto" w:fill="FFFFFF"/>
        <w:suppressAutoHyphens/>
        <w:spacing w:before="30" w:after="0" w:line="240" w:lineRule="auto"/>
        <w:jc w:val="both"/>
        <w:rPr>
          <w:rFonts w:ascii="Times New Roman" w:eastAsia="Times New Roman" w:hAnsi="Times New Roman" w:cs="Times New Roman"/>
          <w:color w:val="000000"/>
          <w:spacing w:val="-2"/>
          <w:sz w:val="28"/>
          <w:szCs w:val="28"/>
          <w:lang w:eastAsia="ar-SA"/>
        </w:rPr>
      </w:pPr>
      <w:r w:rsidRPr="00045FCA">
        <w:rPr>
          <w:rFonts w:ascii="Times New Roman" w:eastAsia="Wingdings" w:hAnsi="Times New Roman" w:cs="Times New Roman"/>
          <w:color w:val="000000"/>
          <w:sz w:val="28"/>
          <w:szCs w:val="28"/>
          <w:lang w:eastAsia="ar-SA"/>
        </w:rPr>
        <w:t xml:space="preserve">- </w:t>
      </w:r>
      <w:r w:rsidRPr="00045FCA">
        <w:rPr>
          <w:rFonts w:ascii="Times New Roman" w:eastAsia="Times New Roman" w:hAnsi="Times New Roman" w:cs="Times New Roman"/>
          <w:color w:val="000000"/>
          <w:spacing w:val="-2"/>
          <w:sz w:val="28"/>
          <w:szCs w:val="28"/>
          <w:lang w:eastAsia="ar-SA"/>
        </w:rPr>
        <w:t>несёт ответственность перед воспитанниками, их родителями (законными представителями) государством, Учредителем, отделом образования за результаты своей деятельности в соответствии с функциональными обязанностями, предусмотренными квалификационными требованиями, должностной инструкцией, трудовым договором и уставом Учреждения.</w:t>
      </w:r>
    </w:p>
    <w:p w:rsidR="00415B4A" w:rsidRPr="00195606" w:rsidRDefault="00415B4A" w:rsidP="00FA6D19">
      <w:pPr>
        <w:shd w:val="clear" w:color="auto" w:fill="FFFFFF"/>
        <w:spacing w:after="0" w:line="240" w:lineRule="auto"/>
        <w:jc w:val="both"/>
        <w:rPr>
          <w:rFonts w:ascii="Times New Roman" w:eastAsia="Times New Roman" w:hAnsi="Times New Roman" w:cs="Times New Roman"/>
          <w:color w:val="FF0000"/>
          <w:sz w:val="28"/>
          <w:szCs w:val="28"/>
        </w:rPr>
      </w:pPr>
      <w:r w:rsidRPr="00415B4A">
        <w:rPr>
          <w:rFonts w:ascii="Times New Roman" w:eastAsia="Times New Roman" w:hAnsi="Times New Roman" w:cs="Times New Roman"/>
          <w:color w:val="000000"/>
          <w:sz w:val="28"/>
          <w:szCs w:val="28"/>
        </w:rPr>
        <w:t>8.3. В Учреждении формируются коллегиальные органы управления, к которым относятся: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005A029A">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Общее собрание трудового коллектива Учреждения,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005A029A">
        <w:rPr>
          <w:rFonts w:ascii="Times New Roman" w:eastAsia="Times New Roman" w:hAnsi="Times New Roman" w:cs="Times New Roman"/>
          <w:color w:val="000000"/>
          <w:sz w:val="28"/>
        </w:rPr>
        <w:t xml:space="preserve">- </w:t>
      </w:r>
      <w:r w:rsidR="005A029A">
        <w:rPr>
          <w:rFonts w:ascii="Times New Roman" w:eastAsia="Times New Roman" w:hAnsi="Times New Roman" w:cs="Times New Roman"/>
          <w:color w:val="000000"/>
          <w:sz w:val="28"/>
          <w:szCs w:val="28"/>
        </w:rPr>
        <w:t>Педагогический совет,</w:t>
      </w:r>
    </w:p>
    <w:p w:rsid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005A029A">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Наблюдательный совет</w:t>
      </w:r>
    </w:p>
    <w:p w:rsidR="00B64AA6" w:rsidRPr="00415B4A" w:rsidRDefault="00B64AA6"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устанавливаются настоящим Уставом в соответствии с законодательством</w:t>
      </w:r>
      <w:r w:rsidR="00426066">
        <w:rPr>
          <w:rFonts w:ascii="Times New Roman" w:eastAsia="Times New Roman" w:hAnsi="Times New Roman" w:cs="Times New Roman"/>
          <w:color w:val="000000"/>
          <w:sz w:val="28"/>
          <w:szCs w:val="28"/>
        </w:rPr>
        <w:t xml:space="preserve"> РФ ( ч.5 ст. 26 ФЗ-273 «Об образовании в РФ»).</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В целях учета мнения обучающихся, родителей</w:t>
      </w:r>
      <w:r w:rsidRPr="00415B4A">
        <w:rPr>
          <w:rFonts w:ascii="Times New Roman" w:eastAsia="Times New Roman" w:hAnsi="Times New Roman" w:cs="Times New Roman"/>
          <w:color w:val="000000"/>
          <w:sz w:val="28"/>
        </w:rPr>
        <w:t> </w:t>
      </w:r>
      <w:hyperlink r:id="rId15" w:tgtFrame="_blank" w:history="1">
        <w:r w:rsidRPr="00C8051B">
          <w:rPr>
            <w:rFonts w:ascii="Times New Roman" w:eastAsia="Times New Roman" w:hAnsi="Times New Roman" w:cs="Times New Roman"/>
            <w:sz w:val="28"/>
          </w:rPr>
          <w:t>(законных представителей)</w:t>
        </w:r>
      </w:hyperlink>
      <w:r w:rsidRPr="00C8051B">
        <w:rPr>
          <w:rFonts w:ascii="Times New Roman" w:eastAsia="Times New Roman" w:hAnsi="Times New Roman" w:cs="Times New Roman"/>
          <w:sz w:val="28"/>
          <w:szCs w:val="28"/>
        </w:rPr>
        <w:t>несовершеннолетних обучающихся и педагогиче</w:t>
      </w:r>
      <w:r w:rsidRPr="00415B4A">
        <w:rPr>
          <w:rFonts w:ascii="Times New Roman" w:eastAsia="Times New Roman" w:hAnsi="Times New Roman" w:cs="Times New Roman"/>
          <w:color w:val="000000"/>
          <w:sz w:val="28"/>
          <w:szCs w:val="28"/>
        </w:rPr>
        <w:t>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415B4A" w:rsidRPr="00415B4A" w:rsidRDefault="005A029A"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создается совет родителей (законных представителей) несовершеннолетних обучающихся (совет родителей);</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005A029A">
        <w:rPr>
          <w:rFonts w:ascii="Times New Roman" w:eastAsia="Times New Roman" w:hAnsi="Times New Roman" w:cs="Times New Roman"/>
          <w:color w:val="000000"/>
          <w:sz w:val="28"/>
        </w:rPr>
        <w:t xml:space="preserve">- </w:t>
      </w:r>
      <w:r w:rsidR="005A029A">
        <w:rPr>
          <w:rFonts w:ascii="Times New Roman" w:eastAsia="Times New Roman" w:hAnsi="Times New Roman" w:cs="Times New Roman"/>
          <w:color w:val="000000"/>
          <w:sz w:val="28"/>
          <w:szCs w:val="28"/>
        </w:rPr>
        <w:t>действует профессиональный союз работников Учреждения (представительный орган работников) (ч.6 ст.26 ФЗ-273 «Об образовании»</w:t>
      </w:r>
      <w:r w:rsidR="00012851">
        <w:rPr>
          <w:rFonts w:ascii="Times New Roman" w:eastAsia="Times New Roman" w:hAnsi="Times New Roman" w:cs="Times New Roman"/>
          <w:color w:val="000000"/>
          <w:sz w:val="28"/>
          <w:szCs w:val="28"/>
        </w:rPr>
        <w:t>.</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8.3.1.</w:t>
      </w:r>
      <w:r w:rsidRPr="00415B4A">
        <w:rPr>
          <w:rFonts w:ascii="Times New Roman" w:eastAsia="Times New Roman" w:hAnsi="Times New Roman" w:cs="Times New Roman"/>
          <w:color w:val="000000"/>
          <w:sz w:val="28"/>
        </w:rPr>
        <w:t> К исключительной компетенции общего собрания трудового коллектива Учреждения относятся: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12851">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принятие «Правил внутреннего трудового распорядка» Учреждения по представлению директора Учреждения;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12851">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рассмотрение и принятие устава Учреждения, изменений и дополнений к нему с последующим направлением на утверждение учредителю;</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12851">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принятие решения о необходимости заключения коллективного договора;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12851">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образование органа общественной самодеятельности - Совета трудового коллектива - для ведения коллективных переговоров с администрацией Учреждения по вопросам заключения, изменения, дополнения коллективного договора и контроля за его выполнением;</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12851">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заслушивание ежегодного отчета Совета трудового коллектива и администрации Учреждения о выполнении коллективного трудового договора;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lastRenderedPageBreak/>
        <w:t>​</w:t>
      </w:r>
      <w:r w:rsidRPr="00415B4A">
        <w:rPr>
          <w:rFonts w:ascii="Times New Roman" w:eastAsia="Times New Roman" w:hAnsi="Times New Roman" w:cs="Times New Roman"/>
          <w:color w:val="000000"/>
          <w:sz w:val="28"/>
        </w:rPr>
        <w:t> </w:t>
      </w:r>
      <w:r w:rsidR="00012851">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определение численности и срока полномочий Комиссии по трудовым спорам Учреждения, избрание ее членов;</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12851">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Pr="00415B4A">
        <w:rPr>
          <w:rFonts w:ascii="Times New Roman" w:eastAsia="Times New Roman" w:hAnsi="Times New Roman" w:cs="Times New Roman"/>
          <w:color w:val="000000"/>
          <w:sz w:val="28"/>
        </w:rPr>
        <w:t> </w:t>
      </w:r>
      <w:r w:rsidR="00012851">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иные вопросы, решение которых отнесено к компетенции Совета трудового коллектива в соответствии с действующим законодательством.</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Общее собрание созывается не реже одного раза в год. Оно правомочно, если на общем собрании присутствует не менее 2/3 работников Учреждения. Решение принимается открытым голосованием, если за него проголосовало большинство присутствующих на общем собрании.</w:t>
      </w:r>
    </w:p>
    <w:p w:rsidR="000F2862" w:rsidRDefault="00415B4A" w:rsidP="00FA6D19">
      <w:pPr>
        <w:shd w:val="clear" w:color="auto" w:fill="FFFFFF"/>
        <w:spacing w:after="0" w:line="240" w:lineRule="auto"/>
        <w:jc w:val="both"/>
        <w:rPr>
          <w:rFonts w:ascii="Times New Roman" w:eastAsia="Times New Roman" w:hAnsi="Times New Roman" w:cs="Times New Roman"/>
          <w:sz w:val="28"/>
          <w:szCs w:val="28"/>
        </w:rPr>
      </w:pPr>
      <w:r w:rsidRPr="003E5CE5">
        <w:rPr>
          <w:rFonts w:ascii="Times New Roman" w:eastAsia="Times New Roman" w:hAnsi="Times New Roman" w:cs="Times New Roman"/>
          <w:sz w:val="28"/>
          <w:szCs w:val="28"/>
        </w:rPr>
        <w:t>8.3.2.</w:t>
      </w:r>
      <w:r w:rsidRPr="003E5CE5">
        <w:rPr>
          <w:rFonts w:ascii="Times New Roman" w:eastAsia="Times New Roman" w:hAnsi="Times New Roman" w:cs="Times New Roman"/>
          <w:sz w:val="28"/>
        </w:rPr>
        <w:t>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w:t>
      </w:r>
      <w:r w:rsidRPr="003E5CE5">
        <w:rPr>
          <w:rFonts w:ascii="Times New Roman" w:eastAsia="Times New Roman" w:hAnsi="Times New Roman" w:cs="Times New Roman"/>
          <w:sz w:val="28"/>
          <w:szCs w:val="28"/>
        </w:rPr>
        <w:t>Учреждении</w:t>
      </w:r>
      <w:r w:rsidRPr="003E5CE5">
        <w:rPr>
          <w:rFonts w:ascii="Times New Roman" w:eastAsia="Times New Roman" w:hAnsi="Times New Roman" w:cs="Times New Roman"/>
          <w:sz w:val="28"/>
        </w:rPr>
        <w:t> действует Педагогический совет</w:t>
      </w:r>
      <w:r w:rsidR="000F2862">
        <w:rPr>
          <w:rFonts w:ascii="Times New Roman" w:eastAsia="Times New Roman" w:hAnsi="Times New Roman" w:cs="Times New Roman"/>
          <w:sz w:val="28"/>
          <w:u w:val="single"/>
        </w:rPr>
        <w:t>-</w:t>
      </w:r>
      <w:r w:rsidRPr="003E5CE5">
        <w:rPr>
          <w:rFonts w:ascii="Times New Roman" w:eastAsia="Times New Roman" w:hAnsi="Times New Roman" w:cs="Times New Roman"/>
          <w:sz w:val="28"/>
        </w:rPr>
        <w:t>коллегиальный орган, объединяющий всех педагогических работников </w:t>
      </w:r>
      <w:r w:rsidRPr="003E5CE5">
        <w:rPr>
          <w:rFonts w:ascii="Times New Roman" w:eastAsia="Times New Roman" w:hAnsi="Times New Roman" w:cs="Times New Roman"/>
          <w:sz w:val="28"/>
          <w:szCs w:val="28"/>
        </w:rPr>
        <w:t>Учреждения</w:t>
      </w:r>
      <w:r w:rsidRPr="003E5CE5">
        <w:rPr>
          <w:rFonts w:ascii="Times New Roman" w:eastAsia="Times New Roman" w:hAnsi="Times New Roman" w:cs="Times New Roman"/>
          <w:sz w:val="28"/>
        </w:rPr>
        <w:t>, включая совместителей.</w:t>
      </w:r>
    </w:p>
    <w:p w:rsidR="00415B4A" w:rsidRPr="000F2862" w:rsidRDefault="004E2DF7" w:rsidP="00FA6D19">
      <w:pPr>
        <w:shd w:val="clear" w:color="auto" w:fill="FFFFFF"/>
        <w:spacing w:after="0" w:line="240" w:lineRule="auto"/>
        <w:jc w:val="both"/>
        <w:rPr>
          <w:rFonts w:ascii="Times New Roman" w:eastAsia="Times New Roman" w:hAnsi="Times New Roman" w:cs="Times New Roman"/>
          <w:sz w:val="28"/>
          <w:szCs w:val="28"/>
        </w:rPr>
      </w:pPr>
      <w:r w:rsidRPr="004E2DF7">
        <w:rPr>
          <w:rFonts w:ascii="Times New Roman" w:eastAsia="Times New Roman" w:hAnsi="Times New Roman" w:cs="Times New Roman"/>
          <w:sz w:val="28"/>
        </w:rPr>
        <w:t xml:space="preserve">1) </w:t>
      </w:r>
      <w:r w:rsidR="00415B4A" w:rsidRPr="004E2DF7">
        <w:rPr>
          <w:rFonts w:ascii="Times New Roman" w:eastAsia="Times New Roman" w:hAnsi="Times New Roman" w:cs="Times New Roman"/>
          <w:sz w:val="28"/>
        </w:rPr>
        <w:t>Педагогический</w:t>
      </w:r>
      <w:r w:rsidR="00415B4A" w:rsidRPr="000F2862">
        <w:rPr>
          <w:rFonts w:ascii="Times New Roman" w:eastAsia="Times New Roman" w:hAnsi="Times New Roman" w:cs="Times New Roman"/>
          <w:sz w:val="28"/>
        </w:rPr>
        <w:t xml:space="preserve"> совет под председательством директора </w:t>
      </w:r>
      <w:r w:rsidR="00415B4A" w:rsidRPr="000F2862">
        <w:rPr>
          <w:rFonts w:ascii="Times New Roman" w:eastAsia="Times New Roman" w:hAnsi="Times New Roman" w:cs="Times New Roman"/>
          <w:sz w:val="28"/>
          <w:szCs w:val="28"/>
        </w:rPr>
        <w:t>Учреждения</w:t>
      </w:r>
      <w:r w:rsidR="00415B4A" w:rsidRPr="000F2862">
        <w:rPr>
          <w:rFonts w:ascii="Times New Roman" w:eastAsia="Times New Roman" w:hAnsi="Times New Roman" w:cs="Times New Roman"/>
          <w:sz w:val="28"/>
        </w:rPr>
        <w:t>:</w:t>
      </w:r>
    </w:p>
    <w:p w:rsidR="00415B4A" w:rsidRPr="00415B4A" w:rsidRDefault="003E5CE5" w:rsidP="00FA6D19">
      <w:pPr>
        <w:shd w:val="clear" w:color="auto" w:fill="FFFFFF"/>
        <w:spacing w:after="0" w:line="240" w:lineRule="auto"/>
        <w:jc w:val="both"/>
        <w:rPr>
          <w:rFonts w:ascii="Times New Roman" w:eastAsia="Times New Roman" w:hAnsi="Times New Roman" w:cs="Times New Roman"/>
          <w:color w:val="000000"/>
          <w:sz w:val="28"/>
          <w:szCs w:val="28"/>
        </w:rPr>
      </w:pPr>
      <w:r w:rsidRPr="000F2862">
        <w:rPr>
          <w:rFonts w:ascii="Times New Roman" w:eastAsia="Times New Roman" w:hAnsi="Times New Roman" w:cs="Times New Roman"/>
          <w:sz w:val="28"/>
        </w:rPr>
        <w:t xml:space="preserve">- </w:t>
      </w:r>
      <w:r w:rsidR="00415B4A" w:rsidRPr="000F2862">
        <w:rPr>
          <w:rFonts w:ascii="Times New Roman" w:eastAsia="Times New Roman" w:hAnsi="Times New Roman" w:cs="Times New Roman"/>
          <w:sz w:val="28"/>
        </w:rPr>
        <w:t xml:space="preserve">обсуждает и производит выбор различных вариантов </w:t>
      </w:r>
      <w:r w:rsidRPr="000F2862">
        <w:rPr>
          <w:rFonts w:ascii="Times New Roman" w:eastAsia="Times New Roman" w:hAnsi="Times New Roman" w:cs="Times New Roman"/>
          <w:sz w:val="28"/>
        </w:rPr>
        <w:t>содержания образования:разрабатывает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(ч.7 ст.12. ФЗ-273 «Об образовании в РФ»</w:t>
      </w:r>
      <w:r w:rsidR="000F2862">
        <w:rPr>
          <w:rFonts w:ascii="Times New Roman" w:eastAsia="Times New Roman" w:hAnsi="Times New Roman" w:cs="Times New Roman"/>
          <w:sz w:val="28"/>
        </w:rPr>
        <w:t xml:space="preserve">, </w:t>
      </w:r>
      <w:r w:rsidR="00415B4A" w:rsidRPr="000F2862">
        <w:rPr>
          <w:rFonts w:ascii="Times New Roman" w:eastAsia="Times New Roman" w:hAnsi="Times New Roman" w:cs="Times New Roman"/>
          <w:sz w:val="28"/>
        </w:rPr>
        <w:t>определяет список учебников из утвержденных федеральных перечней учебников, рекомендованных (допущенных) к использованию в образовательном процессе, а также учебных пособий,</w:t>
      </w:r>
      <w:r w:rsidR="00415B4A" w:rsidRPr="00415B4A">
        <w:rPr>
          <w:rFonts w:ascii="Times New Roman" w:eastAsia="Times New Roman" w:hAnsi="Times New Roman" w:cs="Times New Roman"/>
          <w:color w:val="000000"/>
          <w:sz w:val="28"/>
        </w:rPr>
        <w:t xml:space="preserve"> допущенных к использов</w:t>
      </w:r>
      <w:r w:rsidR="0062698B">
        <w:rPr>
          <w:rFonts w:ascii="Times New Roman" w:eastAsia="Times New Roman" w:hAnsi="Times New Roman" w:cs="Times New Roman"/>
          <w:color w:val="000000"/>
          <w:sz w:val="28"/>
        </w:rPr>
        <w:t>анию в образовательном процессе;</w:t>
      </w:r>
    </w:p>
    <w:p w:rsidR="00415B4A" w:rsidRPr="00415B4A" w:rsidRDefault="003E5CE5"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р</w:t>
      </w:r>
      <w:r w:rsidR="00415B4A" w:rsidRPr="00415B4A">
        <w:rPr>
          <w:rFonts w:ascii="Times New Roman" w:eastAsia="Times New Roman" w:hAnsi="Times New Roman" w:cs="Times New Roman"/>
          <w:color w:val="000000"/>
          <w:sz w:val="28"/>
        </w:rPr>
        <w:t>ассматривает состояние итогов учебной работы Учреждения, результатов промежуточной и итоговой государственной аттестации, мер и мероприятий по их подготовке и проведению, мер по</w:t>
      </w:r>
      <w:r w:rsidR="0062698B">
        <w:rPr>
          <w:rFonts w:ascii="Times New Roman" w:eastAsia="Times New Roman" w:hAnsi="Times New Roman" w:cs="Times New Roman"/>
          <w:color w:val="000000"/>
          <w:sz w:val="28"/>
        </w:rPr>
        <w:t xml:space="preserve"> устранению отчисления учащихся;</w:t>
      </w:r>
    </w:p>
    <w:p w:rsidR="00415B4A" w:rsidRPr="00415B4A" w:rsidRDefault="004E2DF7"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р</w:t>
      </w:r>
      <w:r w:rsidR="00415B4A" w:rsidRPr="00415B4A">
        <w:rPr>
          <w:rFonts w:ascii="Times New Roman" w:eastAsia="Times New Roman" w:hAnsi="Times New Roman" w:cs="Times New Roman"/>
          <w:color w:val="000000"/>
          <w:sz w:val="28"/>
        </w:rPr>
        <w:t>ассматривает состояние и итоги воспитательной работы, дисциплины обучающихся, заслушивает отчеты работы классных ру</w:t>
      </w:r>
      <w:r w:rsidR="0062698B">
        <w:rPr>
          <w:rFonts w:ascii="Times New Roman" w:eastAsia="Times New Roman" w:hAnsi="Times New Roman" w:cs="Times New Roman"/>
          <w:color w:val="000000"/>
          <w:sz w:val="28"/>
        </w:rPr>
        <w:t>ководителей и других работников;</w:t>
      </w:r>
    </w:p>
    <w:p w:rsidR="00415B4A" w:rsidRPr="00415B4A" w:rsidRDefault="004E2DF7"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р</w:t>
      </w:r>
      <w:r w:rsidR="00415B4A" w:rsidRPr="00415B4A">
        <w:rPr>
          <w:rFonts w:ascii="Times New Roman" w:eastAsia="Times New Roman" w:hAnsi="Times New Roman" w:cs="Times New Roman"/>
          <w:color w:val="000000"/>
          <w:sz w:val="28"/>
        </w:rPr>
        <w:t>ассматривает состояние и итоги методической работы, включая деятельность методического совета, совершенствование педагогических и информационных технологий, методов и средств обучения</w:t>
      </w:r>
      <w:r w:rsidR="0062698B">
        <w:rPr>
          <w:rFonts w:ascii="Times New Roman" w:eastAsia="Times New Roman" w:hAnsi="Times New Roman" w:cs="Times New Roman"/>
          <w:color w:val="000000"/>
          <w:sz w:val="28"/>
        </w:rPr>
        <w:t xml:space="preserve"> по реализуемым формам обучения;</w:t>
      </w:r>
    </w:p>
    <w:p w:rsidR="00415B4A" w:rsidRPr="00415B4A" w:rsidRDefault="004E2DF7"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о</w:t>
      </w:r>
      <w:r w:rsidR="00415B4A" w:rsidRPr="00415B4A">
        <w:rPr>
          <w:rFonts w:ascii="Times New Roman" w:eastAsia="Times New Roman" w:hAnsi="Times New Roman" w:cs="Times New Roman"/>
          <w:color w:val="000000"/>
          <w:sz w:val="28"/>
        </w:rPr>
        <w:t>пределяет порядок формирования предметных методических объединений (МО), периодичности проведения их заседаний, полномочия, заслушивает и обсуждает опыт работы в области авторских программ, учебников, учебных и методических пособий</w:t>
      </w:r>
      <w:r w:rsidR="0062698B">
        <w:rPr>
          <w:rFonts w:ascii="Times New Roman" w:eastAsia="Times New Roman" w:hAnsi="Times New Roman" w:cs="Times New Roman"/>
          <w:color w:val="000000"/>
          <w:sz w:val="28"/>
        </w:rPr>
        <w:t>;</w:t>
      </w:r>
    </w:p>
    <w:p w:rsidR="00415B4A" w:rsidRPr="00415B4A" w:rsidRDefault="004E2DF7"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о</w:t>
      </w:r>
      <w:r w:rsidR="00415B4A" w:rsidRPr="00415B4A">
        <w:rPr>
          <w:rFonts w:ascii="Times New Roman" w:eastAsia="Times New Roman" w:hAnsi="Times New Roman" w:cs="Times New Roman"/>
          <w:color w:val="000000"/>
          <w:sz w:val="28"/>
        </w:rPr>
        <w:t>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w:t>
      </w:r>
      <w:r w:rsidR="0062698B">
        <w:rPr>
          <w:rFonts w:ascii="Times New Roman" w:eastAsia="Times New Roman" w:hAnsi="Times New Roman" w:cs="Times New Roman"/>
          <w:color w:val="000000"/>
          <w:sz w:val="28"/>
        </w:rPr>
        <w:t>азовательных технологий;</w:t>
      </w:r>
    </w:p>
    <w:p w:rsidR="00415B4A" w:rsidRPr="00415B4A" w:rsidRDefault="004E2DF7"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lastRenderedPageBreak/>
        <w:t>- п</w:t>
      </w:r>
      <w:r w:rsidR="00415B4A" w:rsidRPr="00415B4A">
        <w:rPr>
          <w:rFonts w:ascii="Times New Roman" w:eastAsia="Times New Roman" w:hAnsi="Times New Roman" w:cs="Times New Roman"/>
          <w:color w:val="000000"/>
          <w:sz w:val="28"/>
        </w:rPr>
        <w:t>ринимает решение о форме проведения промежуточной аттестации, определяет учебные предм</w:t>
      </w:r>
      <w:r w:rsidR="0062698B">
        <w:rPr>
          <w:rFonts w:ascii="Times New Roman" w:eastAsia="Times New Roman" w:hAnsi="Times New Roman" w:cs="Times New Roman"/>
          <w:color w:val="000000"/>
          <w:sz w:val="28"/>
        </w:rPr>
        <w:t>еты, по которому она проводится;</w:t>
      </w:r>
    </w:p>
    <w:p w:rsidR="00415B4A" w:rsidRPr="00415B4A" w:rsidRDefault="004E2DF7"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принимает решение</w:t>
      </w:r>
      <w:r w:rsidR="00415B4A" w:rsidRPr="00415B4A">
        <w:rPr>
          <w:rFonts w:ascii="Times New Roman" w:eastAsia="Times New Roman" w:hAnsi="Times New Roman" w:cs="Times New Roman"/>
          <w:color w:val="000000"/>
          <w:sz w:val="28"/>
        </w:rPr>
        <w:t xml:space="preserve"> о допуске обучающихся к итоговой аттестации, переводе обучающихся в следующий класс, условном переводе в следующий класс, выпуске из</w:t>
      </w:r>
      <w:r w:rsidR="00415B4A" w:rsidRPr="00415B4A">
        <w:rPr>
          <w:rFonts w:ascii="Times New Roman" w:eastAsia="Times New Roman" w:hAnsi="Times New Roman" w:cs="Times New Roman"/>
          <w:color w:val="000000"/>
          <w:sz w:val="28"/>
          <w:szCs w:val="28"/>
        </w:rPr>
        <w:t>Учреждения</w:t>
      </w:r>
      <w:r w:rsidR="00415B4A" w:rsidRPr="00415B4A">
        <w:rPr>
          <w:rFonts w:ascii="Times New Roman" w:eastAsia="Times New Roman" w:hAnsi="Times New Roman" w:cs="Times New Roman"/>
          <w:color w:val="000000"/>
          <w:sz w:val="28"/>
        </w:rPr>
        <w:t>, а также по согласованию с родителями (законными представителями) о повторном обучении в том же классе, переводе в классы компенсирующего обучения или про</w:t>
      </w:r>
      <w:r w:rsidR="0062698B">
        <w:rPr>
          <w:rFonts w:ascii="Times New Roman" w:eastAsia="Times New Roman" w:hAnsi="Times New Roman" w:cs="Times New Roman"/>
          <w:color w:val="000000"/>
          <w:sz w:val="28"/>
        </w:rPr>
        <w:t>должении обучения в иных формах;</w:t>
      </w:r>
    </w:p>
    <w:p w:rsidR="00415B4A" w:rsidRPr="00415B4A" w:rsidRDefault="004E2DF7"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п</w:t>
      </w:r>
      <w:r w:rsidR="00415B4A" w:rsidRPr="00415B4A">
        <w:rPr>
          <w:rFonts w:ascii="Times New Roman" w:eastAsia="Times New Roman" w:hAnsi="Times New Roman" w:cs="Times New Roman"/>
          <w:color w:val="000000"/>
          <w:sz w:val="28"/>
        </w:rPr>
        <w:t>ринимает решение об исключении обучающегося из </w:t>
      </w:r>
      <w:r w:rsidR="00415B4A" w:rsidRPr="00415B4A">
        <w:rPr>
          <w:rFonts w:ascii="Times New Roman" w:eastAsia="Times New Roman" w:hAnsi="Times New Roman" w:cs="Times New Roman"/>
          <w:color w:val="000000"/>
          <w:sz w:val="28"/>
          <w:szCs w:val="28"/>
        </w:rPr>
        <w:t>Учреждения</w:t>
      </w:r>
      <w:r w:rsidR="00415B4A" w:rsidRPr="00415B4A">
        <w:rPr>
          <w:rFonts w:ascii="Times New Roman" w:eastAsia="Times New Roman" w:hAnsi="Times New Roman" w:cs="Times New Roman"/>
          <w:color w:val="000000"/>
          <w:sz w:val="28"/>
        </w:rPr>
        <w:t> в случаях, предусмотренны</w:t>
      </w:r>
      <w:r w:rsidR="0062698B">
        <w:rPr>
          <w:rFonts w:ascii="Times New Roman" w:eastAsia="Times New Roman" w:hAnsi="Times New Roman" w:cs="Times New Roman"/>
          <w:color w:val="000000"/>
          <w:sz w:val="28"/>
        </w:rPr>
        <w:t>х действующим законодательством;</w:t>
      </w:r>
    </w:p>
    <w:p w:rsidR="00415B4A" w:rsidRPr="00415B4A" w:rsidRDefault="004E2DF7"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м</w:t>
      </w:r>
      <w:r w:rsidR="00415B4A" w:rsidRPr="00415B4A">
        <w:rPr>
          <w:rFonts w:ascii="Times New Roman" w:eastAsia="Times New Roman" w:hAnsi="Times New Roman" w:cs="Times New Roman"/>
          <w:color w:val="000000"/>
          <w:sz w:val="28"/>
        </w:rPr>
        <w:t>ожет принимать решение об объявлении конкурса на замещение педагогических долж</w:t>
      </w:r>
      <w:r w:rsidR="0062698B">
        <w:rPr>
          <w:rFonts w:ascii="Times New Roman" w:eastAsia="Times New Roman" w:hAnsi="Times New Roman" w:cs="Times New Roman"/>
          <w:color w:val="000000"/>
          <w:sz w:val="28"/>
        </w:rPr>
        <w:t>ностей и утверждать его условия.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2) 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3) Педагогический совет </w:t>
      </w:r>
      <w:r w:rsidRPr="00415B4A">
        <w:rPr>
          <w:rFonts w:ascii="Times New Roman" w:eastAsia="Times New Roman" w:hAnsi="Times New Roman" w:cs="Times New Roman"/>
          <w:color w:val="000000"/>
          <w:sz w:val="28"/>
          <w:szCs w:val="28"/>
        </w:rPr>
        <w:t>Учреждения</w:t>
      </w:r>
      <w:r w:rsidRPr="00415B4A">
        <w:rPr>
          <w:rFonts w:ascii="Times New Roman" w:eastAsia="Times New Roman" w:hAnsi="Times New Roman" w:cs="Times New Roman"/>
          <w:color w:val="000000"/>
          <w:sz w:val="28"/>
        </w:rPr>
        <w:t>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4) Решение Педагогического совета считается правомочным, если на его заседании присутствовало не менее двух третей педагогических работников и за решение проголосовало более половины присутствовавших. При равном количестве голосов решающим является голос председателя Педагогического совета </w:t>
      </w:r>
      <w:r w:rsidRPr="00415B4A">
        <w:rPr>
          <w:rFonts w:ascii="Times New Roman" w:eastAsia="Times New Roman" w:hAnsi="Times New Roman" w:cs="Times New Roman"/>
          <w:color w:val="000000"/>
          <w:sz w:val="28"/>
          <w:szCs w:val="28"/>
        </w:rPr>
        <w:t>Учреждения</w:t>
      </w:r>
      <w:r w:rsidRPr="00415B4A">
        <w:rPr>
          <w:rFonts w:ascii="Times New Roman" w:eastAsia="Times New Roman" w:hAnsi="Times New Roman" w:cs="Times New Roman"/>
          <w:color w:val="000000"/>
          <w:sz w:val="28"/>
        </w:rPr>
        <w:t>. Процедура голосования определяется Педагогическим советом </w:t>
      </w:r>
      <w:r w:rsidRPr="00415B4A">
        <w:rPr>
          <w:rFonts w:ascii="Times New Roman" w:eastAsia="Times New Roman" w:hAnsi="Times New Roman" w:cs="Times New Roman"/>
          <w:color w:val="000000"/>
          <w:sz w:val="28"/>
          <w:szCs w:val="28"/>
        </w:rPr>
        <w:t>Учреждения</w:t>
      </w:r>
      <w:r w:rsidRPr="00415B4A">
        <w:rPr>
          <w:rFonts w:ascii="Times New Roman" w:eastAsia="Times New Roman" w:hAnsi="Times New Roman" w:cs="Times New Roman"/>
          <w:color w:val="000000"/>
          <w:sz w:val="28"/>
        </w:rPr>
        <w:t>. Решения Педагогического совета реализуются приказами директора </w:t>
      </w:r>
      <w:r w:rsidRPr="00415B4A">
        <w:rPr>
          <w:rFonts w:ascii="Times New Roman" w:eastAsia="Times New Roman" w:hAnsi="Times New Roman" w:cs="Times New Roman"/>
          <w:color w:val="000000"/>
          <w:sz w:val="28"/>
          <w:szCs w:val="28"/>
        </w:rPr>
        <w:t>Учреждения</w:t>
      </w:r>
      <w:r w:rsidRPr="00415B4A">
        <w:rPr>
          <w:rFonts w:ascii="Times New Roman" w:eastAsia="Times New Roman" w:hAnsi="Times New Roman" w:cs="Times New Roman"/>
          <w:color w:val="000000"/>
          <w:sz w:val="28"/>
        </w:rPr>
        <w:t>.</w:t>
      </w:r>
    </w:p>
    <w:p w:rsidR="00415B4A" w:rsidRPr="00E6325D" w:rsidRDefault="0062698B" w:rsidP="00FA6D19">
      <w:pPr>
        <w:shd w:val="clear" w:color="auto" w:fill="FFFFFF"/>
        <w:spacing w:after="0" w:line="240" w:lineRule="auto"/>
        <w:jc w:val="both"/>
        <w:rPr>
          <w:rFonts w:ascii="Times New Roman" w:eastAsia="Times New Roman" w:hAnsi="Times New Roman" w:cs="Times New Roman"/>
          <w:sz w:val="28"/>
          <w:szCs w:val="28"/>
        </w:rPr>
      </w:pPr>
      <w:r w:rsidRPr="00E6325D">
        <w:rPr>
          <w:rFonts w:ascii="Times New Roman" w:eastAsia="Times New Roman" w:hAnsi="Times New Roman" w:cs="Times New Roman"/>
          <w:sz w:val="28"/>
          <w:szCs w:val="28"/>
        </w:rPr>
        <w:t>8.3.3. Совет родителей</w:t>
      </w:r>
      <w:r w:rsidR="00415B4A" w:rsidRPr="00E6325D">
        <w:rPr>
          <w:rFonts w:ascii="Times New Roman" w:eastAsia="Times New Roman" w:hAnsi="Times New Roman" w:cs="Times New Roman"/>
          <w:sz w:val="28"/>
          <w:szCs w:val="28"/>
        </w:rPr>
        <w:t xml:space="preserve"> создается в целях содействия Учреждению в осуществлении воспитания и обучения обучающихся.</w:t>
      </w:r>
    </w:p>
    <w:p w:rsidR="00415B4A" w:rsidRPr="00E6325D" w:rsidRDefault="00E6325D" w:rsidP="00FA6D1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 Совет родителей</w:t>
      </w:r>
      <w:r w:rsidR="00415B4A" w:rsidRPr="00415B4A">
        <w:rPr>
          <w:rFonts w:ascii="Times New Roman" w:eastAsia="Times New Roman" w:hAnsi="Times New Roman" w:cs="Times New Roman"/>
          <w:color w:val="000000"/>
          <w:sz w:val="28"/>
          <w:szCs w:val="28"/>
        </w:rPr>
        <w:t xml:space="preserve"> Учреждения избирается сроком на один год на общем собрании родителей простым большинством голосов. И</w:t>
      </w:r>
      <w:r>
        <w:rPr>
          <w:rFonts w:ascii="Times New Roman" w:eastAsia="Times New Roman" w:hAnsi="Times New Roman" w:cs="Times New Roman"/>
          <w:color w:val="000000"/>
          <w:sz w:val="28"/>
          <w:szCs w:val="28"/>
        </w:rPr>
        <w:t>з состава Совета родителей</w:t>
      </w:r>
      <w:r w:rsidR="00415B4A" w:rsidRPr="00415B4A">
        <w:rPr>
          <w:rFonts w:ascii="Times New Roman" w:eastAsia="Times New Roman" w:hAnsi="Times New Roman" w:cs="Times New Roman"/>
          <w:color w:val="000000"/>
          <w:sz w:val="28"/>
          <w:szCs w:val="28"/>
        </w:rPr>
        <w:t xml:space="preserve"> избирается председатель и секретарь. </w:t>
      </w:r>
      <w:r w:rsidR="00415B4A" w:rsidRPr="00E6325D">
        <w:rPr>
          <w:rFonts w:ascii="Times New Roman" w:eastAsia="Times New Roman" w:hAnsi="Times New Roman" w:cs="Times New Roman"/>
          <w:sz w:val="28"/>
          <w:szCs w:val="28"/>
        </w:rPr>
        <w:t>Количест</w:t>
      </w:r>
      <w:r w:rsidRPr="00E6325D">
        <w:rPr>
          <w:rFonts w:ascii="Times New Roman" w:eastAsia="Times New Roman" w:hAnsi="Times New Roman" w:cs="Times New Roman"/>
          <w:sz w:val="28"/>
          <w:szCs w:val="28"/>
        </w:rPr>
        <w:t>во членов Совета родителей</w:t>
      </w:r>
      <w:r w:rsidR="00415B4A" w:rsidRPr="00E6325D">
        <w:rPr>
          <w:rFonts w:ascii="Times New Roman" w:eastAsia="Times New Roman" w:hAnsi="Times New Roman" w:cs="Times New Roman"/>
          <w:sz w:val="28"/>
          <w:szCs w:val="28"/>
        </w:rPr>
        <w:t xml:space="preserve"> определяется общим собранием родителей, но не менее одного представителя от каждого класса.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2)</w:t>
      </w:r>
      <w:r w:rsidR="00E6325D">
        <w:rPr>
          <w:rFonts w:ascii="Times New Roman" w:eastAsia="Times New Roman" w:hAnsi="Times New Roman" w:cs="Times New Roman"/>
          <w:color w:val="000000"/>
          <w:sz w:val="28"/>
          <w:szCs w:val="28"/>
        </w:rPr>
        <w:t xml:space="preserve"> Задачами Совета родителей </w:t>
      </w:r>
      <w:r w:rsidRPr="00415B4A">
        <w:rPr>
          <w:rFonts w:ascii="Times New Roman" w:eastAsia="Times New Roman" w:hAnsi="Times New Roman" w:cs="Times New Roman"/>
          <w:color w:val="000000"/>
          <w:sz w:val="28"/>
          <w:szCs w:val="28"/>
        </w:rPr>
        <w:t xml:space="preserve"> являются:</w:t>
      </w:r>
    </w:p>
    <w:p w:rsidR="00E6325D" w:rsidRDefault="00E6325D"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Содействие администрации образовательной организации:</w:t>
      </w:r>
    </w:p>
    <w:p w:rsidR="00E6325D" w:rsidRDefault="00E6325D"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 совершенствовании условий для осуществления образовательного процесса, охраны жизни и здоровья обучающихся, свободного развития личности;</w:t>
      </w:r>
    </w:p>
    <w:p w:rsidR="00E6325D" w:rsidRDefault="00E6325D"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 защите законных прав и интересов обучающихся;</w:t>
      </w:r>
    </w:p>
    <w:p w:rsidR="00E6325D" w:rsidRDefault="00E6325D"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 организации и проведении мероприятий в образовательной организации</w:t>
      </w:r>
      <w:r w:rsidR="00204544">
        <w:rPr>
          <w:rFonts w:ascii="Times New Roman" w:eastAsia="Times New Roman" w:hAnsi="Times New Roman" w:cs="Times New Roman"/>
          <w:color w:val="000000"/>
          <w:sz w:val="28"/>
          <w:szCs w:val="28"/>
        </w:rPr>
        <w:t>.</w:t>
      </w:r>
    </w:p>
    <w:p w:rsidR="00204544" w:rsidRDefault="00204544"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Обеспечение соблюдения прав родителей (законных представителей);</w:t>
      </w:r>
    </w:p>
    <w:p w:rsidR="00204544" w:rsidRDefault="00A4250D"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04544">
        <w:rPr>
          <w:rFonts w:ascii="Times New Roman" w:eastAsia="Times New Roman" w:hAnsi="Times New Roman" w:cs="Times New Roman"/>
          <w:color w:val="000000"/>
          <w:sz w:val="28"/>
          <w:szCs w:val="28"/>
        </w:rPr>
        <w:t>Организация работы с родител</w:t>
      </w:r>
      <w:r>
        <w:rPr>
          <w:rFonts w:ascii="Times New Roman" w:eastAsia="Times New Roman" w:hAnsi="Times New Roman" w:cs="Times New Roman"/>
          <w:color w:val="000000"/>
          <w:sz w:val="28"/>
          <w:szCs w:val="28"/>
        </w:rPr>
        <w:t xml:space="preserve">ями (законными представителями) </w:t>
      </w:r>
      <w:r w:rsidR="00204544">
        <w:rPr>
          <w:rFonts w:ascii="Times New Roman" w:eastAsia="Times New Roman" w:hAnsi="Times New Roman" w:cs="Times New Roman"/>
          <w:color w:val="000000"/>
          <w:sz w:val="28"/>
          <w:szCs w:val="28"/>
        </w:rPr>
        <w:t>обучающихся образовательной организации по разъяснению их прав и обязанностей, значения всестороннего воспитания ребенка в семье.</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8.3.4. Наблюдательный совет Учреждения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lastRenderedPageBreak/>
        <w:t>Наблюдательный совет Учреждения (далее - Наблюдательный совет) создается в составе 7 членов.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 Решение о назначении представителя работников автономно учреждения членом наблюдательного совета или досрочном прекращении его полномочий принимается простым большинством голосов от числа присутствующих на общем собрании трудового коллектива Учреждения.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В состав Наблюдательного совета входят:</w:t>
      </w:r>
    </w:p>
    <w:p w:rsidR="00415B4A" w:rsidRPr="00C8051B" w:rsidRDefault="00204544" w:rsidP="00FA6D19">
      <w:pPr>
        <w:shd w:val="clear" w:color="auto" w:fill="FFFFFF"/>
        <w:spacing w:after="0" w:line="240" w:lineRule="auto"/>
        <w:jc w:val="both"/>
        <w:rPr>
          <w:rFonts w:ascii="Times New Roman" w:eastAsia="Times New Roman" w:hAnsi="Times New Roman" w:cs="Times New Roman"/>
          <w:sz w:val="28"/>
          <w:szCs w:val="28"/>
        </w:rPr>
      </w:pPr>
      <w:r w:rsidRPr="00204544">
        <w:rPr>
          <w:rFonts w:ascii="Cambria Math" w:eastAsia="Times New Roman" w:hAnsi="Cambria Math" w:cs="Cambria Math"/>
          <w:sz w:val="28"/>
        </w:rPr>
        <w:t>-</w:t>
      </w:r>
      <w:r w:rsidR="00A4250D">
        <w:rPr>
          <w:rFonts w:ascii="Cambria Math" w:eastAsia="Times New Roman" w:hAnsi="Cambria Math" w:cs="Cambria Math"/>
          <w:sz w:val="28"/>
        </w:rPr>
        <w:t xml:space="preserve"> </w:t>
      </w:r>
      <w:r w:rsidR="00415B4A" w:rsidRPr="00C8051B">
        <w:rPr>
          <w:rFonts w:ascii="Times New Roman" w:eastAsia="Times New Roman" w:hAnsi="Times New Roman" w:cs="Times New Roman"/>
          <w:sz w:val="28"/>
        </w:rPr>
        <w:t xml:space="preserve">представители учредителя автономного учреждения </w:t>
      </w:r>
      <w:r w:rsidR="00C8051B">
        <w:rPr>
          <w:rFonts w:ascii="Times New Roman" w:eastAsia="Times New Roman" w:hAnsi="Times New Roman" w:cs="Times New Roman"/>
          <w:sz w:val="28"/>
        </w:rPr>
        <w:t>1</w:t>
      </w:r>
      <w:r w:rsidR="00415B4A" w:rsidRPr="00C8051B">
        <w:rPr>
          <w:rFonts w:ascii="Times New Roman" w:eastAsia="Times New Roman" w:hAnsi="Times New Roman" w:cs="Times New Roman"/>
          <w:sz w:val="28"/>
        </w:rPr>
        <w:t xml:space="preserve"> человек;</w:t>
      </w:r>
    </w:p>
    <w:p w:rsidR="00415B4A" w:rsidRPr="00C8051B" w:rsidRDefault="00415B4A" w:rsidP="00FA6D19">
      <w:pPr>
        <w:shd w:val="clear" w:color="auto" w:fill="FFFFFF"/>
        <w:spacing w:after="0" w:line="240" w:lineRule="auto"/>
        <w:jc w:val="both"/>
        <w:rPr>
          <w:rFonts w:ascii="Times New Roman" w:eastAsia="Times New Roman" w:hAnsi="Times New Roman" w:cs="Times New Roman"/>
          <w:sz w:val="28"/>
          <w:szCs w:val="28"/>
        </w:rPr>
      </w:pPr>
      <w:r w:rsidRPr="00C8051B">
        <w:rPr>
          <w:rFonts w:ascii="Cambria Math" w:eastAsia="Times New Roman" w:hAnsi="Cambria Math" w:cs="Cambria Math"/>
          <w:sz w:val="28"/>
        </w:rPr>
        <w:t>​</w:t>
      </w:r>
      <w:r w:rsidR="00204544">
        <w:rPr>
          <w:rFonts w:ascii="Times New Roman" w:eastAsia="Times New Roman" w:hAnsi="Times New Roman" w:cs="Times New Roman"/>
          <w:sz w:val="28"/>
        </w:rPr>
        <w:t xml:space="preserve">- </w:t>
      </w:r>
      <w:r w:rsidRPr="00C8051B">
        <w:rPr>
          <w:rFonts w:ascii="Times New Roman" w:eastAsia="Times New Roman" w:hAnsi="Times New Roman" w:cs="Times New Roman"/>
          <w:sz w:val="28"/>
        </w:rPr>
        <w:t xml:space="preserve">представители общественности - </w:t>
      </w:r>
      <w:r w:rsidR="00C8051B">
        <w:rPr>
          <w:rFonts w:ascii="Times New Roman" w:eastAsia="Times New Roman" w:hAnsi="Times New Roman" w:cs="Times New Roman"/>
          <w:sz w:val="28"/>
        </w:rPr>
        <w:t>3</w:t>
      </w:r>
      <w:r w:rsidRPr="00C8051B">
        <w:rPr>
          <w:rFonts w:ascii="Times New Roman" w:eastAsia="Times New Roman" w:hAnsi="Times New Roman" w:cs="Times New Roman"/>
          <w:sz w:val="28"/>
        </w:rPr>
        <w:t>человек</w:t>
      </w:r>
      <w:r w:rsidR="00C8051B">
        <w:rPr>
          <w:rFonts w:ascii="Times New Roman" w:eastAsia="Times New Roman" w:hAnsi="Times New Roman" w:cs="Times New Roman"/>
          <w:sz w:val="28"/>
        </w:rPr>
        <w:t>а</w:t>
      </w:r>
      <w:r w:rsidRPr="00C8051B">
        <w:rPr>
          <w:rFonts w:ascii="Times New Roman" w:eastAsia="Times New Roman" w:hAnsi="Times New Roman" w:cs="Times New Roman"/>
          <w:sz w:val="28"/>
        </w:rPr>
        <w:t>;</w:t>
      </w:r>
    </w:p>
    <w:p w:rsidR="00415B4A" w:rsidRPr="00C8051B" w:rsidRDefault="00415B4A" w:rsidP="00FA6D19">
      <w:pPr>
        <w:shd w:val="clear" w:color="auto" w:fill="FFFFFF"/>
        <w:spacing w:after="0" w:line="240" w:lineRule="auto"/>
        <w:jc w:val="both"/>
        <w:rPr>
          <w:rFonts w:ascii="Times New Roman" w:eastAsia="Times New Roman" w:hAnsi="Times New Roman" w:cs="Times New Roman"/>
          <w:sz w:val="28"/>
          <w:szCs w:val="28"/>
        </w:rPr>
      </w:pPr>
      <w:r w:rsidRPr="00C8051B">
        <w:rPr>
          <w:rFonts w:ascii="Cambria Math" w:eastAsia="Times New Roman" w:hAnsi="Cambria Math" w:cs="Cambria Math"/>
          <w:sz w:val="28"/>
        </w:rPr>
        <w:t>​</w:t>
      </w:r>
      <w:r w:rsidR="00204544">
        <w:rPr>
          <w:rFonts w:ascii="Times New Roman" w:eastAsia="Times New Roman" w:hAnsi="Times New Roman" w:cs="Times New Roman"/>
          <w:sz w:val="28"/>
        </w:rPr>
        <w:t xml:space="preserve">- </w:t>
      </w:r>
      <w:r w:rsidR="00C8051B">
        <w:rPr>
          <w:rFonts w:ascii="Times New Roman" w:eastAsia="Times New Roman" w:hAnsi="Times New Roman" w:cs="Times New Roman"/>
          <w:sz w:val="28"/>
        </w:rPr>
        <w:t>представитель местного органа самоуправления</w:t>
      </w:r>
      <w:r w:rsidRPr="00C8051B">
        <w:rPr>
          <w:rFonts w:ascii="Times New Roman" w:eastAsia="Times New Roman" w:hAnsi="Times New Roman" w:cs="Times New Roman"/>
          <w:sz w:val="28"/>
        </w:rPr>
        <w:t>- 1 человек;</w:t>
      </w:r>
    </w:p>
    <w:p w:rsidR="00415B4A" w:rsidRPr="00A4250D" w:rsidRDefault="00415B4A" w:rsidP="00FA6D19">
      <w:pPr>
        <w:shd w:val="clear" w:color="auto" w:fill="FFFFFF"/>
        <w:spacing w:after="0" w:line="240" w:lineRule="auto"/>
        <w:ind w:right="13"/>
        <w:jc w:val="both"/>
        <w:rPr>
          <w:rFonts w:ascii="Times New Roman" w:eastAsia="Times New Roman" w:hAnsi="Times New Roman" w:cs="Times New Roman"/>
          <w:sz w:val="28"/>
        </w:rPr>
      </w:pPr>
      <w:r w:rsidRPr="00C8051B">
        <w:rPr>
          <w:rFonts w:ascii="Cambria Math" w:eastAsia="Times New Roman" w:hAnsi="Cambria Math" w:cs="Cambria Math"/>
          <w:sz w:val="28"/>
        </w:rPr>
        <w:t>​</w:t>
      </w:r>
      <w:r w:rsidR="00204544">
        <w:rPr>
          <w:rFonts w:ascii="Times New Roman" w:eastAsia="Times New Roman" w:hAnsi="Times New Roman" w:cs="Times New Roman"/>
          <w:sz w:val="28"/>
        </w:rPr>
        <w:t>-</w:t>
      </w:r>
      <w:r w:rsidRPr="00C8051B">
        <w:rPr>
          <w:rFonts w:ascii="Times New Roman" w:eastAsia="Times New Roman" w:hAnsi="Times New Roman" w:cs="Times New Roman"/>
          <w:sz w:val="28"/>
        </w:rPr>
        <w:t xml:space="preserve">представители работников муниципального </w:t>
      </w:r>
      <w:r w:rsidR="004639E9" w:rsidRPr="00C8051B">
        <w:rPr>
          <w:rFonts w:ascii="Times New Roman" w:eastAsia="Times New Roman" w:hAnsi="Times New Roman" w:cs="Times New Roman"/>
          <w:sz w:val="28"/>
        </w:rPr>
        <w:t>а</w:t>
      </w:r>
      <w:r w:rsidR="00A4250D">
        <w:rPr>
          <w:rFonts w:ascii="Times New Roman" w:eastAsia="Times New Roman" w:hAnsi="Times New Roman" w:cs="Times New Roman"/>
          <w:sz w:val="28"/>
        </w:rPr>
        <w:t xml:space="preserve">втономного общеобразовательного </w:t>
      </w:r>
      <w:r w:rsidR="004639E9" w:rsidRPr="00C8051B">
        <w:rPr>
          <w:rFonts w:ascii="Times New Roman" w:eastAsia="Times New Roman" w:hAnsi="Times New Roman" w:cs="Times New Roman"/>
          <w:sz w:val="28"/>
        </w:rPr>
        <w:t xml:space="preserve">учреждения Кирсановская средняя общеобразовательная </w:t>
      </w:r>
      <w:r w:rsidR="00A4250D">
        <w:rPr>
          <w:rFonts w:ascii="Times New Roman" w:eastAsia="Times New Roman" w:hAnsi="Times New Roman" w:cs="Times New Roman"/>
          <w:sz w:val="28"/>
        </w:rPr>
        <w:t xml:space="preserve"> </w:t>
      </w:r>
      <w:r w:rsidR="004639E9" w:rsidRPr="00C8051B">
        <w:rPr>
          <w:rFonts w:ascii="Times New Roman" w:eastAsia="Times New Roman" w:hAnsi="Times New Roman" w:cs="Times New Roman"/>
          <w:sz w:val="28"/>
        </w:rPr>
        <w:t>школа</w:t>
      </w:r>
      <w:r w:rsidR="00A4250D">
        <w:rPr>
          <w:rFonts w:ascii="Times New Roman" w:eastAsia="Times New Roman" w:hAnsi="Times New Roman" w:cs="Times New Roman"/>
          <w:sz w:val="28"/>
        </w:rPr>
        <w:t xml:space="preserve"> </w:t>
      </w:r>
      <w:r w:rsidR="004639E9" w:rsidRPr="00C8051B">
        <w:rPr>
          <w:rFonts w:ascii="Times New Roman" w:eastAsia="Times New Roman" w:hAnsi="Times New Roman" w:cs="Times New Roman"/>
          <w:sz w:val="28"/>
        </w:rPr>
        <w:t xml:space="preserve"> </w:t>
      </w:r>
      <w:r w:rsidRPr="00C8051B">
        <w:rPr>
          <w:rFonts w:ascii="Times New Roman" w:eastAsia="Times New Roman" w:hAnsi="Times New Roman" w:cs="Times New Roman"/>
          <w:sz w:val="28"/>
        </w:rPr>
        <w:t>- 2 человека</w:t>
      </w:r>
      <w:r w:rsidR="00C8051B">
        <w:rPr>
          <w:rFonts w:ascii="Times New Roman" w:eastAsia="Times New Roman" w:hAnsi="Times New Roman" w:cs="Times New Roman"/>
          <w:sz w:val="28"/>
        </w:rPr>
        <w:t>.</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Срок полномочий Наблюдательного совета составляет 3 года.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Одно и то же лицо может быть членом Наблюдательного совета неограниченное число раз.</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Членами Наблюдательного совета не могут быть:</w:t>
      </w:r>
    </w:p>
    <w:p w:rsidR="00415B4A" w:rsidRPr="00415B4A" w:rsidRDefault="00204544"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00415B4A" w:rsidRPr="00415B4A">
        <w:rPr>
          <w:rFonts w:ascii="Times New Roman" w:eastAsia="Times New Roman" w:hAnsi="Times New Roman" w:cs="Times New Roman"/>
          <w:color w:val="000000"/>
          <w:sz w:val="28"/>
        </w:rPr>
        <w:t>руководитель Учреждения и его заместители;</w:t>
      </w:r>
    </w:p>
    <w:p w:rsidR="00415B4A" w:rsidRPr="00415B4A" w:rsidRDefault="00204544"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00415B4A" w:rsidRPr="00415B4A">
        <w:rPr>
          <w:rFonts w:ascii="Times New Roman" w:eastAsia="Times New Roman" w:hAnsi="Times New Roman" w:cs="Times New Roman"/>
          <w:color w:val="000000"/>
          <w:sz w:val="28"/>
        </w:rPr>
        <w:t>лица, имеющие не снятую или не погашенную судимость.</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Полномочия члена Наблюдательного совета могут быть прекращены досрочно:</w:t>
      </w:r>
    </w:p>
    <w:p w:rsidR="00415B4A" w:rsidRPr="00415B4A" w:rsidRDefault="00204544"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rPr>
        <w:t>по просьбе члена Наблюдательного совета;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00204544">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00A4250D">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в случае привлечения члена Наблюдательного совета к уголовной ответственности.</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с органом местного самоуправления, представителем которого данное лицо выступает в наблюдательном совете.</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 xml:space="preserve">Председатель Наблюдательного совета избирается на срок полномочий Наблюдательного совета членами Наблюдательного совета из их числа </w:t>
      </w:r>
      <w:r w:rsidRPr="00415B4A">
        <w:rPr>
          <w:rFonts w:ascii="Times New Roman" w:eastAsia="Times New Roman" w:hAnsi="Times New Roman" w:cs="Times New Roman"/>
          <w:color w:val="000000"/>
          <w:sz w:val="28"/>
        </w:rPr>
        <w:lastRenderedPageBreak/>
        <w:t>простым большинством голосов от общего числа голосов членов Наблюдательного совета.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Заместителем председателя Наблюдательного совета избирается один из членов Наблюдательного совета, простым большинством голосов от общего числа голосов членов Наблюдательного совета.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Представитель работников Учреждения не может быть избран председателем и заместителем председателя Наблюдательного совета.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Наблюдательный совет в любое время вправе переизбрать своего председателя и заместителя председателя.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В отсутствие председателя Наблюдательного совета его функции осуществляет заместитель председателя.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Вопросы, относящиеся к компетенции Наблюдательного совета, не могут быть переданы на рассмотрение другим органам Учреждения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К компетенции Наблюдательного совета относится рассмотрение:</w:t>
      </w:r>
    </w:p>
    <w:p w:rsidR="00415B4A" w:rsidRPr="00415B4A" w:rsidRDefault="00204544"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rPr>
        <w:t>предложений Учредителя или руководителя Учреждения внесении изменений в устав Учреждения;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00204544">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предложений Учредителя или руководителя Учреждения создании и ликвидации филиалов Учреждения, об открытии и закрытии его представительств;</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00204544">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предложений Учредителя или руководителя Учреждения реорганизации или ликвидации Учреждения;</w:t>
      </w:r>
    </w:p>
    <w:p w:rsidR="00415B4A" w:rsidRPr="00415B4A" w:rsidRDefault="00204544"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rPr>
        <w:t>предложений Учредителя или руководителя Учреждения изъятии имущества, закрепленного за Учреждением на праве оперативно управления;</w:t>
      </w:r>
    </w:p>
    <w:p w:rsidR="00415B4A" w:rsidRPr="00415B4A" w:rsidRDefault="00204544"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rPr>
        <w:t xml:space="preserve">предложений руководителя Учреждения об участии Учреждения в других юридических лицах, в том числе о внесении денежных средств иного имущества в уставный (складочный) капитал других юридических или </w:t>
      </w:r>
      <w:r w:rsidR="00415B4A" w:rsidRPr="00415B4A">
        <w:rPr>
          <w:rFonts w:ascii="Times New Roman" w:eastAsia="Times New Roman" w:hAnsi="Times New Roman" w:cs="Times New Roman"/>
          <w:color w:val="000000"/>
          <w:sz w:val="28"/>
        </w:rPr>
        <w:lastRenderedPageBreak/>
        <w:t>передаче такого имущества иным образом другим юридическим лицам качестве учредителя или участника;</w:t>
      </w:r>
    </w:p>
    <w:p w:rsidR="00415B4A" w:rsidRPr="00415B4A" w:rsidRDefault="00204544"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rPr>
        <w:t>проекта плана финансово-хозяйственной деятельности автономного учреждения;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00204544">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rPr>
        <w:t>по представлению руководителя Учреждения проектов отчетов деятельности Учреждения и об использовании его имущества, об исполнении плана его финансово-хозяйственной деятельности, годовой бухгалтерской отч</w:t>
      </w:r>
      <w:r w:rsidR="00C8051B">
        <w:rPr>
          <w:rFonts w:ascii="Times New Roman" w:eastAsia="Times New Roman" w:hAnsi="Times New Roman" w:cs="Times New Roman"/>
          <w:color w:val="000000"/>
          <w:sz w:val="28"/>
        </w:rPr>
        <w:t>ё</w:t>
      </w:r>
      <w:r w:rsidRPr="00415B4A">
        <w:rPr>
          <w:rFonts w:ascii="Times New Roman" w:eastAsia="Times New Roman" w:hAnsi="Times New Roman" w:cs="Times New Roman"/>
          <w:color w:val="000000"/>
          <w:sz w:val="28"/>
        </w:rPr>
        <w:t>тности Учреждения;</w:t>
      </w:r>
    </w:p>
    <w:p w:rsidR="00415B4A" w:rsidRPr="00415B4A" w:rsidRDefault="00204544"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rPr>
        <w:t>предложений руководителя Учреждения о совершении сделок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415B4A" w:rsidRPr="00415B4A" w:rsidRDefault="00FD79FB"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rPr>
        <w:t>предложений руководителя Учреждения о совершении крупных сделок;</w:t>
      </w:r>
    </w:p>
    <w:p w:rsidR="00415B4A" w:rsidRPr="00415B4A" w:rsidRDefault="00FD79FB"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rPr>
        <w:t>предложений руководителя Учреждения о совершении сделок, совершении которых имеется заинтересованность;</w:t>
      </w:r>
    </w:p>
    <w:p w:rsidR="00415B4A" w:rsidRPr="00415B4A" w:rsidRDefault="00FD79FB"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rPr>
        <w:t>предложений руководителя Учреждения о выборе кредитных организаций, в которых Учреждение может открыть банковские счета;</w:t>
      </w:r>
    </w:p>
    <w:p w:rsidR="00415B4A" w:rsidRPr="00415B4A" w:rsidRDefault="00FD79FB"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rPr>
        <w:t>вопросов проведения аудита годовой бухгалтерской отчетности Учреждения и утверждения аудиторской организации.</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Вопросы, относящиеся к компетенции Наблюдательного совета, не могут быть переданы на рассмотрение другим органам Учреждения.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Заседания Наблюдательного совета проводятся по мере необходимости, но не реже одного раза в квартал.</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В заседании Наблюдательного совета вправе участвовать руководитель Учреждения без права решающего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 xml:space="preserve">В случае отсутствия по уважительной причине на заседании Наблюдательного совета члена Наблюдательного совета его мнение может быть представлено в </w:t>
      </w:r>
      <w:r w:rsidRPr="00415B4A">
        <w:rPr>
          <w:rFonts w:ascii="Times New Roman" w:eastAsia="Times New Roman" w:hAnsi="Times New Roman" w:cs="Times New Roman"/>
          <w:color w:val="000000"/>
          <w:sz w:val="28"/>
        </w:rPr>
        <w:lastRenderedPageBreak/>
        <w:t>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9 и 10 части 1 статьи 11 Федерального закона"Об автономных учреждениях".</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953950" w:rsidRDefault="00415B4A" w:rsidP="00FA6D19">
      <w:pPr>
        <w:shd w:val="clear" w:color="auto" w:fill="FFFFFF"/>
        <w:spacing w:after="0" w:line="240" w:lineRule="auto"/>
        <w:jc w:val="both"/>
        <w:rPr>
          <w:rFonts w:ascii="Times New Roman" w:eastAsia="Times New Roman" w:hAnsi="Times New Roman" w:cs="Times New Roman"/>
          <w:color w:val="000000"/>
          <w:sz w:val="28"/>
        </w:rPr>
      </w:pPr>
      <w:r w:rsidRPr="00415B4A">
        <w:rPr>
          <w:rFonts w:ascii="Times New Roman" w:eastAsia="Times New Roman" w:hAnsi="Times New Roman" w:cs="Times New Roman"/>
          <w:color w:val="000000"/>
          <w:sz w:val="28"/>
        </w:rPr>
        <w:t>Первое заседание Наблюдательного совета созывается трехдневный срок после создания Учреждения по требованию Учредителя. Первое заседание нового состава Наблюдательного совета созывается трехдневный срок после его избрания по требованию Учредителя, избрания председателя Наблюдательного совета на таком заседании</w:t>
      </w:r>
      <w:r w:rsidRPr="00415B4A">
        <w:rPr>
          <w:rFonts w:ascii="Times New Roman" w:eastAsia="Times New Roman" w:hAnsi="Times New Roman" w:cs="Times New Roman"/>
          <w:color w:val="000000"/>
          <w:sz w:val="28"/>
          <w:szCs w:val="28"/>
        </w:rPr>
        <w:br/>
      </w:r>
      <w:r w:rsidRPr="00415B4A">
        <w:rPr>
          <w:rFonts w:ascii="Times New Roman" w:eastAsia="Times New Roman" w:hAnsi="Times New Roman" w:cs="Times New Roman"/>
          <w:color w:val="000000"/>
          <w:sz w:val="28"/>
        </w:rPr>
        <w:t>председательствует старший по возрасту член Наблюдательного совета, за исключением представителя работников Учреждения».</w:t>
      </w:r>
    </w:p>
    <w:p w:rsidR="00FD79FB" w:rsidRDefault="00FD79FB" w:rsidP="00FA6D19">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Права, обязанности и ответственность работников Учреждения, занимающих должности инженерно – технические, административно – хозяйственные, производственные, учебно – вспомогательные и иные, осуществляющие вспомогательные функции устанавливаются законом РФ, настоящим Уставом, правилами внутреннего трудового распорядка, должностными инструкциями и трудовыми договорами (ч.3 ст.</w:t>
      </w:r>
      <w:r w:rsidR="006D0DEF">
        <w:rPr>
          <w:rFonts w:ascii="Times New Roman" w:eastAsia="Times New Roman" w:hAnsi="Times New Roman" w:cs="Times New Roman"/>
          <w:color w:val="000000"/>
          <w:sz w:val="28"/>
        </w:rPr>
        <w:t>52 ФЗ-273 «Об образовании в РФ»)</w:t>
      </w:r>
    </w:p>
    <w:p w:rsidR="009B6FE4" w:rsidRPr="00415B4A" w:rsidRDefault="009B6FE4" w:rsidP="00FA6D19">
      <w:pPr>
        <w:shd w:val="clear" w:color="auto" w:fill="FFFFFF"/>
        <w:spacing w:after="0" w:line="240" w:lineRule="auto"/>
        <w:jc w:val="both"/>
        <w:rPr>
          <w:rFonts w:ascii="Times New Roman" w:eastAsia="Times New Roman" w:hAnsi="Times New Roman" w:cs="Times New Roman"/>
          <w:color w:val="000000"/>
          <w:sz w:val="28"/>
          <w:szCs w:val="28"/>
        </w:rPr>
      </w:pPr>
    </w:p>
    <w:p w:rsidR="00A4250D" w:rsidRDefault="00A4250D" w:rsidP="00FA6D19">
      <w:pPr>
        <w:shd w:val="clear" w:color="auto" w:fill="FFFFFF"/>
        <w:spacing w:after="0" w:line="240" w:lineRule="auto"/>
        <w:jc w:val="center"/>
        <w:rPr>
          <w:rFonts w:ascii="Times New Roman" w:eastAsia="Times New Roman" w:hAnsi="Times New Roman" w:cs="Times New Roman"/>
          <w:b/>
          <w:bCs/>
          <w:color w:val="000000"/>
          <w:sz w:val="28"/>
        </w:rPr>
      </w:pPr>
    </w:p>
    <w:p w:rsidR="00415B4A" w:rsidRDefault="00415B4A" w:rsidP="00FA6D19">
      <w:pPr>
        <w:shd w:val="clear" w:color="auto" w:fill="FFFFFF"/>
        <w:spacing w:after="0" w:line="240" w:lineRule="auto"/>
        <w:jc w:val="center"/>
        <w:rPr>
          <w:rFonts w:ascii="Times New Roman" w:eastAsia="Times New Roman" w:hAnsi="Times New Roman" w:cs="Times New Roman"/>
          <w:b/>
          <w:bCs/>
          <w:color w:val="000000"/>
          <w:sz w:val="28"/>
        </w:rPr>
      </w:pPr>
      <w:r w:rsidRPr="00C8051B">
        <w:rPr>
          <w:rFonts w:ascii="Times New Roman" w:eastAsia="Times New Roman" w:hAnsi="Times New Roman" w:cs="Times New Roman"/>
          <w:b/>
          <w:bCs/>
          <w:color w:val="000000"/>
          <w:sz w:val="28"/>
        </w:rPr>
        <w:t>9. Имущество и финансовое обеспечение образовательной деятельности</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9.1. Финансирование Учреждения осуществляется на основе нормативов финансирования образовательных учреждений, установленных органами государственной власти Орен</w:t>
      </w:r>
      <w:r w:rsidR="00E80C2C">
        <w:rPr>
          <w:rFonts w:ascii="Times New Roman" w:eastAsia="Times New Roman" w:hAnsi="Times New Roman" w:cs="Times New Roman"/>
          <w:color w:val="000000"/>
          <w:sz w:val="28"/>
          <w:szCs w:val="28"/>
        </w:rPr>
        <w:t xml:space="preserve">бургской области и  Тоцкого </w:t>
      </w:r>
      <w:r w:rsidRPr="00415B4A">
        <w:rPr>
          <w:rFonts w:ascii="Times New Roman" w:eastAsia="Times New Roman" w:hAnsi="Times New Roman" w:cs="Times New Roman"/>
          <w:color w:val="000000"/>
          <w:sz w:val="28"/>
          <w:szCs w:val="28"/>
        </w:rPr>
        <w:t xml:space="preserve"> района.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9.2. Учреждение не впра</w:t>
      </w:r>
      <w:r w:rsidR="00E80C2C">
        <w:rPr>
          <w:rFonts w:ascii="Times New Roman" w:eastAsia="Times New Roman" w:hAnsi="Times New Roman" w:cs="Times New Roman"/>
          <w:color w:val="000000"/>
          <w:sz w:val="28"/>
          <w:szCs w:val="28"/>
        </w:rPr>
        <w:t xml:space="preserve">ве без согласия Учредителя </w:t>
      </w:r>
      <w:r w:rsidRPr="00415B4A">
        <w:rPr>
          <w:rFonts w:ascii="Times New Roman" w:eastAsia="Times New Roman" w:hAnsi="Times New Roman" w:cs="Times New Roman"/>
          <w:color w:val="000000"/>
          <w:sz w:val="28"/>
          <w:szCs w:val="28"/>
        </w:rPr>
        <w:t>распоряжаться недвижимым имуществом и особо ценным движимым имуществом, закрепл</w:t>
      </w:r>
      <w:r w:rsidR="00C8051B">
        <w:rPr>
          <w:rFonts w:ascii="Times New Roman" w:eastAsia="Times New Roman" w:hAnsi="Times New Roman" w:cs="Times New Roman"/>
          <w:color w:val="000000"/>
          <w:sz w:val="28"/>
          <w:szCs w:val="28"/>
        </w:rPr>
        <w:t>ён</w:t>
      </w:r>
      <w:r w:rsidRPr="00415B4A">
        <w:rPr>
          <w:rFonts w:ascii="Times New Roman" w:eastAsia="Times New Roman" w:hAnsi="Times New Roman" w:cs="Times New Roman"/>
          <w:color w:val="000000"/>
          <w:sz w:val="28"/>
          <w:szCs w:val="28"/>
        </w:rPr>
        <w:t>ным за ним или приобретенным за сч</w:t>
      </w:r>
      <w:r w:rsidR="00C8051B">
        <w:rPr>
          <w:rFonts w:ascii="Times New Roman" w:eastAsia="Times New Roman" w:hAnsi="Times New Roman" w:cs="Times New Roman"/>
          <w:color w:val="000000"/>
          <w:sz w:val="28"/>
          <w:szCs w:val="28"/>
        </w:rPr>
        <w:t>ё</w:t>
      </w:r>
      <w:r w:rsidRPr="00415B4A">
        <w:rPr>
          <w:rFonts w:ascii="Times New Roman" w:eastAsia="Times New Roman" w:hAnsi="Times New Roman" w:cs="Times New Roman"/>
          <w:color w:val="000000"/>
          <w:sz w:val="28"/>
          <w:szCs w:val="28"/>
        </w:rPr>
        <w:t>т выделенных ему Учредителем средств на приобретение этого имущества.</w:t>
      </w:r>
    </w:p>
    <w:p w:rsidR="00415B4A" w:rsidRPr="00415B4A" w:rsidRDefault="00415B4A" w:rsidP="00FA6D19">
      <w:pPr>
        <w:shd w:val="clear" w:color="auto" w:fill="FFFFFF"/>
        <w:spacing w:after="0" w:line="240" w:lineRule="auto"/>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9.3.</w:t>
      </w:r>
      <w:r w:rsidR="00A4250D">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Источниками формирования имущества и финансовых ресурсов Учреждения являются:</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финансовое обеспечение в виде субсидий в соответствии с заданием Учредителя (органа осуществляющего функции и полномочия Учредителя), бюджетных инвестиций и субсидий на иные цели;</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006D0DEF">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имущество, переданное Учреждению уполномоченным орг</w:t>
      </w:r>
      <w:r w:rsidR="00E80C2C">
        <w:rPr>
          <w:rFonts w:ascii="Times New Roman" w:eastAsia="Times New Roman" w:hAnsi="Times New Roman" w:cs="Times New Roman"/>
          <w:color w:val="000000"/>
          <w:sz w:val="28"/>
          <w:szCs w:val="28"/>
        </w:rPr>
        <w:t>аном администрации Тоцкого</w:t>
      </w:r>
      <w:r w:rsidRPr="00415B4A">
        <w:rPr>
          <w:rFonts w:ascii="Times New Roman" w:eastAsia="Times New Roman" w:hAnsi="Times New Roman" w:cs="Times New Roman"/>
          <w:color w:val="000000"/>
          <w:sz w:val="28"/>
          <w:szCs w:val="28"/>
        </w:rPr>
        <w:t xml:space="preserve"> района;</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средства родителей (законных представителей) в виде добровольных пожертвований и целевых взносов других физических и юридических лиц;</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доходы от приносящей доход деятельности, не запрещённую законодательством Российской Федерации и не приносящую ущерб основной уставной деятельности Учреждения;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lastRenderedPageBreak/>
        <w:t>​</w:t>
      </w:r>
      <w:r w:rsidR="006D0DEF">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другие источники в соответствии с действующим законодательством. Привлечение Учреждением дополнительных средств не влечет за собой снижение нормативов ег</w:t>
      </w:r>
      <w:r w:rsidR="00E80C2C">
        <w:rPr>
          <w:rFonts w:ascii="Times New Roman" w:eastAsia="Times New Roman" w:hAnsi="Times New Roman" w:cs="Times New Roman"/>
          <w:color w:val="000000"/>
          <w:sz w:val="28"/>
          <w:szCs w:val="28"/>
        </w:rPr>
        <w:t>о бюджетного финансирования.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9.4.</w:t>
      </w:r>
      <w:r w:rsidR="00A4250D">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При этом собственник имущества Учреждения не нес</w:t>
      </w:r>
      <w:r w:rsidR="00C8051B">
        <w:rPr>
          <w:rFonts w:ascii="Times New Roman" w:eastAsia="Times New Roman" w:hAnsi="Times New Roman" w:cs="Times New Roman"/>
          <w:color w:val="000000"/>
          <w:sz w:val="28"/>
          <w:szCs w:val="28"/>
        </w:rPr>
        <w:t>ё</w:t>
      </w:r>
      <w:r w:rsidRPr="00415B4A">
        <w:rPr>
          <w:rFonts w:ascii="Times New Roman" w:eastAsia="Times New Roman" w:hAnsi="Times New Roman" w:cs="Times New Roman"/>
          <w:color w:val="000000"/>
          <w:sz w:val="28"/>
          <w:szCs w:val="28"/>
        </w:rPr>
        <w:t>т ответственность по обязательствам Учреждения.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9.5.Имущество закрепляется на праве оперативного управления, собственником которого является Российская Федерация, Ор</w:t>
      </w:r>
      <w:r w:rsidR="00E80C2C">
        <w:rPr>
          <w:rFonts w:ascii="Times New Roman" w:eastAsia="Times New Roman" w:hAnsi="Times New Roman" w:cs="Times New Roman"/>
          <w:color w:val="000000"/>
          <w:sz w:val="28"/>
          <w:szCs w:val="28"/>
        </w:rPr>
        <w:t>енбургская область, Тоцкий</w:t>
      </w:r>
      <w:r w:rsidRPr="00415B4A">
        <w:rPr>
          <w:rFonts w:ascii="Times New Roman" w:eastAsia="Times New Roman" w:hAnsi="Times New Roman" w:cs="Times New Roman"/>
          <w:color w:val="000000"/>
          <w:sz w:val="28"/>
          <w:szCs w:val="28"/>
        </w:rPr>
        <w:t xml:space="preserve"> район. Учреждение не вправе распоряжаться недвижимым имуществом и особо ценным движимым имуществом, закрепленным за ним собственником или приобретенным за счет средств, выделенных ему на это собственником. Остальным имуществом, находящимся у него на праве оперативного управления, Учреждение вправе распоряжаться самостоятельно.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9.6.</w:t>
      </w:r>
      <w:r w:rsidR="00A4250D">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9.7.</w:t>
      </w:r>
      <w:r w:rsidR="00A4250D">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Источниками формирования имущества и финансовых ресурсов Учреждения являются:</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бюджетные ассигнования, субсидии и другие поступления от учредителя в соответствии с утвержденным муниципальным заданием;</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имущество, закрепленное собственником или уполномоченным им органом в установленном порядке;</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имущество, приобретенное за счет бюджетных средств, выделенных Учреждению;</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внебюджетные средства;</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безвозмездные или благотворительные взносы, пожертвования организаций и граждан;</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доход от оказания платных дополнительных образовательных услуг;</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Cambria Math" w:eastAsia="Times New Roman" w:hAnsi="Cambria Math" w:cs="Cambria Math"/>
          <w:color w:val="000000"/>
          <w:sz w:val="28"/>
        </w:rPr>
        <w:t>​</w:t>
      </w:r>
      <w:r w:rsidR="006D0DEF">
        <w:rPr>
          <w:rFonts w:ascii="Times New Roman" w:eastAsia="Times New Roman" w:hAnsi="Times New Roman" w:cs="Times New Roman"/>
          <w:color w:val="000000"/>
          <w:sz w:val="28"/>
        </w:rPr>
        <w:t xml:space="preserve">- </w:t>
      </w:r>
      <w:r w:rsidRPr="00415B4A">
        <w:rPr>
          <w:rFonts w:ascii="Times New Roman" w:eastAsia="Times New Roman" w:hAnsi="Times New Roman" w:cs="Times New Roman"/>
          <w:color w:val="000000"/>
          <w:sz w:val="28"/>
          <w:szCs w:val="28"/>
        </w:rPr>
        <w:t>иные источники в соответствии с законодательством Российской Федерации.</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9.8. Имущество и средства Учреждения отражаются на его балансе и используются для достижения целей, определенных его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lastRenderedPageBreak/>
        <w:t>9.9.</w:t>
      </w:r>
      <w:r w:rsidR="00A4250D">
        <w:rPr>
          <w:rFonts w:ascii="Times New Roman" w:eastAsia="Times New Roman" w:hAnsi="Times New Roman" w:cs="Times New Roman"/>
          <w:color w:val="000000"/>
          <w:sz w:val="28"/>
          <w:szCs w:val="28"/>
        </w:rPr>
        <w:t xml:space="preserve"> </w:t>
      </w:r>
      <w:r w:rsidRPr="00415B4A">
        <w:rPr>
          <w:rFonts w:ascii="Times New Roman" w:eastAsia="Times New Roman" w:hAnsi="Times New Roman" w:cs="Times New Roman"/>
          <w:color w:val="000000"/>
          <w:sz w:val="28"/>
          <w:szCs w:val="28"/>
        </w:rPr>
        <w:t>Учреждение вправе осуществлять деятельность за счет средств физических и (или) юридических лиц по договорам об оказании платных образовательных услуг</w:t>
      </w:r>
      <w:r w:rsidRPr="00C8051B">
        <w:rPr>
          <w:rFonts w:ascii="Times New Roman" w:eastAsia="Times New Roman" w:hAnsi="Times New Roman" w:cs="Times New Roman"/>
          <w:sz w:val="28"/>
          <w:szCs w:val="28"/>
        </w:rPr>
        <w:t>.</w:t>
      </w:r>
      <w:r w:rsidRPr="00C8051B">
        <w:rPr>
          <w:rFonts w:ascii="Times New Roman" w:eastAsia="Times New Roman" w:hAnsi="Times New Roman" w:cs="Times New Roman"/>
          <w:sz w:val="28"/>
        </w:rPr>
        <w:t> </w:t>
      </w:r>
      <w:hyperlink r:id="rId16" w:tgtFrame="_blank" w:history="1">
        <w:r w:rsidRPr="00C8051B">
          <w:rPr>
            <w:rFonts w:ascii="Times New Roman" w:eastAsia="Times New Roman" w:hAnsi="Times New Roman" w:cs="Times New Roman"/>
            <w:sz w:val="28"/>
          </w:rPr>
          <w:t>Платные</w:t>
        </w:r>
      </w:hyperlink>
      <w:r w:rsidRPr="00415B4A">
        <w:rPr>
          <w:rFonts w:ascii="Times New Roman" w:eastAsia="Times New Roman" w:hAnsi="Times New Roman" w:cs="Times New Roman"/>
          <w:color w:val="000000"/>
          <w:sz w:val="28"/>
          <w:szCs w:val="28"/>
        </w:rPr>
        <w:t>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415B4A" w:rsidRPr="00C8051B" w:rsidRDefault="00A4250D" w:rsidP="00FA6D1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9.9.1. </w:t>
      </w:r>
      <w:r w:rsidR="00415B4A" w:rsidRPr="00C8051B">
        <w:rPr>
          <w:rFonts w:ascii="Times New Roman" w:eastAsia="Times New Roman" w:hAnsi="Times New Roman" w:cs="Times New Roman"/>
          <w:sz w:val="28"/>
          <w:szCs w:val="28"/>
        </w:rPr>
        <w:t>Платные образовательные услуги не могут быть оказаны вместо образовательной деятельности, финансовое обеспечен</w:t>
      </w:r>
      <w:r w:rsidR="00C8051B">
        <w:rPr>
          <w:rFonts w:ascii="Times New Roman" w:eastAsia="Times New Roman" w:hAnsi="Times New Roman" w:cs="Times New Roman"/>
          <w:sz w:val="28"/>
          <w:szCs w:val="28"/>
        </w:rPr>
        <w:t>ие которой осуществляется за счё</w:t>
      </w:r>
      <w:r w:rsidR="00415B4A" w:rsidRPr="00C8051B">
        <w:rPr>
          <w:rFonts w:ascii="Times New Roman" w:eastAsia="Times New Roman" w:hAnsi="Times New Roman" w:cs="Times New Roman"/>
          <w:sz w:val="28"/>
          <w:szCs w:val="28"/>
        </w:rPr>
        <w:t>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9.9.2</w:t>
      </w:r>
      <w:r w:rsidRPr="00415B4A">
        <w:rPr>
          <w:rFonts w:ascii="Times New Roman" w:eastAsia="Times New Roman" w:hAnsi="Times New Roman" w:cs="Times New Roman"/>
          <w:b/>
          <w:bCs/>
          <w:color w:val="000000"/>
          <w:sz w:val="28"/>
        </w:rPr>
        <w:t>.</w:t>
      </w:r>
      <w:r w:rsidRPr="00415B4A">
        <w:rPr>
          <w:rFonts w:ascii="Times New Roman" w:eastAsia="Times New Roman" w:hAnsi="Times New Roman" w:cs="Times New Roman"/>
          <w:color w:val="000000"/>
          <w:sz w:val="28"/>
        </w:rPr>
        <w:t> </w:t>
      </w:r>
      <w:r w:rsidRPr="00415B4A">
        <w:rPr>
          <w:rFonts w:ascii="Times New Roman" w:eastAsia="Times New Roman" w:hAnsi="Times New Roman" w:cs="Times New Roman"/>
          <w:color w:val="000000"/>
          <w:sz w:val="28"/>
          <w:szCs w:val="28"/>
        </w:rPr>
        <w:t>Платные образовательные услуги в Учреждении могут быть обучающие, развивающие, организационные и оздоровительные.</w:t>
      </w:r>
    </w:p>
    <w:p w:rsidR="006D0DEF"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9.9.2.1. К обучающим и развивающим платным образовательны</w:t>
      </w:r>
      <w:r w:rsidR="006D0DEF">
        <w:rPr>
          <w:rFonts w:ascii="Times New Roman" w:eastAsia="Times New Roman" w:hAnsi="Times New Roman" w:cs="Times New Roman"/>
          <w:color w:val="000000"/>
          <w:sz w:val="28"/>
          <w:szCs w:val="28"/>
        </w:rPr>
        <w:t>м услугам Учреждения относятся:</w:t>
      </w:r>
    </w:p>
    <w:p w:rsidR="00415B4A" w:rsidRPr="006D0DEF"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C8051B">
        <w:rPr>
          <w:rFonts w:ascii="Times New Roman" w:eastAsia="Times New Roman" w:hAnsi="Times New Roman" w:cs="Times New Roman"/>
          <w:sz w:val="28"/>
          <w:szCs w:val="28"/>
        </w:rPr>
        <w:t>реализация образовательных программ за пределами основных образовательных программ, определяющих статус Учреждения, при условии, что данные программы не финансируются из бюджета;</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 xml:space="preserve"> занятия по углубленному изучению предметов за рамками учебного плана и реализуемых основных и дополнительных общеобразовательных программ;</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репетиторские услуги для учащихся, не обучающихся в данном Учреждении;</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 xml:space="preserve"> кружки, секции, где реализуются общеобразовательные (дополнительные) программы, при условии, что данные программы не финансируются из бюджета;</w:t>
      </w:r>
    </w:p>
    <w:p w:rsidR="006D0DEF"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15B4A" w:rsidRPr="00415B4A">
        <w:rPr>
          <w:rFonts w:ascii="Times New Roman" w:eastAsia="Times New Roman" w:hAnsi="Times New Roman" w:cs="Times New Roman"/>
          <w:color w:val="000000"/>
          <w:sz w:val="28"/>
          <w:szCs w:val="28"/>
        </w:rPr>
        <w:t xml:space="preserve"> индивидуальное и групповое обучение по программам дошкольного образования детей, посещающих Учреждение, реализующее основную общеобразовательную программу дошкольного образования, а также программы адаптации д</w:t>
      </w:r>
      <w:r>
        <w:rPr>
          <w:rFonts w:ascii="Times New Roman" w:eastAsia="Times New Roman" w:hAnsi="Times New Roman" w:cs="Times New Roman"/>
          <w:color w:val="000000"/>
          <w:sz w:val="28"/>
          <w:szCs w:val="28"/>
        </w:rPr>
        <w:t>етей к условиям школьной жизни;</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15B4A" w:rsidRPr="00415B4A">
        <w:rPr>
          <w:rFonts w:ascii="Times New Roman" w:eastAsia="Times New Roman" w:hAnsi="Times New Roman" w:cs="Times New Roman"/>
          <w:color w:val="000000"/>
          <w:sz w:val="28"/>
          <w:szCs w:val="28"/>
        </w:rPr>
        <w:t xml:space="preserve"> обучение детей дошкольного возраста по дополнительным программам физкультурно-спортивной направленности.</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9.9.2.2. К организационным платным услугам относится улучшение условий и организации:</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 xml:space="preserve"> различных мероприятий, сопутствующих образовательному процессу, в том числе семинаров, конференций, круглых столов;</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соревнований, конкурсов;</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работы по запросам родителей групп продленного дня;</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9.9.2.3. К оздоровительным платным услугам относятся занятия и мероприятия, обеспечивающие укрепление здоровья:</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гимнастика, аэробика, ритмика и другие;</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5B4A" w:rsidRPr="00415B4A">
        <w:rPr>
          <w:rFonts w:ascii="Times New Roman" w:eastAsia="Times New Roman" w:hAnsi="Times New Roman" w:cs="Times New Roman"/>
          <w:color w:val="000000"/>
          <w:sz w:val="28"/>
          <w:szCs w:val="28"/>
        </w:rPr>
        <w:t>спортивно-оздоровительные услуги населению, предприятиям, учреждениям и организациям по видам спорта;</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415B4A" w:rsidRPr="00415B4A">
        <w:rPr>
          <w:rFonts w:ascii="Times New Roman" w:eastAsia="Times New Roman" w:hAnsi="Times New Roman" w:cs="Times New Roman"/>
          <w:color w:val="000000"/>
          <w:sz w:val="28"/>
          <w:szCs w:val="28"/>
        </w:rPr>
        <w:t>организация и проведение соревнований (мероприятий) сторонним организациям на договорной основе.</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9.10. Порядок организации платных дополнительных образовательных услуг:</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00415B4A" w:rsidRPr="00415B4A">
        <w:rPr>
          <w:rFonts w:ascii="Times New Roman" w:eastAsia="Times New Roman" w:hAnsi="Times New Roman" w:cs="Times New Roman"/>
          <w:color w:val="000000"/>
          <w:sz w:val="28"/>
        </w:rPr>
        <w:t> </w:t>
      </w:r>
      <w:r w:rsidR="00415B4A" w:rsidRPr="00415B4A">
        <w:rPr>
          <w:rFonts w:ascii="Times New Roman" w:eastAsia="Times New Roman" w:hAnsi="Times New Roman" w:cs="Times New Roman"/>
          <w:color w:val="000000"/>
          <w:sz w:val="28"/>
          <w:szCs w:val="28"/>
        </w:rPr>
        <w:t>проведение маркетингового исследования спроса на дополнительные образовательные услуги и определение предполагаемого контингента воспитанников;</w:t>
      </w:r>
    </w:p>
    <w:p w:rsidR="00415B4A" w:rsidRPr="00C600C5"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00415B4A" w:rsidRPr="00415B4A">
        <w:rPr>
          <w:rFonts w:ascii="Times New Roman" w:eastAsia="Times New Roman" w:hAnsi="Times New Roman" w:cs="Times New Roman"/>
          <w:color w:val="000000"/>
          <w:sz w:val="28"/>
          <w:szCs w:val="28"/>
        </w:rPr>
        <w:t>создание условий для предоставления платных дополнительных образовательных услуг с учетом требований к организации образовательного процесса;</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00415B4A" w:rsidRPr="00415B4A">
        <w:rPr>
          <w:rFonts w:ascii="Times New Roman" w:eastAsia="Times New Roman" w:hAnsi="Times New Roman" w:cs="Times New Roman"/>
          <w:color w:val="000000"/>
          <w:sz w:val="28"/>
        </w:rPr>
        <w:t> </w:t>
      </w:r>
      <w:r w:rsidR="00415B4A" w:rsidRPr="00415B4A">
        <w:rPr>
          <w:rFonts w:ascii="Times New Roman" w:eastAsia="Times New Roman" w:hAnsi="Times New Roman" w:cs="Times New Roman"/>
          <w:color w:val="000000"/>
          <w:sz w:val="28"/>
          <w:szCs w:val="28"/>
        </w:rPr>
        <w:t>заключение договоров с заказчиком на оказание услуг с указанием характера оказываемых услуг, срока действия договора, размера и условий оплаты, а также иных условий;</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00415B4A" w:rsidRPr="00415B4A">
        <w:rPr>
          <w:rFonts w:ascii="Times New Roman" w:eastAsia="Times New Roman" w:hAnsi="Times New Roman" w:cs="Times New Roman"/>
          <w:color w:val="000000"/>
          <w:sz w:val="28"/>
        </w:rPr>
        <w:t> </w:t>
      </w:r>
      <w:r w:rsidR="00415B4A" w:rsidRPr="00415B4A">
        <w:rPr>
          <w:rFonts w:ascii="Times New Roman" w:eastAsia="Times New Roman" w:hAnsi="Times New Roman" w:cs="Times New Roman"/>
          <w:color w:val="000000"/>
          <w:sz w:val="28"/>
          <w:szCs w:val="28"/>
        </w:rPr>
        <w:t>на основании заключенных договоров издание приказа об организации работы Учреждения по оказанию платных дополнительных образовательных услуг, предусматривающего учебные планы, штатное расписание, смету затрат, ставки работников подразделений, занятых оказанием платных дополнительных образовательных услуг, график работы сотрудников;</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00415B4A" w:rsidRPr="00415B4A">
        <w:rPr>
          <w:rFonts w:ascii="Times New Roman" w:eastAsia="Times New Roman" w:hAnsi="Times New Roman" w:cs="Times New Roman"/>
          <w:color w:val="000000"/>
          <w:sz w:val="28"/>
        </w:rPr>
        <w:t> </w:t>
      </w:r>
      <w:r w:rsidR="00415B4A" w:rsidRPr="00415B4A">
        <w:rPr>
          <w:rFonts w:ascii="Times New Roman" w:eastAsia="Times New Roman" w:hAnsi="Times New Roman" w:cs="Times New Roman"/>
          <w:color w:val="000000"/>
          <w:sz w:val="28"/>
          <w:szCs w:val="28"/>
        </w:rPr>
        <w:t>заключение трудовых соглашений с сотрудниками или договора подряда с временным трудовым коллективом на выполнение платных дополнительных образовательных услуг.</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9.11. Учреждение имеет право в установленном порядке:</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заключать договоры с Учреждениями, организациями, предприятиями и физическими лицами на предоставление работ и услуг и в соответствии с видами деятельности Учреждения;</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привлекать для осуществления своей деятельности на экономически выгодной договорной основе другие Учреждения, организации, предприятия и физических лиц;</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приобретать или арендовать при осуществлении своей деятельности основные и оборотные средства за счет имеющихся у него финансовых ресурсов, временной финансовой помощи и получаемых для этих целей ссуд и кредитов по согласованию с учредителями;</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планировать свою деятельность и определять перспективы развития по согласованию с учредителями;</w:t>
      </w:r>
    </w:p>
    <w:p w:rsidR="00415B4A" w:rsidRPr="00415B4A" w:rsidRDefault="006D0DEF" w:rsidP="00FA6D19">
      <w:pPr>
        <w:shd w:val="clear" w:color="auto" w:fill="FFFFFF"/>
        <w:spacing w:after="0" w:line="240" w:lineRule="auto"/>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rPr>
        <w:t xml:space="preserve">- </w:t>
      </w:r>
      <w:r w:rsidR="00415B4A" w:rsidRPr="00415B4A">
        <w:rPr>
          <w:rFonts w:ascii="Times New Roman" w:eastAsia="Times New Roman" w:hAnsi="Times New Roman" w:cs="Times New Roman"/>
          <w:color w:val="000000"/>
          <w:sz w:val="28"/>
          <w:szCs w:val="28"/>
        </w:rPr>
        <w:t>создавать по согласованию с учредителями обособленные подразделения (филиалы, представительства) без прав юридического лица.</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9.12. Ревизии деятельности Учреждения осуществляют ревизионная комиссия, назначаемая учредителем, а также налоговые и другие органы в пределах их компетенции и в порядке, установленном законодательством.</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9.13. Учреждение может проводить благотворительные мероприятия, аукционы и другие аналогичные мероприятия в порядке, установленном законодательством.</w:t>
      </w:r>
    </w:p>
    <w:p w:rsidR="00415B4A" w:rsidRPr="00415B4A" w:rsidRDefault="00415B4A" w:rsidP="00FA6D19">
      <w:pPr>
        <w:shd w:val="clear" w:color="auto" w:fill="FFFFFF"/>
        <w:spacing w:after="0" w:line="240" w:lineRule="auto"/>
        <w:jc w:val="both"/>
        <w:rPr>
          <w:rFonts w:ascii="Times New Roman" w:eastAsia="Times New Roman" w:hAnsi="Times New Roman" w:cs="Times New Roman"/>
          <w:color w:val="000000"/>
          <w:sz w:val="28"/>
          <w:szCs w:val="28"/>
        </w:rPr>
      </w:pPr>
      <w:r w:rsidRPr="00415B4A">
        <w:rPr>
          <w:rFonts w:ascii="Times New Roman" w:eastAsia="Times New Roman" w:hAnsi="Times New Roman" w:cs="Times New Roman"/>
          <w:color w:val="000000"/>
          <w:sz w:val="28"/>
          <w:szCs w:val="28"/>
        </w:rPr>
        <w:t>9.14. При ликвидации Учреждения его имущество может быть направлено на цели ра</w:t>
      </w:r>
      <w:r w:rsidR="00C600C5">
        <w:rPr>
          <w:rFonts w:ascii="Times New Roman" w:eastAsia="Times New Roman" w:hAnsi="Times New Roman" w:cs="Times New Roman"/>
          <w:color w:val="000000"/>
          <w:sz w:val="28"/>
          <w:szCs w:val="28"/>
        </w:rPr>
        <w:t>звития образования Тоцкого</w:t>
      </w:r>
      <w:r w:rsidRPr="00415B4A">
        <w:rPr>
          <w:rFonts w:ascii="Times New Roman" w:eastAsia="Times New Roman" w:hAnsi="Times New Roman" w:cs="Times New Roman"/>
          <w:color w:val="000000"/>
          <w:sz w:val="28"/>
          <w:szCs w:val="28"/>
        </w:rPr>
        <w:t xml:space="preserve"> района.</w:t>
      </w:r>
    </w:p>
    <w:p w:rsidR="008E754F" w:rsidRPr="008E754F" w:rsidRDefault="008E754F" w:rsidP="00FA6D19">
      <w:pPr>
        <w:pStyle w:val="a5"/>
        <w:shd w:val="clear" w:color="auto" w:fill="FFFFFF"/>
        <w:jc w:val="center"/>
        <w:rPr>
          <w:b/>
          <w:color w:val="FF0000"/>
          <w:sz w:val="28"/>
          <w:szCs w:val="28"/>
        </w:rPr>
      </w:pPr>
      <w:bookmarkStart w:id="0" w:name="sub_700"/>
      <w:r>
        <w:rPr>
          <w:b/>
          <w:sz w:val="28"/>
          <w:szCs w:val="28"/>
        </w:rPr>
        <w:lastRenderedPageBreak/>
        <w:t xml:space="preserve">10. </w:t>
      </w:r>
      <w:r w:rsidRPr="008E754F">
        <w:rPr>
          <w:b/>
          <w:sz w:val="28"/>
          <w:szCs w:val="28"/>
        </w:rPr>
        <w:t>Реорганизация, изменение типа, ликвидация Учреждения</w:t>
      </w:r>
      <w:bookmarkEnd w:id="0"/>
    </w:p>
    <w:p w:rsidR="008E754F" w:rsidRPr="008E754F" w:rsidRDefault="008E754F" w:rsidP="00FA6D19">
      <w:pPr>
        <w:spacing w:after="0"/>
        <w:jc w:val="both"/>
        <w:rPr>
          <w:rFonts w:ascii="Times New Roman" w:hAnsi="Times New Roman" w:cs="Times New Roman"/>
          <w:sz w:val="28"/>
          <w:szCs w:val="28"/>
        </w:rPr>
      </w:pPr>
      <w:r>
        <w:rPr>
          <w:rFonts w:ascii="Times New Roman" w:hAnsi="Times New Roman" w:cs="Times New Roman"/>
          <w:sz w:val="28"/>
          <w:szCs w:val="28"/>
        </w:rPr>
        <w:t>10</w:t>
      </w:r>
      <w:r w:rsidRPr="008E754F">
        <w:rPr>
          <w:rFonts w:ascii="Times New Roman" w:hAnsi="Times New Roman" w:cs="Times New Roman"/>
          <w:sz w:val="28"/>
          <w:szCs w:val="28"/>
        </w:rPr>
        <w:t xml:space="preserve">.1. Учреждение может быть реорганизовано в порядке, предусмотренном </w:t>
      </w:r>
      <w:hyperlink r:id="rId17" w:history="1">
        <w:r w:rsidRPr="008E754F">
          <w:rPr>
            <w:rStyle w:val="a6"/>
            <w:rFonts w:ascii="Times New Roman" w:hAnsi="Times New Roman" w:cs="Times New Roman"/>
            <w:b w:val="0"/>
            <w:sz w:val="28"/>
            <w:szCs w:val="28"/>
          </w:rPr>
          <w:t>Гражданским кодексом</w:t>
        </w:r>
      </w:hyperlink>
      <w:r w:rsidRPr="008E754F">
        <w:rPr>
          <w:rFonts w:ascii="Times New Roman" w:hAnsi="Times New Roman" w:cs="Times New Roman"/>
          <w:sz w:val="28"/>
          <w:szCs w:val="28"/>
        </w:rPr>
        <w:t xml:space="preserve">Российской Федерации, </w:t>
      </w:r>
      <w:hyperlink r:id="rId18" w:history="1">
        <w:r w:rsidRPr="008E754F">
          <w:rPr>
            <w:rStyle w:val="a6"/>
            <w:rFonts w:ascii="Times New Roman" w:hAnsi="Times New Roman" w:cs="Times New Roman"/>
            <w:b w:val="0"/>
            <w:sz w:val="28"/>
            <w:szCs w:val="28"/>
          </w:rPr>
          <w:t>Федеральным законом</w:t>
        </w:r>
      </w:hyperlink>
      <w:r w:rsidRPr="008E754F">
        <w:rPr>
          <w:rFonts w:ascii="Times New Roman" w:hAnsi="Times New Roman" w:cs="Times New Roman"/>
          <w:sz w:val="28"/>
          <w:szCs w:val="28"/>
        </w:rPr>
        <w:t xml:space="preserve"> "О некоммерческих организациях" и другими федеральными законами.</w:t>
      </w:r>
    </w:p>
    <w:p w:rsidR="008E754F" w:rsidRPr="008E754F" w:rsidRDefault="008E754F" w:rsidP="00FA6D19">
      <w:pPr>
        <w:spacing w:after="0"/>
        <w:jc w:val="both"/>
        <w:rPr>
          <w:rFonts w:ascii="Times New Roman" w:hAnsi="Times New Roman" w:cs="Times New Roman"/>
          <w:sz w:val="28"/>
          <w:szCs w:val="28"/>
        </w:rPr>
      </w:pPr>
      <w:r w:rsidRPr="008E754F">
        <w:rPr>
          <w:rFonts w:ascii="Times New Roman" w:hAnsi="Times New Roman" w:cs="Times New Roman"/>
          <w:sz w:val="28"/>
          <w:szCs w:val="28"/>
        </w:rPr>
        <w:t>Реорганизация Учреждения может быть осуществлена в форме его слияния, присоединения, разделения или выделения.</w:t>
      </w:r>
    </w:p>
    <w:p w:rsidR="008E754F" w:rsidRPr="008E754F" w:rsidRDefault="008E754F" w:rsidP="00FA6D19">
      <w:pPr>
        <w:spacing w:after="0"/>
        <w:jc w:val="both"/>
        <w:rPr>
          <w:rFonts w:ascii="Times New Roman" w:hAnsi="Times New Roman" w:cs="Times New Roman"/>
          <w:sz w:val="28"/>
          <w:szCs w:val="28"/>
        </w:rPr>
      </w:pPr>
      <w:r>
        <w:rPr>
          <w:rFonts w:ascii="Times New Roman" w:hAnsi="Times New Roman" w:cs="Times New Roman"/>
          <w:sz w:val="28"/>
          <w:szCs w:val="28"/>
        </w:rPr>
        <w:t>10</w:t>
      </w:r>
      <w:r w:rsidRPr="008E754F">
        <w:rPr>
          <w:rFonts w:ascii="Times New Roman" w:hAnsi="Times New Roman" w:cs="Times New Roman"/>
          <w:sz w:val="28"/>
          <w:szCs w:val="28"/>
        </w:rPr>
        <w:t xml:space="preserve">.2. Принятие решения о реорганизации и проведение реорганизации Учреждения, если иное не установлено актом Правительства Российской Федерации, осуществляются в порядке, установленном нормативным актом муниципального образования Тоцкий район Оренбургской области. </w:t>
      </w:r>
    </w:p>
    <w:p w:rsidR="008E754F" w:rsidRPr="008E754F" w:rsidRDefault="008E754F" w:rsidP="00FA6D19">
      <w:pPr>
        <w:spacing w:after="0"/>
        <w:jc w:val="both"/>
        <w:rPr>
          <w:rFonts w:ascii="Times New Roman" w:hAnsi="Times New Roman" w:cs="Times New Roman"/>
          <w:sz w:val="28"/>
          <w:szCs w:val="28"/>
        </w:rPr>
      </w:pPr>
      <w:r>
        <w:rPr>
          <w:rFonts w:ascii="Times New Roman" w:hAnsi="Times New Roman" w:cs="Times New Roman"/>
          <w:sz w:val="28"/>
          <w:szCs w:val="28"/>
        </w:rPr>
        <w:t>10</w:t>
      </w:r>
      <w:r w:rsidRPr="008E754F">
        <w:rPr>
          <w:rFonts w:ascii="Times New Roman" w:hAnsi="Times New Roman" w:cs="Times New Roman"/>
          <w:sz w:val="28"/>
          <w:szCs w:val="28"/>
        </w:rPr>
        <w:t>.3.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754F" w:rsidRPr="008E754F" w:rsidRDefault="008E754F" w:rsidP="00FA6D19">
      <w:pPr>
        <w:pStyle w:val="3"/>
        <w:shd w:val="clear" w:color="auto" w:fill="FFFFFF"/>
        <w:spacing w:before="0" w:after="0" w:line="240" w:lineRule="auto"/>
        <w:jc w:val="both"/>
        <w:rPr>
          <w:color w:val="000000"/>
          <w:sz w:val="28"/>
          <w:szCs w:val="28"/>
        </w:rPr>
      </w:pPr>
      <w:r>
        <w:rPr>
          <w:sz w:val="28"/>
          <w:szCs w:val="28"/>
        </w:rPr>
        <w:t>10</w:t>
      </w:r>
      <w:r w:rsidRPr="008E754F">
        <w:rPr>
          <w:sz w:val="28"/>
          <w:szCs w:val="28"/>
        </w:rPr>
        <w:t xml:space="preserve">.4. </w:t>
      </w:r>
      <w:r w:rsidRPr="008E754F">
        <w:rPr>
          <w:color w:val="000000"/>
          <w:sz w:val="28"/>
          <w:szCs w:val="28"/>
        </w:rPr>
        <w:t xml:space="preserve">Прекращение деятельности </w:t>
      </w:r>
      <w:r w:rsidRPr="008E754F">
        <w:rPr>
          <w:sz w:val="28"/>
          <w:szCs w:val="28"/>
        </w:rPr>
        <w:t>Учреждения</w:t>
      </w:r>
      <w:r w:rsidRPr="008E754F">
        <w:rPr>
          <w:color w:val="000000"/>
          <w:sz w:val="28"/>
          <w:szCs w:val="28"/>
        </w:rPr>
        <w:t xml:space="preserve"> как юридического лица осуществляется в форме реорганизации или ликвидации. Принятие решения о реорганизации или ликвидации муниципальной образовательной организации, расположенной в сельском п</w:t>
      </w:r>
      <w:r w:rsidR="00C8051B">
        <w:rPr>
          <w:color w:val="000000"/>
          <w:sz w:val="28"/>
          <w:szCs w:val="28"/>
        </w:rPr>
        <w:t>оселении, не допускается без учё</w:t>
      </w:r>
      <w:r w:rsidRPr="008E754F">
        <w:rPr>
          <w:color w:val="000000"/>
          <w:sz w:val="28"/>
          <w:szCs w:val="28"/>
        </w:rPr>
        <w:t xml:space="preserve">та мнения жителей данного сельского поселения. </w:t>
      </w:r>
    </w:p>
    <w:p w:rsidR="008E754F" w:rsidRPr="008E754F" w:rsidRDefault="008E754F" w:rsidP="00FA6D19">
      <w:pPr>
        <w:pStyle w:val="3"/>
        <w:shd w:val="clear" w:color="auto" w:fill="FFFFFF"/>
        <w:spacing w:before="0" w:after="0" w:line="240" w:lineRule="auto"/>
        <w:jc w:val="both"/>
        <w:rPr>
          <w:color w:val="000000"/>
          <w:sz w:val="28"/>
          <w:szCs w:val="28"/>
        </w:rPr>
      </w:pPr>
      <w:r w:rsidRPr="008E754F">
        <w:rPr>
          <w:color w:val="000000"/>
          <w:sz w:val="28"/>
          <w:szCs w:val="28"/>
        </w:rPr>
        <w:t>Условия  и порядок реорганизации и ликвидации определяются законодательством Российской Федерации.</w:t>
      </w:r>
    </w:p>
    <w:p w:rsidR="008E754F" w:rsidRPr="008E754F" w:rsidRDefault="008E754F" w:rsidP="00FA6D19">
      <w:pPr>
        <w:spacing w:after="0"/>
        <w:jc w:val="both"/>
        <w:rPr>
          <w:rFonts w:ascii="Times New Roman" w:hAnsi="Times New Roman" w:cs="Times New Roman"/>
          <w:sz w:val="28"/>
          <w:szCs w:val="28"/>
        </w:rPr>
      </w:pPr>
      <w:r w:rsidRPr="008E754F">
        <w:rPr>
          <w:rFonts w:ascii="Times New Roman" w:hAnsi="Times New Roman" w:cs="Times New Roman"/>
          <w:sz w:val="28"/>
          <w:szCs w:val="28"/>
        </w:rPr>
        <w:t>Принятие решения о ликвидации и проведение ликвидации Учреждения осуществляются в порядке, установленном нормативным актом муниципального образования Тоцкий район Оренбургской области.</w:t>
      </w:r>
    </w:p>
    <w:p w:rsidR="00C8051B" w:rsidRDefault="008E754F" w:rsidP="00FA6D19">
      <w:pPr>
        <w:spacing w:after="0"/>
        <w:jc w:val="both"/>
        <w:rPr>
          <w:rFonts w:ascii="Times New Roman" w:hAnsi="Times New Roman" w:cs="Times New Roman"/>
          <w:sz w:val="28"/>
          <w:szCs w:val="28"/>
        </w:rPr>
      </w:pPr>
      <w:r>
        <w:rPr>
          <w:rFonts w:ascii="Times New Roman" w:hAnsi="Times New Roman" w:cs="Times New Roman"/>
          <w:sz w:val="28"/>
          <w:szCs w:val="28"/>
        </w:rPr>
        <w:t>10</w:t>
      </w:r>
      <w:r w:rsidRPr="008E754F">
        <w:rPr>
          <w:rFonts w:ascii="Times New Roman" w:hAnsi="Times New Roman" w:cs="Times New Roman"/>
          <w:sz w:val="28"/>
          <w:szCs w:val="28"/>
        </w:rPr>
        <w:t>.5.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bookmarkStart w:id="1" w:name="sub_800"/>
    </w:p>
    <w:p w:rsidR="008E754F" w:rsidRPr="008E754F" w:rsidRDefault="008E754F" w:rsidP="00FA6D19">
      <w:pPr>
        <w:spacing w:after="0"/>
        <w:jc w:val="both"/>
        <w:rPr>
          <w:rFonts w:ascii="Times New Roman" w:hAnsi="Times New Roman" w:cs="Times New Roman"/>
          <w:sz w:val="28"/>
          <w:szCs w:val="28"/>
        </w:rPr>
      </w:pPr>
    </w:p>
    <w:p w:rsidR="008E754F" w:rsidRPr="008E754F" w:rsidRDefault="008E754F" w:rsidP="00FA6D19">
      <w:pPr>
        <w:pStyle w:val="1"/>
        <w:spacing w:before="0"/>
        <w:rPr>
          <w:rFonts w:ascii="Times New Roman" w:hAnsi="Times New Roman" w:cs="Times New Roman"/>
          <w:color w:val="auto"/>
        </w:rPr>
      </w:pPr>
      <w:r>
        <w:rPr>
          <w:rFonts w:ascii="Times New Roman" w:hAnsi="Times New Roman" w:cs="Times New Roman"/>
          <w:color w:val="auto"/>
        </w:rPr>
        <w:t xml:space="preserve">       </w:t>
      </w:r>
      <w:r w:rsidR="00A4250D">
        <w:rPr>
          <w:rFonts w:ascii="Times New Roman" w:hAnsi="Times New Roman" w:cs="Times New Roman"/>
          <w:color w:val="auto"/>
        </w:rPr>
        <w:t xml:space="preserve">     </w:t>
      </w:r>
      <w:r>
        <w:rPr>
          <w:rFonts w:ascii="Times New Roman" w:hAnsi="Times New Roman" w:cs="Times New Roman"/>
          <w:color w:val="auto"/>
        </w:rPr>
        <w:t>11</w:t>
      </w:r>
      <w:r w:rsidRPr="008E754F">
        <w:rPr>
          <w:rFonts w:ascii="Times New Roman" w:hAnsi="Times New Roman" w:cs="Times New Roman"/>
          <w:color w:val="auto"/>
        </w:rPr>
        <w:t>. Порядок внесения изменений в Устав Учреждения</w:t>
      </w:r>
    </w:p>
    <w:bookmarkEnd w:id="1"/>
    <w:p w:rsidR="008E754F" w:rsidRDefault="008E754F" w:rsidP="00FA6D19">
      <w:pPr>
        <w:spacing w:after="0"/>
        <w:jc w:val="both"/>
        <w:rPr>
          <w:rFonts w:ascii="Times New Roman" w:hAnsi="Times New Roman" w:cs="Times New Roman"/>
          <w:sz w:val="28"/>
          <w:szCs w:val="28"/>
        </w:rPr>
      </w:pPr>
    </w:p>
    <w:p w:rsidR="008E754F" w:rsidRPr="008E754F" w:rsidRDefault="008E754F" w:rsidP="00FA6D19">
      <w:pPr>
        <w:spacing w:after="0"/>
        <w:jc w:val="both"/>
        <w:rPr>
          <w:rFonts w:ascii="Times New Roman" w:hAnsi="Times New Roman" w:cs="Times New Roman"/>
          <w:sz w:val="28"/>
          <w:szCs w:val="28"/>
        </w:rPr>
      </w:pPr>
      <w:r>
        <w:rPr>
          <w:rFonts w:ascii="Times New Roman" w:hAnsi="Times New Roman" w:cs="Times New Roman"/>
          <w:sz w:val="28"/>
          <w:szCs w:val="28"/>
        </w:rPr>
        <w:t>11</w:t>
      </w:r>
      <w:r w:rsidRPr="008E754F">
        <w:rPr>
          <w:rFonts w:ascii="Times New Roman" w:hAnsi="Times New Roman" w:cs="Times New Roman"/>
          <w:sz w:val="28"/>
          <w:szCs w:val="28"/>
        </w:rPr>
        <w:t>.1. Изменения в Устав Учреждения вносятся в порядке, установленном законодательством Российской Федерации и утверждаются нормативным актом Учредителя Учреждения.</w:t>
      </w:r>
    </w:p>
    <w:p w:rsidR="008E754F" w:rsidRPr="008E754F" w:rsidRDefault="008E754F" w:rsidP="00FA6D19">
      <w:pPr>
        <w:pStyle w:val="3"/>
        <w:shd w:val="clear" w:color="auto" w:fill="FFFFFF"/>
        <w:spacing w:before="0" w:after="0" w:line="240" w:lineRule="auto"/>
        <w:ind w:right="4"/>
        <w:jc w:val="both"/>
        <w:rPr>
          <w:color w:val="000000"/>
          <w:sz w:val="28"/>
          <w:szCs w:val="28"/>
        </w:rPr>
      </w:pPr>
      <w:r>
        <w:rPr>
          <w:sz w:val="28"/>
          <w:szCs w:val="28"/>
        </w:rPr>
        <w:t>11</w:t>
      </w:r>
      <w:r w:rsidRPr="008E754F">
        <w:rPr>
          <w:sz w:val="28"/>
          <w:szCs w:val="28"/>
        </w:rPr>
        <w:t>.2.</w:t>
      </w:r>
      <w:r w:rsidR="00A4250D">
        <w:rPr>
          <w:sz w:val="28"/>
          <w:szCs w:val="28"/>
        </w:rPr>
        <w:t xml:space="preserve"> </w:t>
      </w:r>
      <w:r w:rsidRPr="008E754F">
        <w:rPr>
          <w:color w:val="000000"/>
          <w:sz w:val="28"/>
          <w:szCs w:val="28"/>
        </w:rPr>
        <w:t>Изменения к Уставу разрабатываются Учреждением  и вносятся в Устав в порядке, установленном законодательством РФ и правовыми актами органов местного самоуправления Тоцкого района.</w:t>
      </w:r>
    </w:p>
    <w:p w:rsidR="008E754F" w:rsidRPr="008E754F" w:rsidRDefault="008E754F" w:rsidP="00FA6D19">
      <w:pPr>
        <w:spacing w:after="0"/>
        <w:jc w:val="both"/>
        <w:rPr>
          <w:rFonts w:ascii="Times New Roman" w:hAnsi="Times New Roman" w:cs="Times New Roman"/>
          <w:sz w:val="28"/>
          <w:szCs w:val="28"/>
        </w:rPr>
      </w:pPr>
      <w:r>
        <w:rPr>
          <w:rFonts w:ascii="Times New Roman" w:hAnsi="Times New Roman" w:cs="Times New Roman"/>
          <w:color w:val="000000"/>
          <w:sz w:val="28"/>
          <w:szCs w:val="28"/>
        </w:rPr>
        <w:t>11</w:t>
      </w:r>
      <w:r w:rsidRPr="008E754F">
        <w:rPr>
          <w:rFonts w:ascii="Times New Roman" w:hAnsi="Times New Roman" w:cs="Times New Roman"/>
          <w:color w:val="000000"/>
          <w:sz w:val="28"/>
          <w:szCs w:val="28"/>
        </w:rPr>
        <w:t>.3. Изменения и дополнения к уставу Учреждения вступают в законную силу со дня регистрации в МРИ ФНС России № 10 по Оренбургской области.</w:t>
      </w:r>
    </w:p>
    <w:p w:rsidR="008E754F" w:rsidRPr="008E754F" w:rsidRDefault="008E754F" w:rsidP="00FA6D19">
      <w:pPr>
        <w:pStyle w:val="a5"/>
        <w:spacing w:before="180" w:beforeAutospacing="0" w:after="0" w:afterAutospacing="0"/>
        <w:jc w:val="center"/>
        <w:textAlignment w:val="top"/>
        <w:rPr>
          <w:b/>
          <w:color w:val="000000"/>
          <w:sz w:val="28"/>
          <w:szCs w:val="28"/>
        </w:rPr>
      </w:pPr>
      <w:r>
        <w:rPr>
          <w:b/>
          <w:color w:val="000000"/>
          <w:sz w:val="28"/>
          <w:szCs w:val="28"/>
        </w:rPr>
        <w:lastRenderedPageBreak/>
        <w:t>12</w:t>
      </w:r>
      <w:r w:rsidRPr="008E754F">
        <w:rPr>
          <w:b/>
          <w:color w:val="000000"/>
          <w:sz w:val="28"/>
          <w:szCs w:val="28"/>
        </w:rPr>
        <w:t>. Порядок принятия локальных нормативных актов</w:t>
      </w:r>
    </w:p>
    <w:p w:rsidR="008E754F" w:rsidRPr="008E754F" w:rsidRDefault="008E754F" w:rsidP="00FA6D19">
      <w:pPr>
        <w:pStyle w:val="a5"/>
        <w:spacing w:before="180" w:beforeAutospacing="0" w:after="0" w:afterAutospacing="0"/>
        <w:jc w:val="both"/>
        <w:textAlignment w:val="top"/>
        <w:rPr>
          <w:color w:val="000000"/>
          <w:sz w:val="28"/>
          <w:szCs w:val="28"/>
        </w:rPr>
      </w:pPr>
      <w:r>
        <w:rPr>
          <w:color w:val="000000"/>
          <w:sz w:val="28"/>
          <w:szCs w:val="28"/>
        </w:rPr>
        <w:t>12</w:t>
      </w:r>
      <w:r w:rsidRPr="008E754F">
        <w:rPr>
          <w:color w:val="000000"/>
          <w:sz w:val="28"/>
          <w:szCs w:val="28"/>
        </w:rPr>
        <w:t xml:space="preserve">.1. </w:t>
      </w:r>
      <w:r w:rsidRPr="008E754F">
        <w:rPr>
          <w:sz w:val="28"/>
          <w:szCs w:val="28"/>
        </w:rPr>
        <w:t>Учреждение</w:t>
      </w:r>
      <w:r w:rsidRPr="008E754F">
        <w:rPr>
          <w:color w:val="000000"/>
          <w:sz w:val="28"/>
          <w:szCs w:val="28"/>
        </w:rPr>
        <w:t xml:space="preserve">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8E754F" w:rsidRPr="008E754F" w:rsidRDefault="008E754F" w:rsidP="00FA6D19">
      <w:pPr>
        <w:pStyle w:val="a5"/>
        <w:spacing w:before="0" w:beforeAutospacing="0" w:after="0" w:afterAutospacing="0"/>
        <w:jc w:val="both"/>
        <w:textAlignment w:val="top"/>
        <w:rPr>
          <w:color w:val="000000"/>
          <w:sz w:val="28"/>
          <w:szCs w:val="28"/>
        </w:rPr>
      </w:pPr>
      <w:r>
        <w:rPr>
          <w:color w:val="000000"/>
          <w:sz w:val="28"/>
          <w:szCs w:val="28"/>
        </w:rPr>
        <w:t>12</w:t>
      </w:r>
      <w:r w:rsidRPr="008E754F">
        <w:rPr>
          <w:color w:val="000000"/>
          <w:sz w:val="28"/>
          <w:szCs w:val="28"/>
        </w:rPr>
        <w:t xml:space="preserve">.2. </w:t>
      </w:r>
      <w:r w:rsidRPr="008E754F">
        <w:rPr>
          <w:sz w:val="28"/>
          <w:szCs w:val="28"/>
        </w:rPr>
        <w:t>Учреждение</w:t>
      </w:r>
      <w:r w:rsidRPr="008E754F">
        <w:rPr>
          <w:color w:val="000000"/>
          <w:sz w:val="28"/>
          <w:szCs w:val="28"/>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Pr="008E754F">
        <w:rPr>
          <w:sz w:val="28"/>
          <w:szCs w:val="28"/>
        </w:rPr>
        <w:t>Учреждением</w:t>
      </w:r>
      <w:r w:rsidRPr="008E754F">
        <w:rPr>
          <w:color w:val="000000"/>
          <w:sz w:val="28"/>
          <w:szCs w:val="28"/>
        </w:rPr>
        <w:t xml:space="preserve"> и обучающимися и (или) родителями (законными представителями) несовершеннолетних обучающихся.</w:t>
      </w:r>
    </w:p>
    <w:p w:rsidR="008E754F" w:rsidRPr="008E754F" w:rsidRDefault="008E754F" w:rsidP="00FA6D19">
      <w:pPr>
        <w:pStyle w:val="a5"/>
        <w:spacing w:before="0" w:beforeAutospacing="0" w:after="0" w:afterAutospacing="0"/>
        <w:jc w:val="both"/>
        <w:textAlignment w:val="top"/>
        <w:rPr>
          <w:color w:val="000000"/>
          <w:sz w:val="28"/>
          <w:szCs w:val="28"/>
        </w:rPr>
      </w:pPr>
      <w:r>
        <w:rPr>
          <w:color w:val="000000"/>
          <w:sz w:val="28"/>
          <w:szCs w:val="28"/>
        </w:rPr>
        <w:t>12</w:t>
      </w:r>
      <w:r w:rsidRPr="008E754F">
        <w:rPr>
          <w:color w:val="000000"/>
          <w:sz w:val="28"/>
          <w:szCs w:val="28"/>
        </w:rPr>
        <w:t xml:space="preserve">.3. </w:t>
      </w:r>
      <w:r w:rsidRPr="008E754F">
        <w:rPr>
          <w:sz w:val="28"/>
          <w:szCs w:val="28"/>
        </w:rPr>
        <w:t>Учреждение</w:t>
      </w:r>
      <w:r w:rsidRPr="008E754F">
        <w:rPr>
          <w:color w:val="000000"/>
          <w:sz w:val="28"/>
          <w:szCs w:val="28"/>
        </w:rPr>
        <w:t xml:space="preserve"> принимает следующие виды локальных нормативных актов: приказы нормативного характера, положения, правила, инструкции, регламенты и т.п.</w:t>
      </w:r>
    </w:p>
    <w:p w:rsidR="008E754F" w:rsidRPr="008E754F" w:rsidRDefault="008E754F" w:rsidP="00FA6D19">
      <w:pPr>
        <w:pStyle w:val="a5"/>
        <w:spacing w:before="0" w:beforeAutospacing="0" w:after="0" w:afterAutospacing="0"/>
        <w:jc w:val="both"/>
        <w:textAlignment w:val="top"/>
        <w:rPr>
          <w:color w:val="000000"/>
          <w:sz w:val="28"/>
          <w:szCs w:val="28"/>
        </w:rPr>
      </w:pPr>
      <w:r w:rsidRPr="008E754F">
        <w:rPr>
          <w:color w:val="000000"/>
          <w:sz w:val="28"/>
          <w:szCs w:val="28"/>
        </w:rPr>
        <w:t xml:space="preserve">Указанный перечень видов локальных нормативных актов не является исчерпывающим, в зависимости от конкретных условий деятельности </w:t>
      </w:r>
      <w:r w:rsidRPr="008E754F">
        <w:rPr>
          <w:sz w:val="28"/>
          <w:szCs w:val="28"/>
        </w:rPr>
        <w:t>Учреждения</w:t>
      </w:r>
      <w:r w:rsidRPr="008E754F">
        <w:rPr>
          <w:color w:val="000000"/>
          <w:sz w:val="28"/>
          <w:szCs w:val="28"/>
        </w:rPr>
        <w:t>, ей могут приниматься иные локальные нормативные акты.</w:t>
      </w:r>
    </w:p>
    <w:p w:rsidR="008E754F" w:rsidRPr="008E754F" w:rsidRDefault="008E754F" w:rsidP="00FA6D19">
      <w:pPr>
        <w:pStyle w:val="a5"/>
        <w:spacing w:before="0" w:beforeAutospacing="0" w:after="0" w:afterAutospacing="0"/>
        <w:jc w:val="both"/>
        <w:textAlignment w:val="top"/>
        <w:rPr>
          <w:color w:val="000000"/>
          <w:sz w:val="28"/>
          <w:szCs w:val="28"/>
        </w:rPr>
      </w:pPr>
      <w:r>
        <w:rPr>
          <w:color w:val="000000"/>
          <w:sz w:val="28"/>
          <w:szCs w:val="28"/>
        </w:rPr>
        <w:t>12</w:t>
      </w:r>
      <w:r w:rsidRPr="008E754F">
        <w:rPr>
          <w:color w:val="000000"/>
          <w:sz w:val="28"/>
          <w:szCs w:val="28"/>
        </w:rPr>
        <w:t>.4. Решение о разработке и принятии локальных нормативных актов принимает Директор.</w:t>
      </w:r>
    </w:p>
    <w:p w:rsidR="008E754F" w:rsidRPr="008E754F" w:rsidRDefault="008E754F" w:rsidP="00FA6D19">
      <w:pPr>
        <w:pStyle w:val="a5"/>
        <w:spacing w:before="0" w:beforeAutospacing="0" w:after="0" w:afterAutospacing="0"/>
        <w:jc w:val="both"/>
        <w:textAlignment w:val="top"/>
        <w:rPr>
          <w:color w:val="000000"/>
          <w:sz w:val="28"/>
          <w:szCs w:val="28"/>
        </w:rPr>
      </w:pPr>
      <w:r w:rsidRPr="008E754F">
        <w:rPr>
          <w:color w:val="000000"/>
          <w:sz w:val="28"/>
          <w:szCs w:val="28"/>
        </w:rPr>
        <w:t xml:space="preserve"> Проект локального нормативного акта до его утверждения Директором:</w:t>
      </w:r>
    </w:p>
    <w:p w:rsidR="008E754F" w:rsidRPr="008E754F" w:rsidRDefault="008E754F" w:rsidP="00FA6D19">
      <w:pPr>
        <w:pStyle w:val="a5"/>
        <w:spacing w:before="0" w:beforeAutospacing="0" w:after="0" w:afterAutospacing="0"/>
        <w:jc w:val="both"/>
        <w:textAlignment w:val="top"/>
        <w:rPr>
          <w:color w:val="000000"/>
          <w:sz w:val="28"/>
          <w:szCs w:val="28"/>
        </w:rPr>
      </w:pPr>
      <w:r w:rsidRPr="008E754F">
        <w:rPr>
          <w:color w:val="000000"/>
          <w:sz w:val="28"/>
          <w:szCs w:val="28"/>
        </w:rPr>
        <w:t xml:space="preserve">- в предусмотренных трудовым законодательством, а также настоящим Уставом случаях направляется в представительный орган работников – </w:t>
      </w:r>
      <w:r w:rsidRPr="008E754F">
        <w:rPr>
          <w:color w:val="000000"/>
          <w:spacing w:val="2"/>
          <w:sz w:val="28"/>
          <w:szCs w:val="28"/>
        </w:rPr>
        <w:t xml:space="preserve">общее собрание работников Учреждения  </w:t>
      </w:r>
      <w:r w:rsidRPr="008E754F">
        <w:rPr>
          <w:color w:val="000000"/>
          <w:sz w:val="28"/>
          <w:szCs w:val="28"/>
        </w:rPr>
        <w:t>для учета его мнения;</w:t>
      </w:r>
    </w:p>
    <w:p w:rsidR="008E754F" w:rsidRPr="008E754F" w:rsidRDefault="008E754F" w:rsidP="00FA6D19">
      <w:pPr>
        <w:pStyle w:val="a5"/>
        <w:spacing w:before="0" w:beforeAutospacing="0" w:after="0" w:afterAutospacing="0"/>
        <w:jc w:val="both"/>
        <w:textAlignment w:val="top"/>
        <w:rPr>
          <w:color w:val="000000"/>
          <w:sz w:val="28"/>
          <w:szCs w:val="28"/>
        </w:rPr>
      </w:pPr>
      <w:r w:rsidRPr="008E754F">
        <w:rPr>
          <w:color w:val="000000"/>
          <w:sz w:val="28"/>
          <w:szCs w:val="28"/>
        </w:rPr>
        <w:t xml:space="preserve">- направляется в Совет обучающихся, </w:t>
      </w:r>
      <w:r w:rsidR="00C8051B">
        <w:rPr>
          <w:color w:val="000000"/>
          <w:sz w:val="28"/>
          <w:szCs w:val="28"/>
        </w:rPr>
        <w:t>Родительский комитет в целях учё</w:t>
      </w:r>
      <w:r w:rsidRPr="008E754F">
        <w:rPr>
          <w:color w:val="000000"/>
          <w:sz w:val="28"/>
          <w:szCs w:val="28"/>
        </w:rPr>
        <w:t xml:space="preserve">та мнения обучающихся, родителей (законных представителей) несовершеннолетних обучающихся по вопросам управления </w:t>
      </w:r>
      <w:r w:rsidRPr="008E754F">
        <w:rPr>
          <w:sz w:val="28"/>
          <w:szCs w:val="28"/>
        </w:rPr>
        <w:t>Учреждением</w:t>
      </w:r>
      <w:r w:rsidRPr="008E754F">
        <w:rPr>
          <w:color w:val="000000"/>
          <w:sz w:val="28"/>
          <w:szCs w:val="28"/>
        </w:rPr>
        <w:t xml:space="preserve"> и при принятии локальных нормативных актов, затрагивающих их права и законные интересы;</w:t>
      </w:r>
    </w:p>
    <w:p w:rsidR="008E754F" w:rsidRPr="008E754F" w:rsidRDefault="008E754F" w:rsidP="00FA6D19">
      <w:pPr>
        <w:pStyle w:val="a5"/>
        <w:spacing w:before="0" w:beforeAutospacing="0" w:after="0" w:afterAutospacing="0"/>
        <w:jc w:val="both"/>
        <w:textAlignment w:val="top"/>
        <w:rPr>
          <w:color w:val="000000"/>
          <w:sz w:val="28"/>
          <w:szCs w:val="28"/>
        </w:rPr>
      </w:pPr>
      <w:r w:rsidRPr="008E754F">
        <w:rPr>
          <w:color w:val="000000"/>
          <w:sz w:val="28"/>
          <w:szCs w:val="28"/>
        </w:rPr>
        <w:t>- направляется для принятия коллегиальными органами управления в соответствии с их компетенцией, предусмотренной настоящим Уставом.</w:t>
      </w:r>
    </w:p>
    <w:p w:rsidR="008E754F" w:rsidRPr="008E754F" w:rsidRDefault="008E754F" w:rsidP="00FA6D19">
      <w:pPr>
        <w:pStyle w:val="a5"/>
        <w:spacing w:before="0" w:beforeAutospacing="0" w:after="0" w:afterAutospacing="0"/>
        <w:jc w:val="both"/>
        <w:textAlignment w:val="top"/>
        <w:rPr>
          <w:color w:val="000000"/>
          <w:sz w:val="28"/>
          <w:szCs w:val="28"/>
        </w:rPr>
      </w:pPr>
      <w:r>
        <w:rPr>
          <w:color w:val="000000"/>
          <w:sz w:val="28"/>
          <w:szCs w:val="28"/>
        </w:rPr>
        <w:t>12</w:t>
      </w:r>
      <w:r w:rsidRPr="008E754F">
        <w:rPr>
          <w:color w:val="000000"/>
          <w:sz w:val="28"/>
          <w:szCs w:val="28"/>
        </w:rPr>
        <w:t>.5. Локальные нормативные акты утверждаются приказом Директора и вступают в силу с даты, указанной в приказе. </w:t>
      </w:r>
    </w:p>
    <w:p w:rsidR="008E754F" w:rsidRPr="008E754F" w:rsidRDefault="008E754F" w:rsidP="00FA6D19">
      <w:pPr>
        <w:pStyle w:val="a5"/>
        <w:spacing w:before="0" w:beforeAutospacing="0" w:after="0" w:afterAutospacing="0"/>
        <w:jc w:val="both"/>
        <w:textAlignment w:val="top"/>
        <w:rPr>
          <w:color w:val="000000"/>
          <w:sz w:val="28"/>
          <w:szCs w:val="28"/>
        </w:rPr>
      </w:pPr>
      <w:r>
        <w:rPr>
          <w:color w:val="000000"/>
          <w:sz w:val="28"/>
          <w:szCs w:val="28"/>
        </w:rPr>
        <w:t>12</w:t>
      </w:r>
      <w:r w:rsidRPr="008E754F">
        <w:rPr>
          <w:color w:val="000000"/>
          <w:sz w:val="28"/>
          <w:szCs w:val="28"/>
        </w:rPr>
        <w:t xml:space="preserve">.6. Нормы локальных нормативных актов, ухудшающие положение обучающихся или работников </w:t>
      </w:r>
      <w:r w:rsidRPr="008E754F">
        <w:rPr>
          <w:sz w:val="28"/>
          <w:szCs w:val="28"/>
        </w:rPr>
        <w:t xml:space="preserve">Учреждения </w:t>
      </w:r>
      <w:r w:rsidRPr="008E754F">
        <w:rPr>
          <w:color w:val="000000"/>
          <w:sz w:val="28"/>
          <w:szCs w:val="28"/>
        </w:rPr>
        <w:t>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8E754F" w:rsidRPr="008E754F" w:rsidRDefault="008E754F" w:rsidP="00FA6D19">
      <w:pPr>
        <w:pStyle w:val="a5"/>
        <w:spacing w:before="0" w:beforeAutospacing="0" w:after="0" w:afterAutospacing="0"/>
        <w:jc w:val="both"/>
        <w:textAlignment w:val="top"/>
        <w:rPr>
          <w:color w:val="000000"/>
          <w:sz w:val="28"/>
          <w:szCs w:val="28"/>
        </w:rPr>
      </w:pPr>
      <w:r>
        <w:rPr>
          <w:color w:val="000000"/>
          <w:sz w:val="28"/>
          <w:szCs w:val="28"/>
        </w:rPr>
        <w:t>12</w:t>
      </w:r>
      <w:r w:rsidRPr="008E754F">
        <w:rPr>
          <w:color w:val="000000"/>
          <w:sz w:val="28"/>
          <w:szCs w:val="28"/>
        </w:rPr>
        <w:t xml:space="preserve">.7. После утверждения, локальный нормативный акт подлежит размещению на официальном сайте </w:t>
      </w:r>
      <w:r w:rsidRPr="008E754F">
        <w:rPr>
          <w:sz w:val="28"/>
          <w:szCs w:val="28"/>
        </w:rPr>
        <w:t>Учреждения</w:t>
      </w:r>
      <w:r w:rsidRPr="008E754F">
        <w:rPr>
          <w:color w:val="000000"/>
          <w:sz w:val="28"/>
          <w:szCs w:val="28"/>
        </w:rPr>
        <w:t>.</w:t>
      </w:r>
    </w:p>
    <w:p w:rsidR="00913744" w:rsidRDefault="008E754F" w:rsidP="00FA6D1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12</w:t>
      </w:r>
      <w:r w:rsidRPr="008E754F">
        <w:rPr>
          <w:rFonts w:ascii="Times New Roman" w:hAnsi="Times New Roman" w:cs="Times New Roman"/>
          <w:color w:val="000000"/>
          <w:sz w:val="28"/>
          <w:szCs w:val="28"/>
        </w:rPr>
        <w:t xml:space="preserve">.8. В </w:t>
      </w:r>
      <w:r w:rsidRPr="008E754F">
        <w:rPr>
          <w:rFonts w:ascii="Times New Roman" w:hAnsi="Times New Roman" w:cs="Times New Roman"/>
          <w:sz w:val="28"/>
          <w:szCs w:val="28"/>
        </w:rPr>
        <w:t>Учреждении</w:t>
      </w:r>
      <w:r w:rsidRPr="008E754F">
        <w:rPr>
          <w:rFonts w:ascii="Times New Roman" w:hAnsi="Times New Roman" w:cs="Times New Roman"/>
          <w:color w:val="000000"/>
          <w:sz w:val="28"/>
          <w:szCs w:val="28"/>
        </w:rPr>
        <w:t xml:space="preserve"> создаются условия для ознакомления всех работников, воспитанников, обучающихся, родителей (законных представителей) несовершеннолетних обучающихся с настоящим Уст</w:t>
      </w:r>
      <w:r>
        <w:rPr>
          <w:rFonts w:ascii="Times New Roman" w:hAnsi="Times New Roman" w:cs="Times New Roman"/>
          <w:color w:val="000000"/>
          <w:sz w:val="28"/>
          <w:szCs w:val="28"/>
        </w:rPr>
        <w:t>авом.</w:t>
      </w:r>
    </w:p>
    <w:p w:rsidR="00913744" w:rsidRDefault="00913744">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415B4A" w:rsidRPr="008E754F" w:rsidRDefault="00913744" w:rsidP="00FA6D19">
      <w:pPr>
        <w:shd w:val="clear" w:color="auto" w:fill="FFFFFF"/>
        <w:spacing w:after="0" w:line="240" w:lineRule="auto"/>
        <w:jc w:val="both"/>
        <w:rPr>
          <w:rFonts w:ascii="Times New Roman" w:eastAsia="Times New Roman" w:hAnsi="Times New Roman" w:cs="Times New Roman"/>
          <w:color w:val="000000"/>
          <w:sz w:val="28"/>
          <w:szCs w:val="28"/>
        </w:rPr>
      </w:pPr>
      <w:bookmarkStart w:id="2" w:name="_GoBack"/>
      <w:bookmarkEnd w:id="2"/>
      <w:r w:rsidRPr="00913744">
        <w:rPr>
          <w:rFonts w:ascii="Times New Roman" w:eastAsia="Times New Roman" w:hAnsi="Times New Roman" w:cs="Times New Roman"/>
          <w:noProof/>
          <w:color w:val="000000"/>
          <w:sz w:val="28"/>
          <w:szCs w:val="28"/>
        </w:rPr>
        <w:lastRenderedPageBreak/>
        <w:drawing>
          <wp:anchor distT="0" distB="0" distL="114300" distR="114300" simplePos="0" relativeHeight="251659264" behindDoc="0" locked="0" layoutInCell="1" allowOverlap="1">
            <wp:simplePos x="0" y="0"/>
            <wp:positionH relativeFrom="column">
              <wp:posOffset>-1080135</wp:posOffset>
            </wp:positionH>
            <wp:positionV relativeFrom="paragraph">
              <wp:posOffset>-720091</wp:posOffset>
            </wp:positionV>
            <wp:extent cx="7553325" cy="10776469"/>
            <wp:effectExtent l="0" t="0" r="0" b="0"/>
            <wp:wrapNone/>
            <wp:docPr id="3" name="Рисунок 3" descr="C:\Users\Andrey\Downloads\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y\Downloads\0001(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59411" cy="10785151"/>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404802855474637294615845180588164683728956522333</w:t>
            </w:r>
          </w:p>
        </w:tc>
      </w:tr>
      <w:tr>
        <w:trPr/>
        <w:tc>
          <w:tcPr/>
          <w:p>
            <w:pPr>
              <w:rPr/>
            </w:pPr>
            <w:r>
              <w:rPr/>
              <w:t xml:space="preserve">Владелец</w:t>
            </w:r>
          </w:p>
        </w:tc>
        <w:tc>
          <w:tcPr>
            <w:gridSpan w:val="2"/>
          </w:tcPr>
          <w:p>
            <w:pPr>
              <w:rPr/>
            </w:pPr>
            <w:r>
              <w:rPr/>
              <w:t xml:space="preserve">Емельянова Инита Эдгаровна</w:t>
            </w:r>
          </w:p>
        </w:tc>
      </w:tr>
      <w:tr>
        <w:trPr/>
        <w:tc>
          <w:tcPr/>
          <w:p>
            <w:pPr>
              <w:rPr/>
            </w:pPr>
            <w:r>
              <w:rPr/>
              <w:t xml:space="preserve">Действителен</w:t>
            </w:r>
          </w:p>
        </w:tc>
        <w:tc>
          <w:tcPr>
            <w:gridSpan w:val="2"/>
          </w:tcPr>
          <w:p>
            <w:pPr>
              <w:rPr/>
            </w:pPr>
            <w:r>
              <w:rPr/>
              <w:t xml:space="preserve">С 07.12.2022 по 07.12.2023</w:t>
            </w:r>
          </w:p>
        </w:tc>
      </w:tr>
    </w:tbl>
    <w:sectPr xmlns:w="http://schemas.openxmlformats.org/wordprocessingml/2006/main" xmlns:r="http://schemas.openxmlformats.org/officeDocument/2006/relationships" w:rsidR="00415B4A" w:rsidRPr="008E754F" w:rsidSect="003F1146">
      <w:footerReference w:type="default" r:id="rId20"/>
      <w:headerReference w:type="first" r:id="rId21"/>
      <w:pgSz w:w="11906" w:h="16838"/>
      <w:pgMar w:top="1134" w:right="850" w:bottom="1134" w:left="1701" w:header="708" w:footer="708" w:gutter="0"/>
      <w:cols w:space="708"/>
      <w:titlePg/>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B3A" w:rsidRDefault="000B1B3A" w:rsidP="003F1146">
      <w:pPr>
        <w:spacing w:after="0" w:line="240" w:lineRule="auto"/>
      </w:pPr>
      <w:r>
        <w:separator/>
      </w:r>
    </w:p>
  </w:endnote>
  <w:endnote w:type="continuationSeparator" w:id="0">
    <w:p w:rsidR="000B1B3A" w:rsidRDefault="000B1B3A" w:rsidP="003F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37314"/>
      <w:docPartObj>
        <w:docPartGallery w:val="Page Numbers (Bottom of Page)"/>
        <w:docPartUnique/>
      </w:docPartObj>
    </w:sdtPr>
    <w:sdtEndPr/>
    <w:sdtContent>
      <w:p w:rsidR="00FA6D19" w:rsidRDefault="000B1B3A">
        <w:pPr>
          <w:pStyle w:val="aa"/>
          <w:jc w:val="right"/>
        </w:pPr>
        <w:r>
          <w:fldChar w:fldCharType="begin"/>
        </w:r>
        <w:r>
          <w:instrText xml:space="preserve"> PAGE   \* MERGEFORMAT </w:instrText>
        </w:r>
        <w:r>
          <w:fldChar w:fldCharType="separate"/>
        </w:r>
        <w:r w:rsidR="00913744">
          <w:rPr>
            <w:noProof/>
          </w:rPr>
          <w:t>39</w:t>
        </w:r>
        <w:r>
          <w:rPr>
            <w:noProof/>
          </w:rPr>
          <w:fldChar w:fldCharType="end"/>
        </w:r>
      </w:p>
    </w:sdtContent>
  </w:sdt>
  <w:p w:rsidR="00FA6D19" w:rsidRDefault="00FA6D1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B3A" w:rsidRDefault="000B1B3A" w:rsidP="003F1146">
      <w:pPr>
        <w:spacing w:after="0" w:line="240" w:lineRule="auto"/>
      </w:pPr>
      <w:r>
        <w:separator/>
      </w:r>
    </w:p>
  </w:footnote>
  <w:footnote w:type="continuationSeparator" w:id="0">
    <w:p w:rsidR="000B1B3A" w:rsidRDefault="000B1B3A" w:rsidP="003F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19" w:rsidRDefault="00FA6D19" w:rsidP="003F1146">
    <w:pPr>
      <w:pStyle w:val="a8"/>
      <w:tabs>
        <w:tab w:val="clear" w:pos="4677"/>
        <w:tab w:val="clear" w:pos="9355"/>
        <w:tab w:val="left" w:pos="317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858">
    <w:multiLevelType w:val="hybridMultilevel"/>
    <w:lvl w:ilvl="0" w:tplc="51319449">
      <w:start w:val="1"/>
      <w:numFmt w:val="decimal"/>
      <w:lvlText w:val="%1."/>
      <w:lvlJc w:val="left"/>
      <w:pPr>
        <w:ind w:left="720" w:hanging="360"/>
      </w:pPr>
    </w:lvl>
    <w:lvl w:ilvl="1" w:tplc="51319449" w:tentative="1">
      <w:start w:val="1"/>
      <w:numFmt w:val="lowerLetter"/>
      <w:lvlText w:val="%2."/>
      <w:lvlJc w:val="left"/>
      <w:pPr>
        <w:ind w:left="1440" w:hanging="360"/>
      </w:pPr>
    </w:lvl>
    <w:lvl w:ilvl="2" w:tplc="51319449" w:tentative="1">
      <w:start w:val="1"/>
      <w:numFmt w:val="lowerRoman"/>
      <w:lvlText w:val="%3."/>
      <w:lvlJc w:val="right"/>
      <w:pPr>
        <w:ind w:left="2160" w:hanging="180"/>
      </w:pPr>
    </w:lvl>
    <w:lvl w:ilvl="3" w:tplc="51319449" w:tentative="1">
      <w:start w:val="1"/>
      <w:numFmt w:val="decimal"/>
      <w:lvlText w:val="%4."/>
      <w:lvlJc w:val="left"/>
      <w:pPr>
        <w:ind w:left="2880" w:hanging="360"/>
      </w:pPr>
    </w:lvl>
    <w:lvl w:ilvl="4" w:tplc="51319449" w:tentative="1">
      <w:start w:val="1"/>
      <w:numFmt w:val="lowerLetter"/>
      <w:lvlText w:val="%5."/>
      <w:lvlJc w:val="left"/>
      <w:pPr>
        <w:ind w:left="3600" w:hanging="360"/>
      </w:pPr>
    </w:lvl>
    <w:lvl w:ilvl="5" w:tplc="51319449" w:tentative="1">
      <w:start w:val="1"/>
      <w:numFmt w:val="lowerRoman"/>
      <w:lvlText w:val="%6."/>
      <w:lvlJc w:val="right"/>
      <w:pPr>
        <w:ind w:left="4320" w:hanging="180"/>
      </w:pPr>
    </w:lvl>
    <w:lvl w:ilvl="6" w:tplc="51319449" w:tentative="1">
      <w:start w:val="1"/>
      <w:numFmt w:val="decimal"/>
      <w:lvlText w:val="%7."/>
      <w:lvlJc w:val="left"/>
      <w:pPr>
        <w:ind w:left="5040" w:hanging="360"/>
      </w:pPr>
    </w:lvl>
    <w:lvl w:ilvl="7" w:tplc="51319449" w:tentative="1">
      <w:start w:val="1"/>
      <w:numFmt w:val="lowerLetter"/>
      <w:lvlText w:val="%8."/>
      <w:lvlJc w:val="left"/>
      <w:pPr>
        <w:ind w:left="5760" w:hanging="360"/>
      </w:pPr>
    </w:lvl>
    <w:lvl w:ilvl="8" w:tplc="51319449" w:tentative="1">
      <w:start w:val="1"/>
      <w:numFmt w:val="lowerRoman"/>
      <w:lvlText w:val="%9."/>
      <w:lvlJc w:val="right"/>
      <w:pPr>
        <w:ind w:left="6480" w:hanging="180"/>
      </w:pPr>
    </w:lvl>
  </w:abstractNum>
  <w:abstractNum w:abstractNumId="30857">
    <w:multiLevelType w:val="hybridMultilevel"/>
    <w:lvl w:ilvl="0" w:tplc="73869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857">
    <w:abstractNumId w:val="30857"/>
  </w:num>
  <w:num w:numId="30858">
    <w:abstractNumId w:val="308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4A"/>
    <w:rsid w:val="00012851"/>
    <w:rsid w:val="00046AC1"/>
    <w:rsid w:val="000B1B3A"/>
    <w:rsid w:val="000F2862"/>
    <w:rsid w:val="00120860"/>
    <w:rsid w:val="00135FE8"/>
    <w:rsid w:val="001634A2"/>
    <w:rsid w:val="00195606"/>
    <w:rsid w:val="001B092E"/>
    <w:rsid w:val="001C64BF"/>
    <w:rsid w:val="00204544"/>
    <w:rsid w:val="00230080"/>
    <w:rsid w:val="00235D10"/>
    <w:rsid w:val="00247BD5"/>
    <w:rsid w:val="002643F4"/>
    <w:rsid w:val="00266D82"/>
    <w:rsid w:val="002D75F3"/>
    <w:rsid w:val="00342A9F"/>
    <w:rsid w:val="003574BA"/>
    <w:rsid w:val="00364D70"/>
    <w:rsid w:val="003B1674"/>
    <w:rsid w:val="003E5CE5"/>
    <w:rsid w:val="003F1146"/>
    <w:rsid w:val="00415B4A"/>
    <w:rsid w:val="00426066"/>
    <w:rsid w:val="00436704"/>
    <w:rsid w:val="004639E9"/>
    <w:rsid w:val="00477B1B"/>
    <w:rsid w:val="004D0B2D"/>
    <w:rsid w:val="004E2DF7"/>
    <w:rsid w:val="004E3C82"/>
    <w:rsid w:val="00504BA3"/>
    <w:rsid w:val="00520C00"/>
    <w:rsid w:val="00523512"/>
    <w:rsid w:val="005236AF"/>
    <w:rsid w:val="005A029A"/>
    <w:rsid w:val="0062698B"/>
    <w:rsid w:val="00626D0F"/>
    <w:rsid w:val="0065096A"/>
    <w:rsid w:val="00674A95"/>
    <w:rsid w:val="00682FEA"/>
    <w:rsid w:val="006D0DEF"/>
    <w:rsid w:val="006F512F"/>
    <w:rsid w:val="0074429E"/>
    <w:rsid w:val="00747F86"/>
    <w:rsid w:val="007548E5"/>
    <w:rsid w:val="00767654"/>
    <w:rsid w:val="00805926"/>
    <w:rsid w:val="00861AF5"/>
    <w:rsid w:val="0089083D"/>
    <w:rsid w:val="008E754F"/>
    <w:rsid w:val="00913744"/>
    <w:rsid w:val="00953950"/>
    <w:rsid w:val="009A1CDE"/>
    <w:rsid w:val="009B6FE4"/>
    <w:rsid w:val="009C4799"/>
    <w:rsid w:val="00A22017"/>
    <w:rsid w:val="00A4250D"/>
    <w:rsid w:val="00A77B10"/>
    <w:rsid w:val="00A87C78"/>
    <w:rsid w:val="00AC7885"/>
    <w:rsid w:val="00B35A97"/>
    <w:rsid w:val="00B45E03"/>
    <w:rsid w:val="00B5029F"/>
    <w:rsid w:val="00B53189"/>
    <w:rsid w:val="00B64AA6"/>
    <w:rsid w:val="00B81A33"/>
    <w:rsid w:val="00BF1619"/>
    <w:rsid w:val="00C12896"/>
    <w:rsid w:val="00C533F4"/>
    <w:rsid w:val="00C600C5"/>
    <w:rsid w:val="00C8051B"/>
    <w:rsid w:val="00CE099D"/>
    <w:rsid w:val="00CE0E57"/>
    <w:rsid w:val="00CE1EFC"/>
    <w:rsid w:val="00D32538"/>
    <w:rsid w:val="00E11072"/>
    <w:rsid w:val="00E30597"/>
    <w:rsid w:val="00E6325D"/>
    <w:rsid w:val="00E80C2C"/>
    <w:rsid w:val="00F1454B"/>
    <w:rsid w:val="00F35AA5"/>
    <w:rsid w:val="00F851C2"/>
    <w:rsid w:val="00FA2AC2"/>
    <w:rsid w:val="00FA6D19"/>
    <w:rsid w:val="00FA6D20"/>
    <w:rsid w:val="00FC31EF"/>
    <w:rsid w:val="00FD1579"/>
    <w:rsid w:val="00FD7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E3F186-0B25-4C38-9D12-305C9F02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E754F"/>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2">
    <w:name w:val="p12"/>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415B4A"/>
  </w:style>
  <w:style w:type="character" w:customStyle="1" w:styleId="s1">
    <w:name w:val="s1"/>
    <w:basedOn w:val="a0"/>
    <w:rsid w:val="00415B4A"/>
  </w:style>
  <w:style w:type="character" w:customStyle="1" w:styleId="apple-converted-space">
    <w:name w:val="apple-converted-space"/>
    <w:basedOn w:val="a0"/>
    <w:rsid w:val="00415B4A"/>
  </w:style>
  <w:style w:type="paragraph" w:customStyle="1" w:styleId="p13">
    <w:name w:val="p13"/>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415B4A"/>
  </w:style>
  <w:style w:type="paragraph" w:customStyle="1" w:styleId="p6">
    <w:name w:val="p6"/>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415B4A"/>
  </w:style>
  <w:style w:type="character" w:styleId="a3">
    <w:name w:val="Hyperlink"/>
    <w:basedOn w:val="a0"/>
    <w:uiPriority w:val="99"/>
    <w:semiHidden/>
    <w:unhideWhenUsed/>
    <w:rsid w:val="00415B4A"/>
    <w:rPr>
      <w:color w:val="0000FF"/>
      <w:u w:val="single"/>
    </w:rPr>
  </w:style>
  <w:style w:type="character" w:styleId="a4">
    <w:name w:val="FollowedHyperlink"/>
    <w:basedOn w:val="a0"/>
    <w:uiPriority w:val="99"/>
    <w:semiHidden/>
    <w:unhideWhenUsed/>
    <w:rsid w:val="00415B4A"/>
    <w:rPr>
      <w:color w:val="800080"/>
      <w:u w:val="single"/>
    </w:rPr>
  </w:style>
  <w:style w:type="paragraph" w:customStyle="1" w:styleId="p16">
    <w:name w:val="p16"/>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415B4A"/>
  </w:style>
  <w:style w:type="paragraph" w:customStyle="1" w:styleId="p18">
    <w:name w:val="p18"/>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415B4A"/>
  </w:style>
  <w:style w:type="paragraph" w:customStyle="1" w:styleId="p20">
    <w:name w:val="p20"/>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415B4A"/>
  </w:style>
  <w:style w:type="paragraph" w:customStyle="1" w:styleId="p21">
    <w:name w:val="p21"/>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415B4A"/>
  </w:style>
  <w:style w:type="paragraph" w:customStyle="1" w:styleId="p22">
    <w:name w:val="p22"/>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415B4A"/>
  </w:style>
  <w:style w:type="paragraph" w:customStyle="1" w:styleId="p26">
    <w:name w:val="p26"/>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415B4A"/>
  </w:style>
  <w:style w:type="paragraph" w:customStyle="1" w:styleId="p30">
    <w:name w:val="p30"/>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415B4A"/>
  </w:style>
  <w:style w:type="paragraph" w:customStyle="1" w:styleId="p32">
    <w:name w:val="p32"/>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415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CE0E5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1">
    <w:name w:val="Обычный (веб)1"/>
    <w:basedOn w:val="a"/>
    <w:rsid w:val="00CE0E57"/>
    <w:pPr>
      <w:suppressAutoHyphens/>
      <w:spacing w:before="30" w:after="30" w:line="100" w:lineRule="atLeast"/>
    </w:pPr>
    <w:rPr>
      <w:rFonts w:ascii="Times New Roman" w:eastAsia="Times New Roman" w:hAnsi="Times New Roman" w:cs="Times New Roman"/>
      <w:kern w:val="1"/>
      <w:sz w:val="20"/>
      <w:szCs w:val="20"/>
      <w:lang w:eastAsia="hi-IN" w:bidi="hi-IN"/>
    </w:rPr>
  </w:style>
  <w:style w:type="character" w:customStyle="1" w:styleId="10">
    <w:name w:val="Заголовок 1 Знак"/>
    <w:basedOn w:val="a0"/>
    <w:link w:val="1"/>
    <w:uiPriority w:val="99"/>
    <w:rsid w:val="008E754F"/>
    <w:rPr>
      <w:rFonts w:asciiTheme="majorHAnsi" w:eastAsiaTheme="majorEastAsia" w:hAnsiTheme="majorHAnsi" w:cstheme="majorBidi"/>
      <w:b/>
      <w:bCs/>
      <w:color w:val="365F91" w:themeColor="accent1" w:themeShade="BF"/>
      <w:sz w:val="28"/>
      <w:szCs w:val="28"/>
    </w:rPr>
  </w:style>
  <w:style w:type="paragraph" w:styleId="a5">
    <w:name w:val="Normal (Web)"/>
    <w:basedOn w:val="a"/>
    <w:semiHidden/>
    <w:unhideWhenUsed/>
    <w:rsid w:val="008E75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Обычный (веб)3"/>
    <w:basedOn w:val="a"/>
    <w:rsid w:val="008E754F"/>
    <w:pPr>
      <w:suppressAutoHyphens/>
      <w:spacing w:before="30" w:after="30" w:line="100" w:lineRule="atLeast"/>
    </w:pPr>
    <w:rPr>
      <w:rFonts w:ascii="Times New Roman" w:eastAsia="Times New Roman" w:hAnsi="Times New Roman" w:cs="Times New Roman"/>
      <w:kern w:val="2"/>
      <w:sz w:val="20"/>
      <w:szCs w:val="20"/>
      <w:lang w:eastAsia="hi-IN" w:bidi="hi-IN"/>
    </w:rPr>
  </w:style>
  <w:style w:type="character" w:customStyle="1" w:styleId="a6">
    <w:name w:val="Гипертекстовая ссылка"/>
    <w:basedOn w:val="a0"/>
    <w:uiPriority w:val="99"/>
    <w:rsid w:val="008E754F"/>
    <w:rPr>
      <w:b/>
      <w:bCs w:val="0"/>
      <w:color w:val="26282F"/>
    </w:rPr>
  </w:style>
  <w:style w:type="paragraph" w:customStyle="1" w:styleId="ConsPlusNormal">
    <w:name w:val="ConsPlusNormal"/>
    <w:rsid w:val="00FC31EF"/>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No Spacing"/>
    <w:uiPriority w:val="1"/>
    <w:qFormat/>
    <w:rsid w:val="00C8051B"/>
    <w:pPr>
      <w:spacing w:after="0" w:line="240" w:lineRule="auto"/>
    </w:pPr>
    <w:rPr>
      <w:rFonts w:eastAsiaTheme="minorHAnsi"/>
      <w:lang w:eastAsia="en-US"/>
    </w:rPr>
  </w:style>
  <w:style w:type="paragraph" w:styleId="a8">
    <w:name w:val="header"/>
    <w:basedOn w:val="a"/>
    <w:link w:val="a9"/>
    <w:uiPriority w:val="99"/>
    <w:semiHidden/>
    <w:unhideWhenUsed/>
    <w:rsid w:val="003F114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F1146"/>
  </w:style>
  <w:style w:type="paragraph" w:styleId="aa">
    <w:name w:val="footer"/>
    <w:basedOn w:val="a"/>
    <w:link w:val="ab"/>
    <w:uiPriority w:val="99"/>
    <w:unhideWhenUsed/>
    <w:rsid w:val="003F11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1146"/>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2369">
      <w:bodyDiv w:val="1"/>
      <w:marLeft w:val="0"/>
      <w:marRight w:val="0"/>
      <w:marTop w:val="0"/>
      <w:marBottom w:val="0"/>
      <w:divBdr>
        <w:top w:val="none" w:sz="0" w:space="0" w:color="auto"/>
        <w:left w:val="none" w:sz="0" w:space="0" w:color="auto"/>
        <w:bottom w:val="none" w:sz="0" w:space="0" w:color="auto"/>
        <w:right w:val="none" w:sz="0" w:space="0" w:color="auto"/>
      </w:divBdr>
    </w:div>
    <w:div w:id="348801391">
      <w:bodyDiv w:val="1"/>
      <w:marLeft w:val="0"/>
      <w:marRight w:val="0"/>
      <w:marTop w:val="0"/>
      <w:marBottom w:val="0"/>
      <w:divBdr>
        <w:top w:val="none" w:sz="0" w:space="0" w:color="auto"/>
        <w:left w:val="none" w:sz="0" w:space="0" w:color="auto"/>
        <w:bottom w:val="none" w:sz="0" w:space="0" w:color="auto"/>
        <w:right w:val="none" w:sz="0" w:space="0" w:color="auto"/>
      </w:divBdr>
    </w:div>
    <w:div w:id="932203024">
      <w:bodyDiv w:val="1"/>
      <w:marLeft w:val="0"/>
      <w:marRight w:val="0"/>
      <w:marTop w:val="0"/>
      <w:marBottom w:val="0"/>
      <w:divBdr>
        <w:top w:val="none" w:sz="0" w:space="0" w:color="auto"/>
        <w:left w:val="none" w:sz="0" w:space="0" w:color="auto"/>
        <w:bottom w:val="none" w:sz="0" w:space="0" w:color="auto"/>
        <w:right w:val="none" w:sz="0" w:space="0" w:color="auto"/>
      </w:divBdr>
    </w:div>
    <w:div w:id="1463695511">
      <w:bodyDiv w:val="1"/>
      <w:marLeft w:val="0"/>
      <w:marRight w:val="0"/>
      <w:marTop w:val="0"/>
      <w:marBottom w:val="0"/>
      <w:divBdr>
        <w:top w:val="none" w:sz="0" w:space="0" w:color="auto"/>
        <w:left w:val="none" w:sz="0" w:space="0" w:color="auto"/>
        <w:bottom w:val="none" w:sz="0" w:space="0" w:color="auto"/>
        <w:right w:val="none" w:sz="0" w:space="0" w:color="auto"/>
      </w:divBdr>
    </w:div>
    <w:div w:id="1523008599">
      <w:bodyDiv w:val="1"/>
      <w:marLeft w:val="0"/>
      <w:marRight w:val="0"/>
      <w:marTop w:val="0"/>
      <w:marBottom w:val="0"/>
      <w:divBdr>
        <w:top w:val="none" w:sz="0" w:space="0" w:color="auto"/>
        <w:left w:val="none" w:sz="0" w:space="0" w:color="auto"/>
        <w:bottom w:val="none" w:sz="0" w:space="0" w:color="auto"/>
        <w:right w:val="none" w:sz="0" w:space="0" w:color="auto"/>
      </w:divBdr>
    </w:div>
    <w:div w:id="194814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consultantplus%253A%252F%252Foffline%252Fref%253DE89E9DA4F83E93E143CC5B692C2FE737E7B0126CADF8440A3FE0348C9CDE22A38A34AB73B13FFE11j1uDK%26ts%3D1470136057%26uid%3D95822791387269042&amp;sign=40839010404b2b547cd3a172ffaf5858&amp;keyno=1" TargetMode="External"/><Relationship Id="rId13" Type="http://schemas.openxmlformats.org/officeDocument/2006/relationships/hyperlink" Target="https://clck.yandex.ru/redir/dv/*data=url%3Dconsultantplus%253A%252F%252Foffline%252Fref%253D781158E4141A31C522248D738D81E49C7D7B2F49327508FB3A849B71CC9A055AA26B3BC02996D3pCpEF%26ts%3D1470136057%26uid%3D95822791387269042&amp;sign=cdf7a44c8a54116844df37a55d4f768a&amp;keyno=1" TargetMode="External"/><Relationship Id="rId18" Type="http://schemas.openxmlformats.org/officeDocument/2006/relationships/hyperlink" Target="garantF1://10005879.1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clck.yandex.ru/redir/dv/*data=url%3Dconsultantplus%253A%252F%252Foffline%252Fref%253D781158E4141A31C522248D738D81E49C75762848337B55F132DD9773CB955A4DA52237C12996D3CAp9pFF%26ts%3D1470136057%26uid%3D95822791387269042&amp;sign=6d6bbab2d1bb1dea353987b0370833a2&amp;keyno=1" TargetMode="External"/><Relationship Id="rId17" Type="http://schemas.openxmlformats.org/officeDocument/2006/relationships/hyperlink" Target="garantF1://10064072.57" TargetMode="External"/><Relationship Id="rId2" Type="http://schemas.openxmlformats.org/officeDocument/2006/relationships/styles" Target="styles.xml"/><Relationship Id="rId16" Type="http://schemas.openxmlformats.org/officeDocument/2006/relationships/hyperlink" Target="https://clck.yandex.ru/redir/dv/*data=url%3Dconsultantplus%253A%252F%252Foffline%252Fref%253D19DD02D57F74F663AF142DF745F4E5F4C3C5609B7644980C52C26D415B85D2DC1E6B8C56939C91PBu1G%26ts%3D1470136057%26uid%3D95822791387269042&amp;sign=438a5db15caccaa516ded24b332c4291&amp;keyno=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lck.yandex.ru/redir/dv/*data=url%3Dconsultantplus%253A%252F%252Foffline%252Fref%253D781158E4141A31C522248D738D81E49C75762B4C337A55F132DD9773CBp9p5F%26ts%3D1470136057%26uid%3D95822791387269042&amp;sign=dd880bc35e9ef7860e2e2131e0880366&amp;keyno=1" TargetMode="External"/><Relationship Id="rId5" Type="http://schemas.openxmlformats.org/officeDocument/2006/relationships/footnotes" Target="footnotes.xml"/><Relationship Id="rId15" Type="http://schemas.openxmlformats.org/officeDocument/2006/relationships/hyperlink" Target="https://clck.yandex.ru/redir/dv/*data=url%3Dconsultantplus%253A%252F%252Foffline%252Fref%253DB3CA27D4E215D4CDE7EBCCE45D0E2A865AA1AB342AABF4AA329DFE93526016494A7C975C9CF72ES1w6L%26ts%3D1470136057%26uid%3D95822791387269042&amp;sign=1c1d5eef181f8a4f3f8ebd718d15f27a&amp;keyno=1" TargetMode="External"/><Relationship Id="rId23" Type="http://schemas.openxmlformats.org/officeDocument/2006/relationships/theme" Target="theme/theme1.xml"/><Relationship Id="rId10" Type="http://schemas.openxmlformats.org/officeDocument/2006/relationships/hyperlink" Target="https://clck.yandex.ru/redir/dv/*data=url%3Dconsultantplus%253A%252F%252Foffline%252Fref%253DE89E9DA4F83E93E143CC5B692C2FE737E7B7156BA8FF440A3FE0348C9CDE22A38A34AB73B13FFA10j1uDK%26ts%3D1470136057%26uid%3D95822791387269042&amp;sign=6b849c35355d3c7948fa3d4558acdf71&amp;keyno=1"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lck.yandex.ru/redir/dv/*data=url%3Dconsultantplus%253A%252F%252Foffline%252Fref%253DE89E9DA4F83E93E143CC5B692C2FE737E7B7156BA8FE440A3FE0348C9CDE22A38A34AB73B13FFA10j1u9K%26ts%3D1470136057%26uid%3D95822791387269042&amp;sign=3216a9f839825aa6743363d96cc7b4d6&amp;keyno=1" TargetMode="External"/><Relationship Id="rId14" Type="http://schemas.openxmlformats.org/officeDocument/2006/relationships/hyperlink" Target="https://clck.yandex.ru/redir/dv/*data=url%3Dconsultantplus%253A%252F%252Foffline%252Fref%253D781158E4141A31C522248D738D81E49C7D7B2F49327508FB3A849B71CC9A055AA26B3BC02996D3pCpEF%26ts%3D1470136057%26uid%3D95822791387269042&amp;sign=cdf7a44c8a54116844df37a55d4f768a&amp;keyno=1" TargetMode="External"/><Relationship Id="rId22" Type="http://schemas.openxmlformats.org/officeDocument/2006/relationships/fontTable" Target="fontTable.xml"/><Relationship Id="rId101767385" Type="http://schemas.openxmlformats.org/officeDocument/2006/relationships/numbering" Target="numbering.xml"/><Relationship Id="rId224436193" Type="http://schemas.openxmlformats.org/officeDocument/2006/relationships/comments" Target="comments.xml"/><Relationship Id="rId927468118" Type="http://schemas.microsoft.com/office/2011/relationships/commentsExtended" Target="commentsExtended.xml"/><Relationship Id="rId50969598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R2+i0bBYpD3TQdGh76KYTfelX/U=</DigestValue>
    </Reference>
    <Reference Type="http://www.w3.org/2000/09/xmldsig#Object" URI="#idOfficeObject">
      <DigestMethod Algorithm="http://www.w3.org/2000/09/xmldsig#sha1"/>
      <DigestValue>qHaQ7908NIwzGU7HYBA+z0wQ+Vo=</DigestValue>
    </Reference>
  </SignedInfo>
  <SignatureValue>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</SignatureValue>
  <KeyInfo>
    <X509Data>
      <X509Certificate>MIIFlTCCA30CFEbn/OKElj9rOhStYAfbWXTj7X9dMA0GCSqGSIb3DQEBCwUAMIGQ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101767385"/>
            <mdssi:RelationshipReference SourceId="rId224436193"/>
            <mdssi:RelationshipReference SourceId="rId927468118"/>
            <mdssi:RelationshipReference SourceId="rId509695987"/>
          </Transform>
          <Transform Algorithm="http://www.w3.org/TR/2001/REC-xml-c14n-20010315"/>
        </Transforms>
        <DigestMethod Algorithm="http://www.w3.org/2000/09/xmldsig#sha1"/>
        <DigestValue>S4tnVW5Tlp+xIdN3IrTUtsbP8T4=</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T57xOchArCjaSrKiduzi+rp2AzQ=</DigestValue>
      </Reference>
      <Reference URI="/word/endnotes.xml?ContentType=application/vnd.openxmlformats-officedocument.wordprocessingml.endnotes+xml">
        <DigestMethod Algorithm="http://www.w3.org/2000/09/xmldsig#sha1"/>
        <DigestValue>srpC1aHqO5l4JXqZ/W3Dv6SYe38=</DigestValue>
      </Reference>
      <Reference URI="/word/fontTable.xml?ContentType=application/vnd.openxmlformats-officedocument.wordprocessingml.fontTable+xml">
        <DigestMethod Algorithm="http://www.w3.org/2000/09/xmldsig#sha1"/>
        <DigestValue>AGpO0aTaE+HqHOep+s5kqVv1KcY=</DigestValue>
      </Reference>
      <Reference URI="/word/footer1.xml?ContentType=application/vnd.openxmlformats-officedocument.wordprocessingml.footer+xml">
        <DigestMethod Algorithm="http://www.w3.org/2000/09/xmldsig#sha1"/>
        <DigestValue>yWrpeg4uUPp2M1X31sjlLaqtNTE=</DigestValue>
      </Reference>
      <Reference URI="/word/footnotes.xml?ContentType=application/vnd.openxmlformats-officedocument.wordprocessingml.footnotes+xml">
        <DigestMethod Algorithm="http://www.w3.org/2000/09/xmldsig#sha1"/>
        <DigestValue>RE6SHjG2UlMT0R2HK6BEmIcFLXY=</DigestValue>
      </Reference>
      <Reference URI="/word/header1.xml?ContentType=application/vnd.openxmlformats-officedocument.wordprocessingml.header+xml">
        <DigestMethod Algorithm="http://www.w3.org/2000/09/xmldsig#sha1"/>
        <DigestValue>BrFu4CM246LD8cF5qucBIpzllAU=</DigestValue>
      </Reference>
      <Reference URI="/word/media/image1.jpeg?ContentType=image/jpeg">
        <DigestMethod Algorithm="http://www.w3.org/2000/09/xmldsig#sha1"/>
        <DigestValue>8l7Mtr4l2Jgydk7GqOG9MeGbuuU=</DigestValue>
      </Reference>
      <Reference URI="/word/media/image2.jpeg?ContentType=image/jpeg">
        <DigestMethod Algorithm="http://www.w3.org/2000/09/xmldsig#sha1"/>
        <DigestValue>e5Q+rphjDBEUE7hRgubDGJjmQHY=</DigestValue>
      </Reference>
      <Reference URI="/word/numbering.xml?ContentType=application/vnd.openxmlformats-officedocument.wordprocessingml.numbering+xml">
        <DigestMethod Algorithm="http://www.w3.org/2000/09/xmldsig#sha1"/>
        <DigestValue>OTJKu7VT4V3WrXqEXdT3UN7zmPQ=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8Kjh66/PPSSC68/+wqICD15FKbA=</DigestValue>
      </Reference>
      <Reference URI="/word/styles.xml?ContentType=application/vnd.openxmlformats-officedocument.wordprocessingml.styles+xml">
        <DigestMethod Algorithm="http://www.w3.org/2000/09/xmldsig#sha1"/>
        <DigestValue>mEUeUrTK3AvsP3xoZhXnOF4kFcA=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xck4bT6UqYP6YZtVJ5S6jvnaq8A=</DigestValue>
      </Reference>
    </Manifest>
    <SignatureProperties>
      <SignatureProperty Id="idSignatureTime" Target="#idPackageSignature">
        <mdssi:SignatureTime>
          <mdssi:Format>YYYY-MM-DDThh:mm:ssTZD</mdssi:Format>
          <mdssi:Value>2022-12-07T06:29:27Z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27E25-5181-482D-87A9-6D00517C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13918</Words>
  <Characters>79337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roo</Company>
  <LinksUpToDate>false</LinksUpToDate>
  <CharactersWithSpaces>93069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cp:lastPrinted>2020-05-19T07:48:00Z</cp:lastPrinted>
  <dcterms:created xsi:type="dcterms:W3CDTF">2020-10-28T16:55:00Z</dcterms:created>
  <dcterms:modified xsi:type="dcterms:W3CDTF">2020-10-28T16:55:00Z</dcterms:modified>
</cp:coreProperties>
</file>